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Default="00A75C5C" w:rsidP="00A75C5C">
      <w:pPr>
        <w:pStyle w:val="Corpodetexto11"/>
        <w:jc w:val="center"/>
        <w:rPr>
          <w:b/>
          <w:sz w:val="24"/>
          <w:szCs w:val="24"/>
        </w:rPr>
      </w:pPr>
      <w:r>
        <w:rPr>
          <w:b/>
          <w:sz w:val="24"/>
          <w:szCs w:val="24"/>
        </w:rPr>
        <w:t xml:space="preserve">EDITAL DE PREGÃO PRESENCIAL Nº </w:t>
      </w:r>
      <w:r w:rsidR="00592543">
        <w:rPr>
          <w:b/>
          <w:sz w:val="24"/>
          <w:szCs w:val="24"/>
        </w:rPr>
        <w:t>018/2021</w:t>
      </w:r>
    </w:p>
    <w:p w:rsidR="00A75C5C"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Processo Licitatório</w:t>
            </w:r>
          </w:p>
        </w:tc>
        <w:tc>
          <w:tcPr>
            <w:tcW w:w="6833" w:type="dxa"/>
            <w:shd w:val="clear" w:color="auto" w:fill="auto"/>
            <w:vAlign w:val="center"/>
          </w:tcPr>
          <w:p w:rsidR="00A75C5C" w:rsidRPr="00377BF3" w:rsidRDefault="00592543" w:rsidP="00592543">
            <w:pPr>
              <w:pStyle w:val="Corpodetexto"/>
              <w:spacing w:line="276" w:lineRule="auto"/>
              <w:rPr>
                <w:rFonts w:ascii="Times New Roman" w:hAnsi="Times New Roman"/>
                <w:b/>
                <w:sz w:val="24"/>
                <w:szCs w:val="24"/>
              </w:rPr>
            </w:pPr>
            <w:r>
              <w:rPr>
                <w:rFonts w:ascii="Times New Roman" w:hAnsi="Times New Roman"/>
                <w:b/>
                <w:sz w:val="24"/>
                <w:szCs w:val="24"/>
              </w:rPr>
              <w:t>039/2021</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Modalidade</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Pregão Presencial </w:t>
            </w:r>
            <w:r w:rsidR="0097167F" w:rsidRPr="00377BF3">
              <w:rPr>
                <w:rFonts w:ascii="Times New Roman" w:hAnsi="Times New Roman"/>
                <w:b/>
                <w:sz w:val="24"/>
                <w:szCs w:val="24"/>
              </w:rPr>
              <w:t xml:space="preserve">nº </w:t>
            </w:r>
            <w:r w:rsidR="00592543">
              <w:rPr>
                <w:rFonts w:ascii="Times New Roman" w:hAnsi="Times New Roman"/>
                <w:b/>
                <w:sz w:val="24"/>
                <w:szCs w:val="24"/>
              </w:rPr>
              <w:t>018/2021</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Tipo</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Menor Preço por Item</w:t>
            </w:r>
          </w:p>
        </w:tc>
      </w:tr>
      <w:tr w:rsidR="00A75C5C" w:rsidRPr="00C1358B"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Objeto</w:t>
            </w:r>
          </w:p>
        </w:tc>
        <w:tc>
          <w:tcPr>
            <w:tcW w:w="6833" w:type="dxa"/>
            <w:shd w:val="clear" w:color="auto" w:fill="auto"/>
          </w:tcPr>
          <w:p w:rsidR="00A75C5C" w:rsidRPr="00377BF3" w:rsidRDefault="00C1358B"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Contratação para fornecimento de </w:t>
            </w:r>
            <w:r w:rsidRPr="00377BF3">
              <w:rPr>
                <w:rFonts w:ascii="Times New Roman" w:hAnsi="Times New Roman"/>
                <w:b/>
                <w:bCs/>
                <w:sz w:val="24"/>
                <w:szCs w:val="24"/>
              </w:rPr>
              <w:t xml:space="preserve">Gêneros Alimentícios para Merenda Escolar para atender a </w:t>
            </w:r>
            <w:r w:rsidR="00E362AC">
              <w:rPr>
                <w:rFonts w:ascii="Times New Roman" w:hAnsi="Times New Roman"/>
                <w:b/>
                <w:bCs/>
                <w:sz w:val="24"/>
                <w:szCs w:val="24"/>
              </w:rPr>
              <w:t>Secretaria Municipal</w:t>
            </w:r>
            <w:r w:rsidRPr="00377BF3">
              <w:rPr>
                <w:rFonts w:ascii="Times New Roman" w:hAnsi="Times New Roman"/>
                <w:b/>
                <w:bCs/>
                <w:sz w:val="24"/>
                <w:szCs w:val="24"/>
              </w:rPr>
              <w:t xml:space="preserve"> de Educação </w:t>
            </w:r>
            <w:r w:rsidRPr="00377BF3">
              <w:rPr>
                <w:rFonts w:ascii="Times New Roman" w:hAnsi="Times New Roman"/>
                <w:b/>
                <w:sz w:val="24"/>
                <w:szCs w:val="24"/>
              </w:rPr>
              <w:t>(Ensino Fundamental e Ensino Infantil)</w:t>
            </w:r>
            <w:r w:rsidRPr="00377BF3">
              <w:rPr>
                <w:rFonts w:ascii="Times New Roman" w:hAnsi="Times New Roman"/>
                <w:b/>
                <w:bCs/>
                <w:sz w:val="24"/>
                <w:szCs w:val="24"/>
              </w:rPr>
              <w:t xml:space="preserve"> </w:t>
            </w:r>
            <w:r w:rsidRPr="00377BF3">
              <w:rPr>
                <w:rFonts w:ascii="Times New Roman" w:hAnsi="Times New Roman"/>
                <w:b/>
                <w:sz w:val="24"/>
                <w:szCs w:val="24"/>
              </w:rPr>
              <w:t>do Município de Santa Bárbara do Monte Verde/MG</w:t>
            </w:r>
            <w:r w:rsidR="0097167F" w:rsidRPr="00377BF3">
              <w:rPr>
                <w:rFonts w:ascii="Times New Roman" w:hAnsi="Times New Roman"/>
                <w:b/>
                <w:sz w:val="24"/>
                <w:szCs w:val="24"/>
              </w:rPr>
              <w:t>.</w:t>
            </w:r>
          </w:p>
        </w:tc>
      </w:tr>
      <w:tr w:rsidR="00C1358B" w:rsidRPr="000462AF" w:rsidTr="00E82680">
        <w:tc>
          <w:tcPr>
            <w:tcW w:w="9209" w:type="dxa"/>
            <w:gridSpan w:val="2"/>
            <w:shd w:val="clear" w:color="auto" w:fill="auto"/>
          </w:tcPr>
          <w:p w:rsidR="00C1358B" w:rsidRPr="00377BF3" w:rsidRDefault="00C1358B" w:rsidP="00E82680">
            <w:pPr>
              <w:pStyle w:val="Subttulo"/>
              <w:ind w:right="-2" w:firstLine="142"/>
              <w:jc w:val="center"/>
              <w:rPr>
                <w:b/>
                <w:sz w:val="24"/>
                <w:szCs w:val="24"/>
              </w:rPr>
            </w:pPr>
          </w:p>
          <w:p w:rsidR="00C1358B" w:rsidRPr="00377BF3" w:rsidRDefault="00C1358B" w:rsidP="00E82680">
            <w:pPr>
              <w:pStyle w:val="Subttulo"/>
              <w:ind w:right="-2" w:firstLine="142"/>
              <w:jc w:val="center"/>
              <w:rPr>
                <w:sz w:val="24"/>
                <w:szCs w:val="24"/>
              </w:rPr>
            </w:pPr>
            <w:r w:rsidRPr="00377BF3">
              <w:rPr>
                <w:b/>
                <w:sz w:val="24"/>
                <w:szCs w:val="24"/>
              </w:rPr>
              <w:t>TERMO DE RECEBIMENTO DE EDITAL</w:t>
            </w:r>
          </w:p>
          <w:p w:rsidR="00C1358B" w:rsidRPr="00377BF3" w:rsidRDefault="00C1358B" w:rsidP="00E82680">
            <w:pPr>
              <w:pStyle w:val="Corpodetexto"/>
              <w:ind w:right="-2"/>
              <w:rPr>
                <w:rFonts w:ascii="Times New Roman" w:hAnsi="Times New Roman"/>
                <w:sz w:val="22"/>
                <w:szCs w:val="22"/>
              </w:rPr>
            </w:pPr>
          </w:p>
          <w:p w:rsidR="00C1358B" w:rsidRPr="00377BF3" w:rsidRDefault="00C1358B" w:rsidP="00E82680">
            <w:pPr>
              <w:pStyle w:val="Subttulo"/>
              <w:ind w:right="-2"/>
              <w:rPr>
                <w:b/>
                <w:sz w:val="24"/>
                <w:szCs w:val="24"/>
              </w:rPr>
            </w:pPr>
            <w:r w:rsidRPr="00377BF3">
              <w:rPr>
                <w:b/>
                <w:sz w:val="24"/>
                <w:szCs w:val="24"/>
              </w:rPr>
              <w:t xml:space="preserve"> </w:t>
            </w:r>
          </w:p>
          <w:p w:rsidR="00C1358B" w:rsidRPr="00377BF3" w:rsidRDefault="00C1358B" w:rsidP="00E82680">
            <w:pPr>
              <w:pStyle w:val="Subttulo"/>
              <w:spacing w:line="360" w:lineRule="auto"/>
              <w:ind w:right="-2" w:firstLine="0"/>
              <w:jc w:val="both"/>
              <w:rPr>
                <w:sz w:val="24"/>
                <w:szCs w:val="24"/>
              </w:rPr>
            </w:pPr>
            <w:r w:rsidRPr="00377BF3">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377BF3" w:rsidRDefault="00C1358B" w:rsidP="00E82680">
            <w:pPr>
              <w:pStyle w:val="Subttulo"/>
              <w:spacing w:line="360" w:lineRule="auto"/>
              <w:ind w:right="-2" w:firstLine="0"/>
              <w:rPr>
                <w:sz w:val="24"/>
                <w:szCs w:val="24"/>
              </w:rPr>
            </w:pPr>
            <w:r w:rsidRPr="00377BF3">
              <w:rPr>
                <w:sz w:val="24"/>
                <w:szCs w:val="24"/>
              </w:rPr>
              <w:t xml:space="preserve">Telefone: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Celular: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E-mail: _______________________________________________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 </w:t>
            </w:r>
          </w:p>
          <w:p w:rsidR="00C1358B" w:rsidRPr="000462AF" w:rsidRDefault="00C1358B" w:rsidP="00E82680">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0462AF">
              <w:rPr>
                <w:b/>
                <w:sz w:val="23"/>
                <w:szCs w:val="23"/>
                <w:u w:val="single"/>
                <w:lang w:eastAsia="pt-BR"/>
              </w:rPr>
              <w:t xml:space="preserve">às </w:t>
            </w:r>
            <w:r>
              <w:rPr>
                <w:b/>
                <w:sz w:val="23"/>
                <w:szCs w:val="23"/>
                <w:u w:val="single"/>
                <w:lang w:eastAsia="pt-BR"/>
              </w:rPr>
              <w:t>09h00min</w:t>
            </w:r>
            <w:r w:rsidRPr="000462AF">
              <w:rPr>
                <w:b/>
                <w:sz w:val="23"/>
                <w:szCs w:val="23"/>
                <w:u w:val="single"/>
                <w:lang w:eastAsia="pt-BR"/>
              </w:rPr>
              <w:t xml:space="preserve"> (hora local) do dia </w:t>
            </w:r>
            <w:r w:rsidR="00592543">
              <w:rPr>
                <w:b/>
                <w:sz w:val="23"/>
                <w:szCs w:val="23"/>
                <w:u w:val="single"/>
                <w:lang w:eastAsia="pt-BR"/>
              </w:rPr>
              <w:t>29/04/2021</w:t>
            </w:r>
            <w:r w:rsidRPr="000462AF">
              <w:rPr>
                <w:sz w:val="23"/>
                <w:szCs w:val="23"/>
                <w:lang w:eastAsia="pt-BR"/>
              </w:rPr>
              <w:t>, na sala de Licitação, concordando integralmente com as condições estabelecidas no Edital e seus anexos.</w:t>
            </w:r>
          </w:p>
          <w:p w:rsidR="00C1358B" w:rsidRPr="000462AF" w:rsidRDefault="00C1358B" w:rsidP="00E82680">
            <w:pPr>
              <w:suppressAutoHyphens w:val="0"/>
              <w:autoSpaceDE w:val="0"/>
              <w:autoSpaceDN w:val="0"/>
              <w:adjustRightInd w:val="0"/>
              <w:jc w:val="both"/>
            </w:pPr>
          </w:p>
          <w:p w:rsidR="00C1358B" w:rsidRPr="000462AF" w:rsidRDefault="00C1358B" w:rsidP="00E82680">
            <w:pPr>
              <w:suppressAutoHyphens w:val="0"/>
              <w:autoSpaceDE w:val="0"/>
              <w:autoSpaceDN w:val="0"/>
              <w:adjustRightInd w:val="0"/>
              <w:jc w:val="both"/>
            </w:pPr>
          </w:p>
          <w:p w:rsidR="00C1358B" w:rsidRPr="00377BF3" w:rsidRDefault="00C1358B" w:rsidP="00E82680">
            <w:pPr>
              <w:pStyle w:val="Subttulo"/>
              <w:ind w:right="0" w:firstLine="0"/>
              <w:rPr>
                <w:sz w:val="24"/>
                <w:szCs w:val="24"/>
              </w:rPr>
            </w:pPr>
            <w:r w:rsidRPr="00377BF3">
              <w:rPr>
                <w:sz w:val="24"/>
                <w:szCs w:val="24"/>
              </w:rPr>
              <w:t>_______________________________, _____ /_____ / _____</w:t>
            </w:r>
          </w:p>
          <w:p w:rsidR="00C1358B" w:rsidRPr="00377BF3" w:rsidRDefault="00C1358B" w:rsidP="00E82680">
            <w:pPr>
              <w:pStyle w:val="Subttulo"/>
              <w:ind w:left="142" w:right="0" w:hanging="142"/>
              <w:rPr>
                <w:sz w:val="24"/>
                <w:szCs w:val="24"/>
              </w:rPr>
            </w:pPr>
            <w:r w:rsidRPr="00377BF3">
              <w:rPr>
                <w:sz w:val="24"/>
                <w:szCs w:val="24"/>
              </w:rPr>
              <w:t>Local, Data</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_______________________________</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Assinatura e carimbo</w:t>
            </w:r>
          </w:p>
          <w:p w:rsidR="00C1358B" w:rsidRPr="00377BF3" w:rsidRDefault="00C1358B" w:rsidP="00E82680">
            <w:pPr>
              <w:pStyle w:val="Subttulo"/>
              <w:ind w:right="-2"/>
              <w:rPr>
                <w:b/>
                <w:sz w:val="24"/>
                <w:szCs w:val="24"/>
              </w:rPr>
            </w:pPr>
          </w:p>
        </w:tc>
      </w:tr>
    </w:tbl>
    <w:p w:rsidR="00C1358B" w:rsidRPr="000462AF"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0462AF" w:rsidTr="00E82680">
        <w:tc>
          <w:tcPr>
            <w:tcW w:w="9209" w:type="dxa"/>
            <w:shd w:val="clear" w:color="auto" w:fill="auto"/>
          </w:tcPr>
          <w:p w:rsidR="00C1358B" w:rsidRPr="000462AF" w:rsidRDefault="00C1358B" w:rsidP="00C1358B">
            <w:pPr>
              <w:numPr>
                <w:ilvl w:val="0"/>
                <w:numId w:val="9"/>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7"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C1358B" w:rsidRPr="00377BF3" w:rsidRDefault="00C1358B" w:rsidP="00C1358B">
            <w:pPr>
              <w:pStyle w:val="Subttulo"/>
              <w:widowControl w:val="0"/>
              <w:numPr>
                <w:ilvl w:val="0"/>
                <w:numId w:val="8"/>
              </w:numPr>
              <w:spacing w:before="120"/>
              <w:ind w:left="0" w:right="0" w:firstLine="357"/>
              <w:jc w:val="both"/>
              <w:rPr>
                <w:sz w:val="24"/>
                <w:szCs w:val="24"/>
              </w:rPr>
            </w:pPr>
            <w:r w:rsidRPr="00377BF3">
              <w:rPr>
                <w:sz w:val="24"/>
                <w:szCs w:val="24"/>
              </w:rPr>
              <w:t>O Município de Santa Bárbara do Monte Verde não se responsabiliza por comunicações à empresa que não encaminhar este recibo ou prestar informações incorretas no mesmo.</w:t>
            </w:r>
          </w:p>
        </w:tc>
      </w:tr>
    </w:tbl>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97167F" w:rsidRDefault="0097167F">
      <w:pPr>
        <w:spacing w:line="200" w:lineRule="atLeast"/>
        <w:jc w:val="center"/>
        <w:rPr>
          <w:rFonts w:eastAsia="Calibri"/>
          <w:b/>
          <w:sz w:val="24"/>
          <w:szCs w:val="24"/>
        </w:rPr>
      </w:pPr>
    </w:p>
    <w:p w:rsidR="00B53D48" w:rsidRPr="00D074E2" w:rsidRDefault="006A6902">
      <w:pPr>
        <w:spacing w:line="200" w:lineRule="atLeast"/>
        <w:jc w:val="center"/>
        <w:rPr>
          <w:rFonts w:eastAsia="Calibri"/>
          <w:b/>
          <w:sz w:val="24"/>
          <w:szCs w:val="24"/>
        </w:rPr>
      </w:pPr>
      <w:r>
        <w:rPr>
          <w:rFonts w:eastAsia="Calibri"/>
          <w:b/>
          <w:sz w:val="24"/>
          <w:szCs w:val="24"/>
        </w:rPr>
        <w:lastRenderedPageBreak/>
        <w:t xml:space="preserve">PROCESSO LICITATÓRIO Nº </w:t>
      </w:r>
      <w:r w:rsidR="00592543">
        <w:rPr>
          <w:rFonts w:eastAsia="Calibri"/>
          <w:b/>
          <w:sz w:val="24"/>
          <w:szCs w:val="24"/>
        </w:rPr>
        <w:t>039/2021</w:t>
      </w:r>
    </w:p>
    <w:p w:rsidR="00B53D48" w:rsidRPr="00D074E2" w:rsidRDefault="00B53D48">
      <w:pPr>
        <w:spacing w:line="200" w:lineRule="atLeast"/>
        <w:jc w:val="center"/>
        <w:rPr>
          <w:rFonts w:eastAsia="Calibri"/>
          <w:b/>
          <w:sz w:val="24"/>
          <w:szCs w:val="24"/>
        </w:rPr>
      </w:pPr>
      <w:r w:rsidRPr="00D074E2">
        <w:rPr>
          <w:rFonts w:eastAsia="Calibri"/>
          <w:b/>
          <w:sz w:val="24"/>
          <w:szCs w:val="24"/>
        </w:rPr>
        <w:t xml:space="preserve">PREGÃO PRESENCIAL Nº </w:t>
      </w:r>
      <w:r w:rsidR="00592543">
        <w:rPr>
          <w:rFonts w:eastAsia="Calibri"/>
          <w:b/>
          <w:sz w:val="24"/>
          <w:szCs w:val="24"/>
        </w:rPr>
        <w:t>018/2021</w:t>
      </w:r>
    </w:p>
    <w:p w:rsidR="00AF56D2" w:rsidRPr="00D074E2" w:rsidRDefault="00AF56D2" w:rsidP="00421886">
      <w:pPr>
        <w:pStyle w:val="Corpodetexto11"/>
        <w:spacing w:before="120"/>
        <w:jc w:val="center"/>
        <w:rPr>
          <w:b/>
          <w:sz w:val="24"/>
          <w:szCs w:val="24"/>
        </w:rPr>
      </w:pPr>
      <w:r w:rsidRPr="00D074E2">
        <w:rPr>
          <w:b/>
          <w:sz w:val="24"/>
          <w:szCs w:val="24"/>
        </w:rPr>
        <w:t>EDITAL</w:t>
      </w:r>
    </w:p>
    <w:p w:rsidR="00AF56D2" w:rsidRPr="00D074E2" w:rsidRDefault="0097167F" w:rsidP="00AF56D2">
      <w:pPr>
        <w:spacing w:before="120"/>
        <w:ind w:firstLine="709"/>
        <w:jc w:val="both"/>
        <w:rPr>
          <w:sz w:val="24"/>
          <w:szCs w:val="24"/>
        </w:rPr>
      </w:pPr>
      <w:r w:rsidRPr="0097167F">
        <w:rPr>
          <w:b/>
          <w:sz w:val="24"/>
          <w:szCs w:val="24"/>
        </w:rPr>
        <w:t>A PREFEITURA MUNICIPAL DE SANTA BARBARA DO MONTE VERDE</w:t>
      </w:r>
      <w:r w:rsidRPr="00D074E2">
        <w:rPr>
          <w:sz w:val="24"/>
          <w:szCs w:val="24"/>
        </w:rPr>
        <w:t xml:space="preserve"> </w:t>
      </w:r>
      <w:r w:rsidR="00AF56D2" w:rsidRPr="00D074E2">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D074E2">
        <w:rPr>
          <w:b/>
          <w:bCs/>
          <w:sz w:val="24"/>
          <w:szCs w:val="24"/>
        </w:rPr>
        <w:t>REGISTRO DE PREÇOS</w:t>
      </w:r>
      <w:r w:rsidR="00AF56D2" w:rsidRPr="00D074E2">
        <w:rPr>
          <w:sz w:val="24"/>
          <w:szCs w:val="24"/>
        </w:rPr>
        <w:t xml:space="preserve">, conforme descrito neste edital e seus anexos, em conformidade com a Lei Federal nº 10.520/02, Decreto Federal nº 3.555/00 e Decreto Municipal nº 015/2009 e 016/2009, subsidiariamente, a Lei Federal nº 8.666/93. Os envelopes, contendo a proposta de preços e os documentos de habilitação definidos neste edital, deverão ser entregues ao pregoeiro, no endereço supracitado, no dia </w:t>
      </w:r>
      <w:r w:rsidR="00592543">
        <w:rPr>
          <w:b/>
          <w:sz w:val="24"/>
          <w:szCs w:val="24"/>
        </w:rPr>
        <w:t>29 de abril de 2021</w:t>
      </w:r>
      <w:r w:rsidR="00731B4F">
        <w:rPr>
          <w:b/>
          <w:sz w:val="24"/>
          <w:szCs w:val="24"/>
        </w:rPr>
        <w:t>, as 09h00min</w:t>
      </w:r>
      <w:r w:rsidR="00AF56D2" w:rsidRPr="00D074E2">
        <w:rPr>
          <w:sz w:val="24"/>
          <w:szCs w:val="24"/>
        </w:rPr>
        <w:t xml:space="preserve">, quando será realizada a sessão pública de abertura. </w:t>
      </w:r>
    </w:p>
    <w:p w:rsidR="00B53D48" w:rsidRPr="00D074E2" w:rsidRDefault="00B53D48" w:rsidP="00421886">
      <w:pPr>
        <w:spacing w:before="120" w:line="200" w:lineRule="atLeast"/>
        <w:jc w:val="center"/>
        <w:rPr>
          <w:rFonts w:eastAsia="Calibri"/>
          <w:b/>
          <w:sz w:val="24"/>
          <w:szCs w:val="24"/>
        </w:rPr>
      </w:pPr>
      <w:r w:rsidRPr="00D074E2">
        <w:rPr>
          <w:rFonts w:eastAsia="Calibri"/>
          <w:b/>
          <w:sz w:val="24"/>
          <w:szCs w:val="24"/>
        </w:rPr>
        <w:t>CLÁUSULA PRIMEIRA</w:t>
      </w:r>
    </w:p>
    <w:p w:rsidR="00B53D48" w:rsidRPr="00D074E2" w:rsidRDefault="00B53D48">
      <w:pPr>
        <w:spacing w:line="200" w:lineRule="atLeast"/>
        <w:jc w:val="center"/>
        <w:rPr>
          <w:rFonts w:eastAsia="Calibri"/>
          <w:b/>
          <w:sz w:val="24"/>
          <w:szCs w:val="24"/>
        </w:rPr>
      </w:pPr>
      <w:r w:rsidRPr="00D074E2">
        <w:rPr>
          <w:rFonts w:eastAsia="Calibri"/>
          <w:b/>
          <w:sz w:val="24"/>
          <w:szCs w:val="24"/>
        </w:rPr>
        <w:t>TERMO DE REFERÊNCIA</w:t>
      </w:r>
    </w:p>
    <w:p w:rsidR="00B53D48" w:rsidRPr="00D074E2" w:rsidRDefault="00B53D48" w:rsidP="00421886">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1.1 - P</w:t>
      </w:r>
      <w:r w:rsidR="00AF56D2" w:rsidRPr="00D074E2">
        <w:rPr>
          <w:rFonts w:ascii="Times New Roman" w:eastAsia="Calibri" w:hAnsi="Times New Roman" w:cs="Times New Roman"/>
        </w:rPr>
        <w:t>rocesso</w:t>
      </w:r>
      <w:r w:rsidRPr="00D074E2">
        <w:rPr>
          <w:rFonts w:ascii="Times New Roman" w:eastAsia="Calibri" w:hAnsi="Times New Roman" w:cs="Times New Roman"/>
        </w:rPr>
        <w:t xml:space="preserve"> </w:t>
      </w:r>
      <w:r w:rsidR="00AF56D2" w:rsidRPr="00D074E2">
        <w:rPr>
          <w:rFonts w:ascii="Times New Roman" w:eastAsia="Calibri" w:hAnsi="Times New Roman" w:cs="Times New Roman"/>
        </w:rPr>
        <w:t xml:space="preserve">nº </w:t>
      </w:r>
      <w:r w:rsidR="00592543">
        <w:rPr>
          <w:rFonts w:ascii="Times New Roman" w:eastAsia="Calibri" w:hAnsi="Times New Roman" w:cs="Times New Roman"/>
        </w:rPr>
        <w:t>018/2021</w:t>
      </w:r>
    </w:p>
    <w:p w:rsidR="0008095D" w:rsidRPr="00D074E2" w:rsidRDefault="00B53D48" w:rsidP="0008095D">
      <w:pPr>
        <w:spacing w:before="120"/>
        <w:jc w:val="both"/>
        <w:rPr>
          <w:rFonts w:eastAsia="Calibri"/>
          <w:sz w:val="24"/>
          <w:szCs w:val="24"/>
        </w:rPr>
      </w:pPr>
      <w:r w:rsidRPr="00D074E2">
        <w:rPr>
          <w:rFonts w:eastAsia="Calibri"/>
          <w:sz w:val="24"/>
          <w:szCs w:val="24"/>
        </w:rPr>
        <w:t xml:space="preserve">1.2 - Dotação orçamentária: As despesas decorrentes da presente licitação </w:t>
      </w:r>
      <w:r w:rsidR="0097167F">
        <w:rPr>
          <w:rFonts w:eastAsia="Calibri"/>
          <w:sz w:val="24"/>
          <w:szCs w:val="24"/>
        </w:rPr>
        <w:t xml:space="preserve">correrão por conta da Dotação Orçamentária Vigente para o exercício do ano de </w:t>
      </w:r>
      <w:r w:rsidR="00592543">
        <w:rPr>
          <w:rFonts w:eastAsia="Calibri"/>
          <w:sz w:val="24"/>
          <w:szCs w:val="24"/>
        </w:rPr>
        <w:t>2021</w:t>
      </w:r>
      <w:r w:rsidR="0097167F">
        <w:rPr>
          <w:rFonts w:eastAsia="Calibri"/>
          <w:sz w:val="24"/>
          <w:szCs w:val="24"/>
        </w:rPr>
        <w:t>.</w:t>
      </w:r>
      <w:r w:rsidRPr="00D074E2">
        <w:rPr>
          <w:rFonts w:eastAsia="Calibri"/>
          <w:sz w:val="24"/>
          <w:szCs w:val="24"/>
        </w:rPr>
        <w:t xml:space="preserve"> </w:t>
      </w:r>
    </w:p>
    <w:p w:rsidR="00421886" w:rsidRPr="005717A9" w:rsidRDefault="00421886">
      <w:pPr>
        <w:spacing w:line="200" w:lineRule="atLeast"/>
        <w:jc w:val="center"/>
        <w:rPr>
          <w:rFonts w:eastAsia="Calibri"/>
          <w:b/>
          <w:sz w:val="24"/>
          <w:szCs w:val="24"/>
        </w:rPr>
      </w:pPr>
    </w:p>
    <w:p w:rsidR="00B53D48" w:rsidRPr="005717A9" w:rsidRDefault="00B53D48">
      <w:pPr>
        <w:spacing w:line="200" w:lineRule="atLeast"/>
        <w:jc w:val="center"/>
        <w:rPr>
          <w:rFonts w:eastAsia="Calibri"/>
          <w:b/>
          <w:sz w:val="24"/>
          <w:szCs w:val="24"/>
        </w:rPr>
      </w:pPr>
      <w:r w:rsidRPr="005717A9">
        <w:rPr>
          <w:rFonts w:eastAsia="Calibri"/>
          <w:b/>
          <w:sz w:val="24"/>
          <w:szCs w:val="24"/>
        </w:rPr>
        <w:t>CLÁUSULA SEGUNDA</w:t>
      </w:r>
    </w:p>
    <w:p w:rsidR="00B53D48" w:rsidRPr="005717A9" w:rsidRDefault="00B53D48">
      <w:pPr>
        <w:spacing w:line="200" w:lineRule="atLeast"/>
        <w:jc w:val="center"/>
        <w:rPr>
          <w:rFonts w:eastAsia="Calibri"/>
          <w:b/>
          <w:sz w:val="24"/>
          <w:szCs w:val="24"/>
        </w:rPr>
      </w:pPr>
      <w:r w:rsidRPr="005717A9">
        <w:rPr>
          <w:rFonts w:eastAsia="Calibri"/>
          <w:b/>
          <w:sz w:val="24"/>
          <w:szCs w:val="24"/>
        </w:rPr>
        <w:t>DO OBJETO</w:t>
      </w:r>
    </w:p>
    <w:p w:rsidR="00AF56D2" w:rsidRPr="00D074E2" w:rsidRDefault="00B53D48" w:rsidP="00AF56D2">
      <w:pPr>
        <w:spacing w:before="160"/>
        <w:jc w:val="both"/>
        <w:rPr>
          <w:sz w:val="24"/>
          <w:szCs w:val="24"/>
        </w:rPr>
      </w:pPr>
      <w:r w:rsidRPr="00D074E2">
        <w:rPr>
          <w:rFonts w:eastAsia="Calibri"/>
          <w:sz w:val="24"/>
          <w:szCs w:val="24"/>
        </w:rPr>
        <w:t xml:space="preserve">2.1 – </w:t>
      </w:r>
      <w:r w:rsidRPr="00D074E2">
        <w:rPr>
          <w:rFonts w:eastAsia="Calibri"/>
          <w:color w:val="000000"/>
          <w:sz w:val="24"/>
          <w:szCs w:val="24"/>
        </w:rPr>
        <w:t>O presente edital objetiva o estabelecimento de condições que presidirão a escolha de proposta que, estando adequada a todos os termos e condições deste, oferte o menor preço</w:t>
      </w:r>
      <w:r w:rsidR="006C7486" w:rsidRPr="00D074E2">
        <w:rPr>
          <w:rFonts w:eastAsia="Calibri"/>
          <w:color w:val="000000"/>
          <w:sz w:val="24"/>
          <w:szCs w:val="24"/>
        </w:rPr>
        <w:t xml:space="preserve"> por item</w:t>
      </w:r>
      <w:r w:rsidRPr="00D074E2">
        <w:rPr>
          <w:rFonts w:eastAsia="Calibri"/>
          <w:color w:val="000000"/>
          <w:sz w:val="24"/>
          <w:szCs w:val="24"/>
        </w:rPr>
        <w:t xml:space="preserve">, para </w:t>
      </w:r>
      <w:r w:rsidR="00596378" w:rsidRPr="00B96054">
        <w:rPr>
          <w:sz w:val="24"/>
          <w:szCs w:val="24"/>
        </w:rPr>
        <w:t xml:space="preserve">fornecimento de </w:t>
      </w:r>
      <w:r w:rsidR="00596378" w:rsidRPr="00B96054">
        <w:rPr>
          <w:bCs/>
          <w:sz w:val="24"/>
          <w:szCs w:val="24"/>
        </w:rPr>
        <w:t xml:space="preserve">Gêneros Alimentícios para Merenda Escolar para atender a </w:t>
      </w:r>
      <w:r w:rsidR="00E362AC">
        <w:rPr>
          <w:bCs/>
          <w:sz w:val="24"/>
          <w:szCs w:val="24"/>
        </w:rPr>
        <w:t>Secretaria Municipal</w:t>
      </w:r>
      <w:r w:rsidR="00596378" w:rsidRPr="00B96054">
        <w:rPr>
          <w:bCs/>
          <w:sz w:val="24"/>
          <w:szCs w:val="24"/>
        </w:rPr>
        <w:t xml:space="preserve"> de Educação </w:t>
      </w:r>
      <w:r w:rsidR="00596378" w:rsidRPr="00B96054">
        <w:rPr>
          <w:sz w:val="24"/>
          <w:szCs w:val="24"/>
        </w:rPr>
        <w:t>(Ensino Fundamental e Ensino Infantil)</w:t>
      </w:r>
      <w:r w:rsidR="00596378" w:rsidRPr="00B96054">
        <w:rPr>
          <w:bCs/>
          <w:sz w:val="24"/>
          <w:szCs w:val="24"/>
        </w:rPr>
        <w:t xml:space="preserve"> </w:t>
      </w:r>
      <w:r w:rsidR="00596378" w:rsidRPr="00B96054">
        <w:rPr>
          <w:sz w:val="24"/>
          <w:szCs w:val="24"/>
        </w:rPr>
        <w:t>do Município de Santa Bárbara do Monte Verde/MG</w:t>
      </w:r>
      <w:r w:rsidR="00AF56D2" w:rsidRPr="00D074E2">
        <w:rPr>
          <w:rFonts w:eastAsia="Calibri"/>
          <w:bCs/>
          <w:color w:val="000000"/>
          <w:sz w:val="24"/>
          <w:szCs w:val="24"/>
        </w:rPr>
        <w:t xml:space="preserve">, </w:t>
      </w:r>
      <w:r w:rsidR="00AF56D2" w:rsidRPr="00D074E2">
        <w:rPr>
          <w:sz w:val="24"/>
          <w:szCs w:val="24"/>
        </w:rPr>
        <w:t>conforme especificações constantes do anexo I, parte integrante deste edital.</w:t>
      </w:r>
    </w:p>
    <w:p w:rsidR="00596378" w:rsidRPr="00381C7A" w:rsidRDefault="00B53D48" w:rsidP="00B96054">
      <w:pPr>
        <w:spacing w:before="240" w:after="240" w:line="200" w:lineRule="atLeast"/>
        <w:jc w:val="both"/>
        <w:rPr>
          <w:rFonts w:eastAsia="Calibri"/>
          <w:sz w:val="24"/>
          <w:szCs w:val="24"/>
        </w:rPr>
      </w:pPr>
      <w:r w:rsidRPr="00D074E2">
        <w:rPr>
          <w:rFonts w:eastAsia="Calibri"/>
          <w:sz w:val="24"/>
          <w:szCs w:val="24"/>
        </w:rPr>
        <w:t xml:space="preserve">2.2 - </w:t>
      </w:r>
      <w:r w:rsidR="00E31C29">
        <w:rPr>
          <w:rFonts w:eastAsia="Calibri"/>
          <w:sz w:val="24"/>
          <w:szCs w:val="24"/>
        </w:rPr>
        <w:t>O</w:t>
      </w:r>
      <w:r w:rsidR="00596378">
        <w:rPr>
          <w:rFonts w:eastAsia="Calibri"/>
          <w:sz w:val="24"/>
          <w:szCs w:val="24"/>
        </w:rPr>
        <w:t>s itens</w:t>
      </w:r>
      <w:r w:rsidR="00596378" w:rsidRPr="00381C7A">
        <w:rPr>
          <w:rFonts w:eastAsia="Calibri"/>
          <w:sz w:val="24"/>
          <w:szCs w:val="24"/>
        </w:rPr>
        <w:t xml:space="preserve"> licitados deverão </w:t>
      </w:r>
      <w:r w:rsidR="00592543">
        <w:rPr>
          <w:rFonts w:eastAsia="Calibri"/>
          <w:sz w:val="24"/>
          <w:szCs w:val="24"/>
        </w:rPr>
        <w:t xml:space="preserve">ser </w:t>
      </w:r>
      <w:r w:rsidR="00596378" w:rsidRPr="00381C7A">
        <w:rPr>
          <w:rFonts w:eastAsia="Calibri"/>
          <w:sz w:val="24"/>
          <w:szCs w:val="24"/>
        </w:rPr>
        <w:t xml:space="preserve">entregues </w:t>
      </w:r>
      <w:r w:rsidR="00596378">
        <w:rPr>
          <w:rFonts w:eastAsia="Calibri"/>
          <w:sz w:val="24"/>
          <w:szCs w:val="24"/>
        </w:rPr>
        <w:t xml:space="preserve">na </w:t>
      </w:r>
      <w:r w:rsidR="00B96054">
        <w:rPr>
          <w:rFonts w:eastAsia="Calibri"/>
          <w:sz w:val="24"/>
          <w:szCs w:val="24"/>
        </w:rPr>
        <w:t xml:space="preserve">Secretaria Municipal </w:t>
      </w:r>
      <w:r w:rsidR="00596378">
        <w:rPr>
          <w:rFonts w:eastAsia="Calibri"/>
          <w:sz w:val="24"/>
          <w:szCs w:val="24"/>
        </w:rPr>
        <w:t>de Educação</w:t>
      </w:r>
      <w:r w:rsidR="00596378" w:rsidRPr="00381C7A">
        <w:rPr>
          <w:rFonts w:eastAsia="Calibri"/>
          <w:sz w:val="24"/>
          <w:szCs w:val="24"/>
        </w:rPr>
        <w:t xml:space="preserve"> de Santa Bárbara do Monte Verde</w:t>
      </w:r>
      <w:r w:rsidR="00FC0D17">
        <w:rPr>
          <w:rFonts w:eastAsia="Calibri"/>
          <w:sz w:val="24"/>
          <w:szCs w:val="24"/>
        </w:rPr>
        <w:t>/MG,</w:t>
      </w:r>
      <w:r w:rsidR="00596378" w:rsidRPr="00381C7A">
        <w:rPr>
          <w:rFonts w:eastAsia="Calibri"/>
          <w:sz w:val="24"/>
          <w:szCs w:val="24"/>
        </w:rPr>
        <w:t xml:space="preserve"> </w:t>
      </w:r>
      <w:r w:rsidR="00B96054">
        <w:rPr>
          <w:rFonts w:eastAsia="Calibri"/>
          <w:sz w:val="24"/>
          <w:szCs w:val="24"/>
        </w:rPr>
        <w:t xml:space="preserve">situado a Rua José Antônio de Almeida, nº 114, Centro, Santa Bárbara do Monte Verde/MG, </w:t>
      </w:r>
      <w:r w:rsidR="00596378" w:rsidRPr="00381C7A">
        <w:rPr>
          <w:rFonts w:eastAsia="Calibri"/>
          <w:sz w:val="24"/>
          <w:szCs w:val="24"/>
        </w:rPr>
        <w:t xml:space="preserve">dentro da necessidade </w:t>
      </w:r>
      <w:r w:rsidR="00592543">
        <w:rPr>
          <w:rFonts w:eastAsia="Calibri"/>
          <w:sz w:val="24"/>
          <w:szCs w:val="24"/>
        </w:rPr>
        <w:t xml:space="preserve">e quantidades </w:t>
      </w:r>
      <w:r w:rsidR="00596378" w:rsidRPr="00381C7A">
        <w:rPr>
          <w:rFonts w:eastAsia="Calibri"/>
          <w:sz w:val="24"/>
          <w:szCs w:val="24"/>
        </w:rPr>
        <w:t>apresentada</w:t>
      </w:r>
      <w:r w:rsidR="00592543">
        <w:rPr>
          <w:rFonts w:eastAsia="Calibri"/>
          <w:sz w:val="24"/>
          <w:szCs w:val="24"/>
        </w:rPr>
        <w:t>s</w:t>
      </w:r>
      <w:r w:rsidR="00596378" w:rsidRPr="00381C7A">
        <w:rPr>
          <w:rFonts w:eastAsia="Calibri"/>
          <w:sz w:val="24"/>
          <w:szCs w:val="24"/>
        </w:rPr>
        <w:t>, o</w:t>
      </w:r>
      <w:r w:rsidR="00596378">
        <w:rPr>
          <w:rFonts w:eastAsia="Calibri"/>
          <w:sz w:val="24"/>
          <w:szCs w:val="24"/>
        </w:rPr>
        <w:t xml:space="preserve">s produtos deverão ser entregues </w:t>
      </w:r>
      <w:r w:rsidR="00FC0D17">
        <w:rPr>
          <w:rFonts w:eastAsia="Calibri"/>
          <w:sz w:val="24"/>
          <w:szCs w:val="24"/>
        </w:rPr>
        <w:t xml:space="preserve">até as 09h00min do dia </w:t>
      </w:r>
      <w:r w:rsidR="00596378">
        <w:rPr>
          <w:sz w:val="24"/>
          <w:szCs w:val="24"/>
        </w:rPr>
        <w:t xml:space="preserve">subsequente o recebimento </w:t>
      </w:r>
      <w:r w:rsidR="00596378" w:rsidRPr="00381C7A">
        <w:rPr>
          <w:rFonts w:eastAsia="Calibri"/>
          <w:sz w:val="24"/>
          <w:szCs w:val="24"/>
        </w:rPr>
        <w:t>da nota de fornecimento do Setor Responsável da Prefeitura de Santa Bárbara do Monte Verde.</w:t>
      </w:r>
    </w:p>
    <w:p w:rsidR="00B53D48" w:rsidRDefault="00B53D48">
      <w:pPr>
        <w:spacing w:line="200" w:lineRule="atLeast"/>
        <w:jc w:val="both"/>
        <w:rPr>
          <w:rFonts w:eastAsia="Calibri"/>
          <w:sz w:val="24"/>
          <w:szCs w:val="24"/>
        </w:rPr>
      </w:pPr>
      <w:r w:rsidRPr="00D074E2">
        <w:rPr>
          <w:rFonts w:eastAsia="Calibri"/>
          <w:sz w:val="24"/>
          <w:szCs w:val="24"/>
        </w:rPr>
        <w:t xml:space="preserve">2.3 - </w:t>
      </w:r>
      <w:r w:rsidR="0097167F" w:rsidRPr="000E153D">
        <w:rPr>
          <w:rFonts w:eastAsia="Calibri"/>
          <w:sz w:val="24"/>
          <w:szCs w:val="24"/>
        </w:rPr>
        <w:t>O fornecimento</w:t>
      </w:r>
      <w:r w:rsidR="00150D40">
        <w:rPr>
          <w:rFonts w:eastAsia="Calibri"/>
          <w:sz w:val="24"/>
          <w:szCs w:val="24"/>
        </w:rPr>
        <w:t>,</w:t>
      </w:r>
      <w:r w:rsidR="0097167F"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97167F">
        <w:rPr>
          <w:rFonts w:eastAsia="Calibri"/>
          <w:sz w:val="24"/>
          <w:szCs w:val="24"/>
        </w:rPr>
        <w:t>as pelos órgãos de fiscalização</w:t>
      </w:r>
      <w:r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592543" w:rsidRDefault="00592543">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TERCEIRA</w:t>
      </w:r>
    </w:p>
    <w:p w:rsidR="00B53D48" w:rsidRPr="00D074E2" w:rsidRDefault="00B53D48" w:rsidP="00E362AC">
      <w:pPr>
        <w:spacing w:after="120"/>
        <w:jc w:val="center"/>
        <w:rPr>
          <w:rFonts w:eastAsia="Calibri"/>
          <w:sz w:val="24"/>
          <w:szCs w:val="24"/>
        </w:rPr>
      </w:pPr>
      <w:r w:rsidRPr="00D074E2">
        <w:rPr>
          <w:rFonts w:eastAsia="Calibri"/>
          <w:b/>
          <w:sz w:val="24"/>
          <w:szCs w:val="24"/>
        </w:rPr>
        <w:t>LOCAL, DATA, E HORÁRIO DE RECEBIMENTO E DE ABERTURA DOS ENVELOPES</w:t>
      </w:r>
    </w:p>
    <w:p w:rsidR="00241679" w:rsidRDefault="00B53D48" w:rsidP="00241679">
      <w:pPr>
        <w:spacing w:before="240" w:after="120" w:line="200" w:lineRule="atLeast"/>
        <w:jc w:val="both"/>
        <w:rPr>
          <w:rFonts w:eastAsia="Calibri"/>
          <w:sz w:val="24"/>
          <w:szCs w:val="24"/>
        </w:rPr>
      </w:pPr>
      <w:r w:rsidRPr="00D074E2">
        <w:rPr>
          <w:rFonts w:eastAsia="Calibri"/>
          <w:sz w:val="24"/>
          <w:szCs w:val="24"/>
        </w:rPr>
        <w:t xml:space="preserve">3.1 – </w:t>
      </w:r>
      <w:r w:rsidR="00241679">
        <w:rPr>
          <w:rFonts w:eastAsia="Calibri"/>
          <w:sz w:val="24"/>
          <w:szCs w:val="24"/>
        </w:rPr>
        <w:t xml:space="preserve">A abertura da Licitação ocorrerá no dia </w:t>
      </w:r>
      <w:r w:rsidR="00241679">
        <w:rPr>
          <w:b/>
          <w:color w:val="000000"/>
          <w:sz w:val="24"/>
          <w:szCs w:val="24"/>
        </w:rPr>
        <w:t>29 (vinte e nove) de abril</w:t>
      </w:r>
      <w:r w:rsidR="00241679" w:rsidRPr="005737B5">
        <w:rPr>
          <w:b/>
          <w:color w:val="000000"/>
          <w:sz w:val="24"/>
          <w:szCs w:val="24"/>
        </w:rPr>
        <w:t xml:space="preserve"> de 2021, às 09h00min</w:t>
      </w:r>
      <w:r w:rsidR="00241679" w:rsidRPr="008E1BFF">
        <w:rPr>
          <w:sz w:val="24"/>
          <w:szCs w:val="24"/>
        </w:rPr>
        <w:t>,</w:t>
      </w:r>
      <w:r w:rsidR="00241679" w:rsidRPr="00530633">
        <w:rPr>
          <w:sz w:val="24"/>
          <w:szCs w:val="24"/>
        </w:rPr>
        <w:t xml:space="preserve"> </w:t>
      </w:r>
      <w:r w:rsidR="00241679">
        <w:rPr>
          <w:sz w:val="24"/>
          <w:szCs w:val="24"/>
        </w:rPr>
        <w:t xml:space="preserve">na sala de reuniões da Prefeitura Municipal de Santa Bárbara do Monte </w:t>
      </w:r>
      <w:r w:rsidR="00241679">
        <w:rPr>
          <w:sz w:val="24"/>
          <w:szCs w:val="24"/>
        </w:rPr>
        <w:lastRenderedPageBreak/>
        <w:t>Verde/MG, quando os interessados deverão apresentar o</w:t>
      </w:r>
      <w:r w:rsidR="00241679" w:rsidRPr="00530633">
        <w:rPr>
          <w:rFonts w:eastAsia="Calibri"/>
          <w:sz w:val="24"/>
          <w:szCs w:val="24"/>
        </w:rPr>
        <w:t>s envelopes</w:t>
      </w:r>
      <w:r w:rsidR="00241679">
        <w:rPr>
          <w:rFonts w:eastAsia="Calibri"/>
          <w:sz w:val="24"/>
          <w:szCs w:val="24"/>
        </w:rPr>
        <w:t xml:space="preserve"> nº 01</w:t>
      </w:r>
      <w:r w:rsidR="00241679" w:rsidRPr="00530633">
        <w:rPr>
          <w:rFonts w:eastAsia="Calibri"/>
          <w:sz w:val="24"/>
          <w:szCs w:val="24"/>
        </w:rPr>
        <w:t xml:space="preserve">, </w:t>
      </w:r>
      <w:r w:rsidR="00241679">
        <w:rPr>
          <w:rFonts w:eastAsia="Calibri"/>
          <w:sz w:val="24"/>
          <w:szCs w:val="24"/>
        </w:rPr>
        <w:t xml:space="preserve">contendo a </w:t>
      </w:r>
      <w:r w:rsidR="00241679" w:rsidRPr="00530633">
        <w:rPr>
          <w:rFonts w:eastAsia="Calibri"/>
          <w:sz w:val="24"/>
          <w:szCs w:val="24"/>
        </w:rPr>
        <w:t xml:space="preserve">Proposta de Preços e </w:t>
      </w:r>
      <w:r w:rsidR="00241679">
        <w:rPr>
          <w:rFonts w:eastAsia="Calibri"/>
          <w:sz w:val="24"/>
          <w:szCs w:val="24"/>
        </w:rPr>
        <w:t xml:space="preserve">nº 02, contendo </w:t>
      </w:r>
      <w:r w:rsidR="00241679" w:rsidRPr="00530633">
        <w:rPr>
          <w:rFonts w:eastAsia="Calibri"/>
          <w:sz w:val="24"/>
          <w:szCs w:val="24"/>
        </w:rPr>
        <w:t xml:space="preserve">os Documentos de Habilitação, </w:t>
      </w:r>
      <w:r w:rsidR="00241679">
        <w:rPr>
          <w:rFonts w:eastAsia="Calibri"/>
          <w:sz w:val="24"/>
          <w:szCs w:val="24"/>
        </w:rPr>
        <w:t>ao Pregoeiro, bem como a declaração em separado dos envelopes acima mencionados, dando ciência de que preenche plenamente os requisitos de habilitação estabelecidas no presente edital.</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.2 - A falta de entrega dos envelopes na data informada resultará na preclusão do direito do licitante em participar do procedimento licitatório.</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w:t>
      </w:r>
      <w:r>
        <w:rPr>
          <w:rFonts w:eastAsia="Calibri"/>
          <w:sz w:val="24"/>
          <w:szCs w:val="24"/>
        </w:rPr>
        <w:t>3</w:t>
      </w:r>
      <w:r w:rsidRPr="00530633">
        <w:rPr>
          <w:rFonts w:eastAsia="Calibri"/>
          <w:sz w:val="24"/>
          <w:szCs w:val="24"/>
        </w:rPr>
        <w:t xml:space="preserve"> - Não será permitida a entrega de envelopes ou quaisquer outros documentos além dos envelopes de proposta de preços informado </w:t>
      </w:r>
      <w:r w:rsidRPr="008E1BFF">
        <w:rPr>
          <w:rFonts w:eastAsia="Calibri"/>
          <w:sz w:val="24"/>
          <w:szCs w:val="24"/>
        </w:rPr>
        <w:t>no item 3.1.,</w:t>
      </w:r>
      <w:r w:rsidRPr="00530633">
        <w:rPr>
          <w:rFonts w:eastAsia="Calibri"/>
          <w:sz w:val="24"/>
          <w:szCs w:val="24"/>
        </w:rPr>
        <w:t xml:space="preserve"> através de via postal, fax, e-mail e similares, exceto quando acompanhados da remessa de </w:t>
      </w:r>
      <w:r w:rsidRPr="00530633">
        <w:rPr>
          <w:rFonts w:eastAsia="Calibri"/>
          <w:b/>
          <w:sz w:val="24"/>
          <w:szCs w:val="24"/>
        </w:rPr>
        <w:t>DESISTÊNCIA DE RECURSO ADMINISTRATIVO</w:t>
      </w:r>
      <w:r w:rsidRPr="00530633">
        <w:rPr>
          <w:rFonts w:eastAsia="Calibri"/>
          <w:sz w:val="24"/>
          <w:szCs w:val="24"/>
        </w:rPr>
        <w:t xml:space="preserve"> em envelope próprio com esta indicação no caso de envio pelos correios. </w:t>
      </w:r>
    </w:p>
    <w:p w:rsidR="00B53D48" w:rsidRPr="00D074E2" w:rsidRDefault="00B53D48"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QUARTA</w:t>
      </w:r>
    </w:p>
    <w:p w:rsidR="00B53D48" w:rsidRPr="00D074E2" w:rsidRDefault="00B53D48">
      <w:pPr>
        <w:spacing w:line="200" w:lineRule="atLeast"/>
        <w:jc w:val="center"/>
        <w:rPr>
          <w:rFonts w:eastAsia="Calibri"/>
          <w:b/>
          <w:sz w:val="24"/>
          <w:szCs w:val="24"/>
        </w:rPr>
      </w:pPr>
      <w:r w:rsidRPr="00D074E2">
        <w:rPr>
          <w:rFonts w:eastAsia="Calibri"/>
          <w:b/>
          <w:sz w:val="24"/>
          <w:szCs w:val="24"/>
        </w:rPr>
        <w:t>DO CREDENCIAMENTO</w:t>
      </w:r>
    </w:p>
    <w:p w:rsidR="00B53D48" w:rsidRDefault="00B53D48" w:rsidP="00150D40">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4.1 - Os proponentes ou seus representantes legais deverão apresentar-se para credenciamento junto a Pregoeira e/ou Equipe de apoio, </w:t>
      </w:r>
      <w:r w:rsidRPr="004F7115">
        <w:rPr>
          <w:rFonts w:ascii="Times New Roman" w:eastAsia="Calibri" w:hAnsi="Times New Roman" w:cs="Times New Roman"/>
        </w:rPr>
        <w:t xml:space="preserve">a partir das </w:t>
      </w:r>
      <w:r w:rsidR="006D45EF" w:rsidRPr="00E8271D">
        <w:rPr>
          <w:rFonts w:ascii="Times New Roman" w:eastAsia="Calibri" w:hAnsi="Times New Roman" w:cs="Times New Roman"/>
          <w:b/>
        </w:rPr>
        <w:t>08</w:t>
      </w:r>
      <w:r w:rsidR="0097167F" w:rsidRPr="00E8271D">
        <w:rPr>
          <w:rFonts w:ascii="Times New Roman" w:eastAsia="Calibri" w:hAnsi="Times New Roman" w:cs="Times New Roman"/>
          <w:b/>
        </w:rPr>
        <w:t xml:space="preserve">h30min do dia </w:t>
      </w:r>
      <w:r w:rsidR="00592543">
        <w:rPr>
          <w:rFonts w:ascii="Times New Roman" w:eastAsia="Calibri" w:hAnsi="Times New Roman" w:cs="Times New Roman"/>
          <w:b/>
        </w:rPr>
        <w:t>29 (vinte e nove) de abril de 2021</w:t>
      </w:r>
      <w:r w:rsidR="007356C0">
        <w:rPr>
          <w:rFonts w:ascii="Times New Roman" w:eastAsia="Calibri" w:hAnsi="Times New Roman" w:cs="Times New Roman"/>
        </w:rPr>
        <w:t xml:space="preserve">, </w:t>
      </w:r>
      <w:r w:rsidR="007356C0" w:rsidRPr="00D074E2">
        <w:rPr>
          <w:rFonts w:ascii="Times New Roman" w:eastAsia="Calibri" w:hAnsi="Times New Roman" w:cs="Times New Roman"/>
        </w:rPr>
        <w:t xml:space="preserve">munidos de documentos que os credenciem a participar </w:t>
      </w:r>
      <w:r w:rsidR="007356C0">
        <w:rPr>
          <w:rFonts w:ascii="Times New Roman" w:eastAsia="Calibri" w:hAnsi="Times New Roman" w:cs="Times New Roman"/>
        </w:rPr>
        <w:t>deste procedimento licitatório.</w:t>
      </w:r>
    </w:p>
    <w:p w:rsidR="00241679" w:rsidRPr="00530633" w:rsidRDefault="00241679" w:rsidP="00241679">
      <w:pPr>
        <w:pStyle w:val="WW-Corpodetexto22"/>
        <w:widowControl/>
        <w:suppressAutoHyphens w:val="0"/>
        <w:spacing w:before="240" w:line="200" w:lineRule="atLeast"/>
        <w:rPr>
          <w:rFonts w:ascii="Times New Roman" w:eastAsia="Calibri" w:hAnsi="Times New Roman" w:cs="Times New Roman"/>
        </w:rPr>
      </w:pPr>
      <w:r>
        <w:rPr>
          <w:rFonts w:ascii="Times New Roman" w:eastAsia="Calibri" w:hAnsi="Times New Roman" w:cs="Times New Roman"/>
        </w:rPr>
        <w:t>4.1.1 – S</w:t>
      </w:r>
      <w:r w:rsidRPr="00530633">
        <w:rPr>
          <w:rFonts w:ascii="Times New Roman" w:eastAsia="Calibri" w:hAnsi="Times New Roman" w:cs="Times New Roman"/>
        </w:rPr>
        <w:t>e representada por sócio, deve apresentar:</w:t>
      </w:r>
    </w:p>
    <w:p w:rsidR="00241679" w:rsidRPr="00530633" w:rsidRDefault="00241679" w:rsidP="00241679">
      <w:pPr>
        <w:pStyle w:val="WW-Corpodetexto22"/>
        <w:widowControl/>
        <w:suppressAutoHyphens w:val="0"/>
        <w:spacing w:before="120" w:line="200" w:lineRule="atLeast"/>
        <w:rPr>
          <w:rFonts w:ascii="Times New Roman" w:eastAsia="Calibri" w:hAnsi="Times New Roman" w:cs="Times New Roman"/>
          <w:b/>
        </w:rPr>
      </w:pPr>
      <w:r w:rsidRPr="00530633">
        <w:rPr>
          <w:rFonts w:ascii="Times New Roman" w:eastAsia="Calibri" w:hAnsi="Times New Roman" w:cs="Times New Roman"/>
        </w:rPr>
        <w:t xml:space="preserve">a) Comprovante de inscrição no Cadastro Nacional de Pessoas Jurídicas </w:t>
      </w:r>
      <w:r w:rsidRPr="00530633">
        <w:rPr>
          <w:rFonts w:ascii="Times New Roman" w:eastAsia="Calibri" w:hAnsi="Times New Roman" w:cs="Times New Roman"/>
          <w:b/>
        </w:rPr>
        <w:t>(CNPJ);</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rFonts w:eastAsia="Calibri"/>
          <w:sz w:val="24"/>
          <w:szCs w:val="24"/>
        </w:rPr>
        <w:t xml:space="preserve">b) </w:t>
      </w:r>
      <w:r w:rsidRPr="00530633">
        <w:rPr>
          <w:sz w:val="24"/>
          <w:szCs w:val="24"/>
          <w:lang w:eastAsia="pt-BR"/>
        </w:rPr>
        <w:t>Ato Constitutivo (comprovando que tem poderes para tomar e assinar decisões pela empresa);</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sz w:val="24"/>
          <w:szCs w:val="24"/>
          <w:lang w:eastAsia="pt-BR"/>
        </w:rPr>
        <w:t>c) Documento de Identificação com foto;</w:t>
      </w:r>
    </w:p>
    <w:p w:rsidR="00241679" w:rsidRPr="00530633" w:rsidRDefault="00241679" w:rsidP="00241679">
      <w:pPr>
        <w:suppressAutoHyphens w:val="0"/>
        <w:autoSpaceDE w:val="0"/>
        <w:autoSpaceDN w:val="0"/>
        <w:adjustRightInd w:val="0"/>
        <w:spacing w:before="120"/>
        <w:jc w:val="both"/>
        <w:rPr>
          <w:b/>
          <w:bCs/>
          <w:sz w:val="24"/>
          <w:szCs w:val="24"/>
          <w:lang w:eastAsia="pt-BR"/>
        </w:rPr>
      </w:pPr>
      <w:r w:rsidRPr="00530633">
        <w:rPr>
          <w:sz w:val="24"/>
          <w:szCs w:val="24"/>
          <w:lang w:eastAsia="pt-BR"/>
        </w:rPr>
        <w:t xml:space="preserve">d) Declaração de Cumprimento Pleno dos Requisitos de Habilitação, </w:t>
      </w:r>
      <w:r w:rsidRPr="00530633">
        <w:rPr>
          <w:b/>
          <w:bCs/>
          <w:sz w:val="24"/>
          <w:szCs w:val="24"/>
          <w:lang w:eastAsia="pt-BR"/>
        </w:rPr>
        <w:t>(anexo III).</w:t>
      </w:r>
    </w:p>
    <w:p w:rsidR="00241679" w:rsidRPr="00530633" w:rsidRDefault="00241679" w:rsidP="00241679">
      <w:pPr>
        <w:spacing w:before="160"/>
        <w:ind w:right="-2"/>
        <w:jc w:val="both"/>
        <w:rPr>
          <w:b/>
          <w:sz w:val="24"/>
          <w:szCs w:val="24"/>
        </w:rPr>
      </w:pPr>
      <w:r w:rsidRPr="00530633">
        <w:rPr>
          <w:bCs/>
          <w:sz w:val="24"/>
          <w:szCs w:val="24"/>
          <w:lang w:eastAsia="pt-BR"/>
        </w:rPr>
        <w:t>e)</w:t>
      </w:r>
      <w:r w:rsidRPr="00530633">
        <w:rPr>
          <w:b/>
          <w:bCs/>
          <w:sz w:val="24"/>
          <w:szCs w:val="24"/>
          <w:lang w:eastAsia="pt-BR"/>
        </w:rPr>
        <w:t xml:space="preserve"> </w:t>
      </w:r>
      <w:r w:rsidRPr="00530633">
        <w:rPr>
          <w:sz w:val="24"/>
          <w:szCs w:val="24"/>
        </w:rPr>
        <w:t xml:space="preserve">Em se tratando de </w:t>
      </w:r>
      <w:r w:rsidRPr="00530633">
        <w:rPr>
          <w:b/>
          <w:sz w:val="24"/>
          <w:szCs w:val="24"/>
        </w:rPr>
        <w:t>microempresa ou empresa de pequeno porte</w:t>
      </w:r>
      <w:r w:rsidRPr="0053063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530633">
        <w:rPr>
          <w:rFonts w:eastAsia="Calibri"/>
          <w:b/>
          <w:sz w:val="24"/>
          <w:szCs w:val="24"/>
        </w:rPr>
        <w:t>anexo VII</w:t>
      </w:r>
      <w:r w:rsidRPr="00530633">
        <w:rPr>
          <w:b/>
          <w:sz w:val="24"/>
          <w:szCs w:val="24"/>
        </w:rPr>
        <w:t>).</w:t>
      </w:r>
    </w:p>
    <w:p w:rsidR="00241679" w:rsidRPr="00530633" w:rsidRDefault="00241679" w:rsidP="00241679">
      <w:pPr>
        <w:spacing w:before="80" w:line="276" w:lineRule="auto"/>
        <w:jc w:val="both"/>
        <w:rPr>
          <w:sz w:val="24"/>
          <w:szCs w:val="24"/>
        </w:rPr>
      </w:pPr>
      <w:r>
        <w:rPr>
          <w:sz w:val="24"/>
          <w:szCs w:val="24"/>
        </w:rPr>
        <w:t>4.1.2 – S</w:t>
      </w:r>
      <w:r w:rsidRPr="00530633">
        <w:rPr>
          <w:sz w:val="24"/>
          <w:szCs w:val="24"/>
        </w:rPr>
        <w:t xml:space="preserve">e representada por procurador, este deverá apresentar alem dos documentos acima a Procuração </w:t>
      </w:r>
      <w:r w:rsidRPr="00530633">
        <w:rPr>
          <w:rFonts w:eastAsia="Calibri"/>
          <w:sz w:val="24"/>
          <w:szCs w:val="24"/>
        </w:rPr>
        <w:t>com poderes para formular ofertas e lances de preços e praticar todos os demais atos pertinentes ao certame em nome do proponente</w:t>
      </w:r>
      <w:r w:rsidRPr="00530633">
        <w:rPr>
          <w:sz w:val="24"/>
          <w:szCs w:val="24"/>
        </w:rPr>
        <w:t xml:space="preserve">, </w:t>
      </w:r>
      <w:r w:rsidRPr="00530633">
        <w:rPr>
          <w:b/>
          <w:sz w:val="24"/>
          <w:szCs w:val="24"/>
        </w:rPr>
        <w:t>(Anexo IX).</w:t>
      </w:r>
    </w:p>
    <w:p w:rsidR="00241679" w:rsidRPr="00530633" w:rsidRDefault="00241679" w:rsidP="00241679">
      <w:pPr>
        <w:spacing w:before="160" w:line="200" w:lineRule="atLeast"/>
        <w:jc w:val="both"/>
        <w:rPr>
          <w:rFonts w:eastAsia="Calibri"/>
          <w:sz w:val="24"/>
          <w:szCs w:val="24"/>
        </w:rPr>
      </w:pPr>
      <w:r>
        <w:rPr>
          <w:rFonts w:eastAsia="Calibri"/>
          <w:sz w:val="24"/>
          <w:szCs w:val="24"/>
        </w:rPr>
        <w:t>4</w:t>
      </w:r>
      <w:r w:rsidRPr="00530633">
        <w:rPr>
          <w:rFonts w:eastAsia="Calibri"/>
          <w:sz w:val="24"/>
          <w:szCs w:val="24"/>
        </w:rPr>
        <w:t>.2 -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D074E2" w:rsidRDefault="00B53D48" w:rsidP="004A608A">
      <w:pPr>
        <w:spacing w:before="240" w:line="200" w:lineRule="atLeast"/>
        <w:jc w:val="center"/>
        <w:rPr>
          <w:rFonts w:eastAsia="Calibri"/>
          <w:b/>
          <w:sz w:val="24"/>
          <w:szCs w:val="24"/>
        </w:rPr>
      </w:pPr>
      <w:r w:rsidRPr="00D074E2">
        <w:rPr>
          <w:rFonts w:eastAsia="Calibri"/>
          <w:b/>
          <w:sz w:val="24"/>
          <w:szCs w:val="24"/>
        </w:rPr>
        <w:t>CLÁUSULA QUINTA</w:t>
      </w:r>
    </w:p>
    <w:p w:rsidR="00B53D48" w:rsidRPr="00D074E2" w:rsidRDefault="00B53D48" w:rsidP="00241679">
      <w:pPr>
        <w:spacing w:after="240" w:line="200" w:lineRule="atLeast"/>
        <w:jc w:val="center"/>
        <w:rPr>
          <w:rFonts w:eastAsia="Calibri"/>
          <w:b/>
          <w:sz w:val="24"/>
          <w:szCs w:val="24"/>
        </w:rPr>
      </w:pPr>
      <w:r w:rsidRPr="00D074E2">
        <w:rPr>
          <w:rFonts w:eastAsia="Calibri"/>
          <w:b/>
          <w:sz w:val="24"/>
          <w:szCs w:val="24"/>
        </w:rPr>
        <w:t>DA PROPOSTA DE PREÇO</w:t>
      </w:r>
    </w:p>
    <w:p w:rsidR="00241679" w:rsidRPr="009C4414" w:rsidRDefault="00B53D48" w:rsidP="00241679">
      <w:pPr>
        <w:pStyle w:val="WW-Corpodetexto22"/>
        <w:widowControl/>
        <w:suppressAutoHyphens w:val="0"/>
        <w:spacing w:line="200" w:lineRule="atLeast"/>
        <w:rPr>
          <w:rFonts w:ascii="Times New Roman" w:eastAsia="Calibri" w:hAnsi="Times New Roman" w:cs="Times New Roman"/>
        </w:rPr>
      </w:pPr>
      <w:r w:rsidRPr="00D074E2">
        <w:rPr>
          <w:rFonts w:ascii="Times New Roman" w:eastAsia="Calibri" w:hAnsi="Times New Roman" w:cs="Times New Roman"/>
        </w:rPr>
        <w:t xml:space="preserve">5.1 - </w:t>
      </w:r>
      <w:r w:rsidR="00241679" w:rsidRPr="009C4414">
        <w:rPr>
          <w:rFonts w:ascii="Times New Roman" w:hAnsi="Times New Roman" w:cs="Times New Roman"/>
          <w:lang w:eastAsia="pt-BR"/>
        </w:rPr>
        <w:t>As propostas comerciais deverão ser apresentadas na forma do</w:t>
      </w:r>
      <w:r w:rsidR="00241679" w:rsidRPr="009C4414">
        <w:rPr>
          <w:rFonts w:ascii="Times New Roman" w:hAnsi="Times New Roman" w:cs="Times New Roman"/>
          <w:b/>
          <w:lang w:eastAsia="pt-BR"/>
        </w:rPr>
        <w:t xml:space="preserve"> (Anexo II)</w:t>
      </w:r>
      <w:r w:rsidR="00241679" w:rsidRPr="009C4414">
        <w:rPr>
          <w:rFonts w:ascii="Times New Roman" w:eastAsia="Calibri" w:hAnsi="Times New Roman" w:cs="Times New Roman"/>
          <w:b/>
        </w:rPr>
        <w:t xml:space="preserve">, </w:t>
      </w:r>
      <w:r w:rsidR="00241679" w:rsidRPr="009C4414">
        <w:rPr>
          <w:rFonts w:ascii="Times New Roman" w:hAnsi="Times New Roman" w:cs="Times New Roman"/>
          <w:lang w:eastAsia="pt-BR"/>
        </w:rPr>
        <w:t xml:space="preserve">impressos timbrados da empresa licitante, em uma via, moeda corrente nacional – com </w:t>
      </w:r>
      <w:r w:rsidR="00241679">
        <w:rPr>
          <w:rFonts w:ascii="Times New Roman" w:hAnsi="Times New Roman" w:cs="Times New Roman"/>
          <w:lang w:eastAsia="pt-BR"/>
        </w:rPr>
        <w:t>03</w:t>
      </w:r>
      <w:r w:rsidR="00241679" w:rsidRPr="009C4414">
        <w:rPr>
          <w:rFonts w:ascii="Times New Roman" w:hAnsi="Times New Roman" w:cs="Times New Roman"/>
          <w:lang w:eastAsia="pt-BR"/>
        </w:rPr>
        <w:t xml:space="preserve"> (</w:t>
      </w:r>
      <w:r w:rsidR="00241679">
        <w:rPr>
          <w:rFonts w:ascii="Times New Roman" w:hAnsi="Times New Roman" w:cs="Times New Roman"/>
          <w:lang w:eastAsia="pt-BR"/>
        </w:rPr>
        <w:t>três</w:t>
      </w:r>
      <w:r w:rsidR="00241679" w:rsidRPr="009C4414">
        <w:rPr>
          <w:rFonts w:ascii="Times New Roman" w:hAnsi="Times New Roman" w:cs="Times New Roman"/>
          <w:lang w:eastAsia="pt-BR"/>
        </w:rPr>
        <w:t xml:space="preserve">) casas </w:t>
      </w:r>
      <w:r w:rsidR="00241679" w:rsidRPr="009C4414">
        <w:rPr>
          <w:rFonts w:ascii="Times New Roman" w:hAnsi="Times New Roman" w:cs="Times New Roman"/>
          <w:lang w:eastAsia="pt-BR"/>
        </w:rPr>
        <w:lastRenderedPageBreak/>
        <w:t xml:space="preserve">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9C4414">
        <w:rPr>
          <w:rFonts w:ascii="Times New Roman" w:eastAsia="Calibri" w:hAnsi="Times New Roman" w:cs="Times New Roman"/>
          <w:b/>
        </w:rPr>
        <w:t>identificada e assinada na última página e rubricada nas demais pelo representante legal da proponente</w:t>
      </w:r>
      <w:r w:rsidR="00241679" w:rsidRPr="009C4414">
        <w:rPr>
          <w:rFonts w:ascii="Times New Roman" w:hAnsi="Times New Roman" w:cs="Times New Roman"/>
          <w:lang w:eastAsia="pt-BR"/>
        </w:rPr>
        <w:t xml:space="preserve"> observado o modelo constante.</w:t>
      </w:r>
      <w:r w:rsidR="00241679" w:rsidRPr="009C4414">
        <w:rPr>
          <w:rFonts w:ascii="Times New Roman" w:eastAsia="Calibri" w:hAnsi="Times New Roman" w:cs="Times New Roman"/>
        </w:rPr>
        <w:t xml:space="preserve"> A ser entregue em envelope devidamente fechado e rubricado no lacre, contendo, na parte externa e frontal, as indicações: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1119B8" w:rsidRPr="00D074E2" w:rsidRDefault="001119B8" w:rsidP="00B96054">
      <w:pPr>
        <w:spacing w:line="276" w:lineRule="auto"/>
        <w:ind w:left="1440" w:hanging="731"/>
        <w:rPr>
          <w:b/>
          <w:sz w:val="24"/>
          <w:szCs w:val="24"/>
        </w:rPr>
      </w:pPr>
      <w:r w:rsidRPr="00D074E2">
        <w:rPr>
          <w:b/>
          <w:sz w:val="24"/>
          <w:szCs w:val="24"/>
        </w:rPr>
        <w:t xml:space="preserve">PROCESSO </w:t>
      </w:r>
      <w:r w:rsidR="00B96054">
        <w:rPr>
          <w:b/>
          <w:sz w:val="24"/>
          <w:szCs w:val="24"/>
        </w:rPr>
        <w:t xml:space="preserve">LICITATÓRIO </w:t>
      </w:r>
      <w:r w:rsidRPr="00D074E2">
        <w:rPr>
          <w:b/>
          <w:sz w:val="24"/>
          <w:szCs w:val="24"/>
        </w:rPr>
        <w:t xml:space="preserve">Nº </w:t>
      </w:r>
      <w:r w:rsidR="00241679">
        <w:rPr>
          <w:b/>
          <w:sz w:val="24"/>
          <w:szCs w:val="24"/>
        </w:rPr>
        <w:t>039/2021</w:t>
      </w:r>
      <w:r w:rsidRPr="00D074E2">
        <w:rPr>
          <w:b/>
          <w:sz w:val="24"/>
          <w:szCs w:val="24"/>
        </w:rPr>
        <w:t xml:space="preserve"> </w:t>
      </w:r>
    </w:p>
    <w:p w:rsidR="001119B8" w:rsidRPr="00D074E2" w:rsidRDefault="001119B8" w:rsidP="00B96054">
      <w:pPr>
        <w:spacing w:line="276" w:lineRule="auto"/>
        <w:ind w:left="1440" w:hanging="731"/>
        <w:rPr>
          <w:b/>
          <w:sz w:val="24"/>
          <w:szCs w:val="24"/>
        </w:rPr>
      </w:pPr>
      <w:r w:rsidRPr="00D074E2">
        <w:rPr>
          <w:b/>
          <w:sz w:val="24"/>
          <w:szCs w:val="24"/>
        </w:rPr>
        <w:t xml:space="preserve">PREGÃO PRESENCIAL Nº </w:t>
      </w:r>
      <w:r w:rsidR="00241679">
        <w:rPr>
          <w:b/>
          <w:sz w:val="24"/>
          <w:szCs w:val="24"/>
        </w:rPr>
        <w:t>018/2021</w:t>
      </w:r>
    </w:p>
    <w:p w:rsidR="001119B8" w:rsidRPr="00D074E2" w:rsidRDefault="001119B8" w:rsidP="00B96054">
      <w:pPr>
        <w:spacing w:line="276" w:lineRule="auto"/>
        <w:ind w:left="1440" w:hanging="731"/>
        <w:rPr>
          <w:b/>
          <w:sz w:val="24"/>
          <w:szCs w:val="24"/>
        </w:rPr>
      </w:pPr>
      <w:r w:rsidRPr="00D074E2">
        <w:rPr>
          <w:b/>
          <w:sz w:val="24"/>
          <w:szCs w:val="24"/>
        </w:rPr>
        <w:t>ENVELOPE Nº 01 – PROPOSTA DE PREÇOS</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B53D4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p>
    <w:p w:rsidR="00241679" w:rsidRPr="00D074E2" w:rsidRDefault="00E362AC" w:rsidP="00241679">
      <w:pPr>
        <w:spacing w:line="200" w:lineRule="atLeast"/>
        <w:jc w:val="both"/>
        <w:rPr>
          <w:rFonts w:eastAsia="Calibri"/>
          <w:sz w:val="24"/>
          <w:szCs w:val="24"/>
        </w:rPr>
      </w:pPr>
      <w:r w:rsidRPr="00E362AC">
        <w:rPr>
          <w:rFonts w:eastAsia="Calibri"/>
          <w:sz w:val="24"/>
          <w:szCs w:val="24"/>
        </w:rPr>
        <w:t xml:space="preserve">5.2 - </w:t>
      </w:r>
      <w:r w:rsidR="00241679" w:rsidRPr="00D074E2">
        <w:rPr>
          <w:rFonts w:eastAsia="Calibri"/>
          <w:sz w:val="24"/>
          <w:szCs w:val="24"/>
        </w:rPr>
        <w:t>Na proposta de preços deverá constar:</w:t>
      </w:r>
    </w:p>
    <w:p w:rsidR="00241679" w:rsidRPr="00D074E2" w:rsidRDefault="00241679" w:rsidP="00241679">
      <w:pPr>
        <w:spacing w:line="200" w:lineRule="atLeast"/>
        <w:jc w:val="both"/>
        <w:rPr>
          <w:rFonts w:eastAsia="Calibri"/>
          <w:sz w:val="24"/>
          <w:szCs w:val="24"/>
        </w:rPr>
      </w:pPr>
    </w:p>
    <w:p w:rsidR="00241679" w:rsidRPr="00530633" w:rsidRDefault="00241679" w:rsidP="00241679">
      <w:pPr>
        <w:spacing w:after="120" w:line="200" w:lineRule="atLeast"/>
        <w:ind w:right="-2"/>
        <w:jc w:val="both"/>
        <w:rPr>
          <w:rFonts w:eastAsia="Calibri"/>
          <w:sz w:val="24"/>
          <w:szCs w:val="24"/>
        </w:rPr>
      </w:pPr>
      <w:r w:rsidRPr="00D074E2">
        <w:rPr>
          <w:rFonts w:eastAsia="Calibri"/>
          <w:sz w:val="24"/>
          <w:szCs w:val="24"/>
        </w:rPr>
        <w:t>5.2.1 –</w:t>
      </w:r>
      <w:r w:rsidRPr="00530633">
        <w:rPr>
          <w:sz w:val="24"/>
          <w:szCs w:val="24"/>
          <w:lang w:eastAsia="pt-BR"/>
        </w:rPr>
        <w:t>Nome, número do CNPJ, endereço, e meios de comunicação à distância da licitante;</w:t>
      </w:r>
    </w:p>
    <w:p w:rsidR="00241679" w:rsidRPr="00D37BAF" w:rsidRDefault="00241679" w:rsidP="00241679">
      <w:pPr>
        <w:spacing w:after="120" w:line="200" w:lineRule="atLeast"/>
        <w:jc w:val="both"/>
        <w:rPr>
          <w:sz w:val="24"/>
          <w:szCs w:val="24"/>
          <w:lang w:eastAsia="pt-BR"/>
        </w:rPr>
      </w:pPr>
      <w:r>
        <w:rPr>
          <w:rFonts w:eastAsia="Calibri"/>
          <w:sz w:val="24"/>
          <w:szCs w:val="24"/>
        </w:rPr>
        <w:t>6</w:t>
      </w:r>
      <w:r w:rsidRPr="00530633">
        <w:rPr>
          <w:rFonts w:eastAsia="Calibri"/>
          <w:sz w:val="24"/>
          <w:szCs w:val="24"/>
        </w:rPr>
        <w:t xml:space="preserve">.2.2 - </w:t>
      </w:r>
      <w:r w:rsidRPr="00D37BAF">
        <w:rPr>
          <w:sz w:val="24"/>
          <w:szCs w:val="24"/>
          <w:lang w:eastAsia="pt-BR"/>
        </w:rPr>
        <w:t xml:space="preserve">Prazo de validade da proposta não inferior a </w:t>
      </w:r>
      <w:r w:rsidRPr="00D37BAF">
        <w:rPr>
          <w:b/>
          <w:bCs/>
          <w:sz w:val="24"/>
          <w:szCs w:val="24"/>
          <w:lang w:eastAsia="pt-BR"/>
        </w:rPr>
        <w:t>60 dias</w:t>
      </w:r>
      <w:r w:rsidRPr="00D37BAF">
        <w:rPr>
          <w:sz w:val="24"/>
          <w:szCs w:val="24"/>
          <w:lang w:eastAsia="pt-BR"/>
        </w:rPr>
        <w:t>, contados da data estipulada para a entrega dos envelopes;</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6.4- As propostas não poderão impor condições ou conter opções, somente sendo admitidas propostas que ofertem apenas uma opção para cada item do objeto desta licitação.</w:t>
      </w:r>
    </w:p>
    <w:p w:rsidR="00241679" w:rsidRPr="00D37BAF" w:rsidRDefault="00241679" w:rsidP="00241679">
      <w:pPr>
        <w:suppressAutoHyphens w:val="0"/>
        <w:autoSpaceDE w:val="0"/>
        <w:autoSpaceDN w:val="0"/>
        <w:adjustRightInd w:val="0"/>
        <w:spacing w:after="120"/>
        <w:rPr>
          <w:sz w:val="24"/>
          <w:szCs w:val="24"/>
          <w:lang w:eastAsia="pt-BR"/>
        </w:rPr>
      </w:pPr>
      <w:r w:rsidRPr="00D37BAF">
        <w:rPr>
          <w:sz w:val="24"/>
          <w:szCs w:val="24"/>
          <w:lang w:eastAsia="pt-BR"/>
        </w:rPr>
        <w:t xml:space="preserve">6.5 - Em cada proposta deverá constar </w:t>
      </w:r>
      <w:r w:rsidRPr="00D37BAF">
        <w:rPr>
          <w:b/>
          <w:bCs/>
          <w:sz w:val="24"/>
          <w:szCs w:val="24"/>
          <w:lang w:eastAsia="pt-BR"/>
        </w:rPr>
        <w:t>OBRIGATORIAMENTE</w:t>
      </w:r>
      <w:r w:rsidRPr="00D37BAF">
        <w:rPr>
          <w:sz w:val="24"/>
          <w:szCs w:val="24"/>
          <w:lang w:eastAsia="pt-BR"/>
        </w:rPr>
        <w:t>:</w:t>
      </w:r>
    </w:p>
    <w:p w:rsidR="00241679" w:rsidRPr="00530633" w:rsidRDefault="00241679" w:rsidP="00241679">
      <w:pPr>
        <w:suppressAutoHyphens w:val="0"/>
        <w:autoSpaceDE w:val="0"/>
        <w:autoSpaceDN w:val="0"/>
        <w:adjustRightInd w:val="0"/>
        <w:spacing w:after="120"/>
        <w:rPr>
          <w:sz w:val="24"/>
          <w:szCs w:val="24"/>
          <w:lang w:eastAsia="pt-BR"/>
        </w:rPr>
      </w:pPr>
      <w:r w:rsidRPr="00D37BAF">
        <w:rPr>
          <w:b/>
          <w:bCs/>
          <w:sz w:val="24"/>
          <w:szCs w:val="24"/>
          <w:lang w:eastAsia="pt-BR"/>
        </w:rPr>
        <w:t xml:space="preserve">a) </w:t>
      </w:r>
      <w:r w:rsidRPr="00D37BAF">
        <w:rPr>
          <w:sz w:val="24"/>
          <w:szCs w:val="24"/>
          <w:lang w:eastAsia="pt-BR"/>
        </w:rPr>
        <w:t>Quantidade</w:t>
      </w:r>
      <w:r w:rsidRPr="00530633">
        <w:rPr>
          <w:sz w:val="24"/>
          <w:szCs w:val="24"/>
          <w:lang w:eastAsia="pt-BR"/>
        </w:rPr>
        <w:t xml:space="preserve">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b) </w:t>
      </w:r>
      <w:r w:rsidRPr="00530633">
        <w:rPr>
          <w:sz w:val="24"/>
          <w:szCs w:val="24"/>
          <w:lang w:eastAsia="pt-BR"/>
        </w:rPr>
        <w:t>Unidade de contratação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c) </w:t>
      </w:r>
      <w:r w:rsidRPr="00530633">
        <w:rPr>
          <w:sz w:val="24"/>
          <w:szCs w:val="24"/>
          <w:lang w:eastAsia="pt-BR"/>
        </w:rPr>
        <w:t>Descrição de cada item;</w:t>
      </w:r>
    </w:p>
    <w:p w:rsidR="00241679" w:rsidRDefault="00241679" w:rsidP="00241679">
      <w:pPr>
        <w:suppressAutoHyphens w:val="0"/>
        <w:autoSpaceDE w:val="0"/>
        <w:autoSpaceDN w:val="0"/>
        <w:adjustRightInd w:val="0"/>
        <w:spacing w:after="120"/>
        <w:rPr>
          <w:b/>
          <w:bCs/>
          <w:sz w:val="24"/>
          <w:szCs w:val="24"/>
          <w:lang w:eastAsia="pt-BR"/>
        </w:rPr>
      </w:pPr>
      <w:r w:rsidRPr="00530633">
        <w:rPr>
          <w:b/>
          <w:bCs/>
          <w:sz w:val="24"/>
          <w:szCs w:val="24"/>
          <w:lang w:eastAsia="pt-BR"/>
        </w:rPr>
        <w:t xml:space="preserve">d) </w:t>
      </w:r>
      <w:r w:rsidRPr="00E8271D">
        <w:rPr>
          <w:rFonts w:eastAsia="Calibri"/>
          <w:b/>
          <w:sz w:val="24"/>
          <w:szCs w:val="24"/>
        </w:rPr>
        <w:t xml:space="preserve">MARCA </w:t>
      </w:r>
      <w:r>
        <w:rPr>
          <w:rFonts w:eastAsia="Calibri"/>
          <w:b/>
          <w:sz w:val="24"/>
          <w:szCs w:val="24"/>
        </w:rPr>
        <w:t>de cada item</w:t>
      </w:r>
      <w:r w:rsidRPr="00E8271D">
        <w:rPr>
          <w:rFonts w:eastAsia="Calibri"/>
          <w:b/>
          <w:sz w:val="24"/>
          <w:szCs w:val="24"/>
        </w:rPr>
        <w:t>.</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e) </w:t>
      </w:r>
      <w:r w:rsidRPr="00530633">
        <w:rPr>
          <w:sz w:val="24"/>
          <w:szCs w:val="24"/>
          <w:lang w:eastAsia="pt-BR"/>
        </w:rPr>
        <w:t>Valor unitário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f</w:t>
      </w:r>
      <w:r w:rsidRPr="005872A4">
        <w:rPr>
          <w:b/>
          <w:bCs/>
          <w:sz w:val="24"/>
          <w:szCs w:val="24"/>
          <w:lang w:eastAsia="pt-BR"/>
        </w:rPr>
        <w:t>)</w:t>
      </w:r>
      <w:r>
        <w:rPr>
          <w:b/>
          <w:bCs/>
          <w:sz w:val="24"/>
          <w:szCs w:val="24"/>
          <w:lang w:eastAsia="pt-BR"/>
        </w:rPr>
        <w:t xml:space="preserve"> </w:t>
      </w:r>
      <w:r w:rsidRPr="00530633">
        <w:rPr>
          <w:sz w:val="24"/>
          <w:szCs w:val="24"/>
          <w:lang w:eastAsia="pt-BR"/>
        </w:rPr>
        <w:t>Valor total de cada item;</w:t>
      </w:r>
    </w:p>
    <w:p w:rsidR="00241679" w:rsidRPr="00530633" w:rsidRDefault="00241679" w:rsidP="00241679">
      <w:pPr>
        <w:suppressAutoHyphens w:val="0"/>
        <w:autoSpaceDE w:val="0"/>
        <w:autoSpaceDN w:val="0"/>
        <w:adjustRightInd w:val="0"/>
        <w:spacing w:after="120"/>
        <w:rPr>
          <w:sz w:val="24"/>
          <w:szCs w:val="24"/>
          <w:lang w:eastAsia="pt-BR"/>
        </w:rPr>
      </w:pPr>
      <w:r w:rsidRPr="00486CB8">
        <w:rPr>
          <w:b/>
          <w:sz w:val="24"/>
          <w:szCs w:val="24"/>
          <w:lang w:eastAsia="pt-BR"/>
        </w:rPr>
        <w:t>g)</w:t>
      </w:r>
      <w:r>
        <w:rPr>
          <w:sz w:val="24"/>
          <w:szCs w:val="24"/>
          <w:lang w:eastAsia="pt-BR"/>
        </w:rPr>
        <w:t xml:space="preserve"> </w:t>
      </w:r>
      <w:r w:rsidRPr="00530633">
        <w:rPr>
          <w:sz w:val="24"/>
          <w:szCs w:val="24"/>
          <w:lang w:eastAsia="pt-BR"/>
        </w:rPr>
        <w:t>Valor total da Proposta</w:t>
      </w:r>
    </w:p>
    <w:p w:rsidR="00241679" w:rsidRPr="00530633"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D37BAF">
        <w:rPr>
          <w:sz w:val="24"/>
          <w:szCs w:val="24"/>
          <w:lang w:eastAsia="pt-BR"/>
        </w:rPr>
        <w:t xml:space="preserve">6.6 - O critério de julgamento das propostas será do tipo </w:t>
      </w:r>
      <w:r w:rsidRPr="00D37BAF">
        <w:rPr>
          <w:b/>
          <w:bCs/>
          <w:sz w:val="24"/>
          <w:szCs w:val="24"/>
          <w:lang w:eastAsia="pt-BR"/>
        </w:rPr>
        <w:t xml:space="preserve">MENOR PREÇO </w:t>
      </w:r>
      <w:r>
        <w:rPr>
          <w:b/>
          <w:bCs/>
          <w:sz w:val="24"/>
          <w:szCs w:val="24"/>
          <w:lang w:eastAsia="pt-BR"/>
        </w:rPr>
        <w:t>POR ITEM</w:t>
      </w:r>
      <w:r w:rsidRPr="00D37BAF">
        <w:rPr>
          <w:b/>
          <w:bCs/>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6.7</w:t>
      </w:r>
      <w:r w:rsidRPr="00530633">
        <w:rPr>
          <w:sz w:val="24"/>
          <w:szCs w:val="24"/>
          <w:lang w:eastAsia="pt-BR"/>
        </w:rPr>
        <w:t xml:space="preserve"> – A licitante somente poderá retirar sua proposta mediante requerimento escrito ao pregoeiro, antes da</w:t>
      </w:r>
      <w:r>
        <w:rPr>
          <w:sz w:val="24"/>
          <w:szCs w:val="24"/>
          <w:lang w:eastAsia="pt-BR"/>
        </w:rPr>
        <w:t xml:space="preserve"> </w:t>
      </w:r>
      <w:r w:rsidRPr="00530633">
        <w:rPr>
          <w:sz w:val="24"/>
          <w:szCs w:val="24"/>
          <w:lang w:eastAsia="pt-BR"/>
        </w:rPr>
        <w:t>abertura do respectivo envelope, desde que caracterizado motivo justo decorrente de fato superveniente e</w:t>
      </w:r>
      <w:r>
        <w:rPr>
          <w:sz w:val="24"/>
          <w:szCs w:val="24"/>
          <w:lang w:eastAsia="pt-BR"/>
        </w:rPr>
        <w:t xml:space="preserve"> </w:t>
      </w:r>
      <w:r w:rsidRPr="00530633">
        <w:rPr>
          <w:sz w:val="24"/>
          <w:szCs w:val="24"/>
          <w:lang w:eastAsia="pt-BR"/>
        </w:rPr>
        <w:t>aceito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6.8</w:t>
      </w:r>
      <w:r w:rsidRPr="00530633">
        <w:rPr>
          <w:sz w:val="24"/>
          <w:szCs w:val="24"/>
          <w:lang w:eastAsia="pt-BR"/>
        </w:rPr>
        <w:t xml:space="preserve"> – Os preços propostos serão de exclusiva responsabilidade da licitante, não lhe assistindo o direito de</w:t>
      </w:r>
      <w:r>
        <w:rPr>
          <w:sz w:val="24"/>
          <w:szCs w:val="24"/>
          <w:lang w:eastAsia="pt-BR"/>
        </w:rPr>
        <w:t xml:space="preserve"> </w:t>
      </w:r>
      <w:r w:rsidRPr="00530633">
        <w:rPr>
          <w:sz w:val="24"/>
          <w:szCs w:val="24"/>
          <w:lang w:eastAsia="pt-BR"/>
        </w:rPr>
        <w:t>pleitear qualquer alteração dos mesmos, sob alegação de erro, omissão ou qualquer outro pretexto, a não</w:t>
      </w:r>
      <w:r>
        <w:rPr>
          <w:sz w:val="24"/>
          <w:szCs w:val="24"/>
          <w:lang w:eastAsia="pt-BR"/>
        </w:rPr>
        <w:t xml:space="preserve"> </w:t>
      </w:r>
      <w:r w:rsidRPr="00530633">
        <w:rPr>
          <w:sz w:val="24"/>
          <w:szCs w:val="24"/>
          <w:lang w:eastAsia="pt-BR"/>
        </w:rPr>
        <w:t>ser que não altere o valor da proposta.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lastRenderedPageBreak/>
        <w:t>6.9</w:t>
      </w:r>
      <w:r w:rsidRPr="00530633">
        <w:rPr>
          <w:sz w:val="24"/>
          <w:szCs w:val="24"/>
          <w:lang w:eastAsia="pt-BR"/>
        </w:rPr>
        <w:t xml:space="preserve"> – Às proponentes licitantes que apresentarem a proposta de menor preço obtido através do maior</w:t>
      </w:r>
      <w:r>
        <w:rPr>
          <w:sz w:val="24"/>
          <w:szCs w:val="24"/>
          <w:lang w:eastAsia="pt-BR"/>
        </w:rPr>
        <w:t xml:space="preserve"> </w:t>
      </w:r>
      <w:r w:rsidRPr="00530633">
        <w:rPr>
          <w:sz w:val="24"/>
          <w:szCs w:val="24"/>
          <w:lang w:eastAsia="pt-BR"/>
        </w:rPr>
        <w:t>preço, e às licitantes com propostas de preços até 10% (dez por cento) superiores àquela, ou ainda, não</w:t>
      </w:r>
      <w:r>
        <w:rPr>
          <w:sz w:val="24"/>
          <w:szCs w:val="24"/>
          <w:lang w:eastAsia="pt-BR"/>
        </w:rPr>
        <w:t xml:space="preserve"> </w:t>
      </w:r>
      <w:r w:rsidRPr="00530633">
        <w:rPr>
          <w:sz w:val="24"/>
          <w:szCs w:val="24"/>
          <w:lang w:eastAsia="pt-BR"/>
        </w:rPr>
        <w:t>havendo pelo menos 3 (três) proponentes com ofertas nas condições definidas anteriormente, às autoras</w:t>
      </w:r>
      <w:r>
        <w:rPr>
          <w:sz w:val="24"/>
          <w:szCs w:val="24"/>
          <w:lang w:eastAsia="pt-BR"/>
        </w:rPr>
        <w:t xml:space="preserve"> </w:t>
      </w:r>
      <w:r w:rsidRPr="00530633">
        <w:rPr>
          <w:sz w:val="24"/>
          <w:szCs w:val="24"/>
          <w:lang w:eastAsia="pt-BR"/>
        </w:rPr>
        <w:t>das melhores propostas, até o máximo de 3 (três), será dada a oportunidade de oferecerem novos lances</w:t>
      </w:r>
      <w:r>
        <w:rPr>
          <w:sz w:val="24"/>
          <w:szCs w:val="24"/>
          <w:lang w:eastAsia="pt-BR"/>
        </w:rPr>
        <w:t xml:space="preserve"> </w:t>
      </w:r>
      <w:r w:rsidRPr="00530633">
        <w:rPr>
          <w:sz w:val="24"/>
          <w:szCs w:val="24"/>
          <w:lang w:eastAsia="pt-BR"/>
        </w:rPr>
        <w:t>verbais e sucessivos, de valores distintos e decrescentes, objetivando a obtenção da melhor proposta,</w:t>
      </w:r>
      <w:r>
        <w:rPr>
          <w:sz w:val="24"/>
          <w:szCs w:val="24"/>
          <w:lang w:eastAsia="pt-BR"/>
        </w:rPr>
        <w:t xml:space="preserve"> </w:t>
      </w:r>
      <w:r w:rsidRPr="00530633">
        <w:rPr>
          <w:sz w:val="24"/>
          <w:szCs w:val="24"/>
          <w:lang w:eastAsia="pt-BR"/>
        </w:rPr>
        <w:t>conforme disposto nos incisos VIII e IX, do art. 4°, da Lei Federal n°. 10.520/02.</w:t>
      </w:r>
    </w:p>
    <w:p w:rsidR="00241679" w:rsidRPr="00733031"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6.10 – Não poderá haver desistência dos lances ofertados, sujeitando-se a proponente desistente às penalidades constantes no item 15 deste edital.</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6.11 – Após este ato, será encerrada a etapa competitiva e ordenadas às ofertas,</w:t>
      </w:r>
      <w:r w:rsidRPr="00530633">
        <w:rPr>
          <w:sz w:val="24"/>
          <w:szCs w:val="24"/>
          <w:lang w:eastAsia="pt-BR"/>
        </w:rPr>
        <w:t xml:space="preserve"> exclusivamente pelo</w:t>
      </w:r>
      <w:r>
        <w:rPr>
          <w:sz w:val="24"/>
          <w:szCs w:val="24"/>
          <w:lang w:eastAsia="pt-BR"/>
        </w:rPr>
        <w:t xml:space="preserve"> </w:t>
      </w:r>
      <w:r w:rsidRPr="00530633">
        <w:rPr>
          <w:sz w:val="24"/>
          <w:szCs w:val="24"/>
          <w:lang w:eastAsia="pt-BR"/>
        </w:rPr>
        <w:t>critério de menor preço</w:t>
      </w:r>
      <w:r>
        <w:rPr>
          <w:sz w:val="24"/>
          <w:szCs w:val="24"/>
          <w:lang w:eastAsia="pt-BR"/>
        </w:rPr>
        <w:t xml:space="preserve"> por item</w:t>
      </w:r>
      <w:r w:rsidRPr="00530633">
        <w:rPr>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6.12</w:t>
      </w:r>
      <w:r w:rsidRPr="00530633">
        <w:rPr>
          <w:sz w:val="24"/>
          <w:szCs w:val="24"/>
          <w:lang w:eastAsia="pt-BR"/>
        </w:rPr>
        <w:t xml:space="preserve"> – O pregoeiro examinará a aceitabilidade, quanto ao objeto e valor apresentado pela primeira</w:t>
      </w:r>
      <w:r>
        <w:rPr>
          <w:sz w:val="24"/>
          <w:szCs w:val="24"/>
          <w:lang w:eastAsia="pt-BR"/>
        </w:rPr>
        <w:t xml:space="preserve"> </w:t>
      </w:r>
      <w:r w:rsidRPr="00530633">
        <w:rPr>
          <w:sz w:val="24"/>
          <w:szCs w:val="24"/>
          <w:lang w:eastAsia="pt-BR"/>
        </w:rPr>
        <w:t>classificada, conforme definido neste edital, decidindo motivadamente a respeito.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6.13</w:t>
      </w:r>
      <w:r w:rsidRPr="00530633">
        <w:rPr>
          <w:sz w:val="24"/>
          <w:szCs w:val="24"/>
          <w:lang w:eastAsia="pt-BR"/>
        </w:rPr>
        <w:t xml:space="preserve"> – Sendo aceitável a oferta, será verificado o atendimento das condições habilitatórias pela licitante</w:t>
      </w:r>
      <w:r>
        <w:rPr>
          <w:sz w:val="24"/>
          <w:szCs w:val="24"/>
          <w:lang w:eastAsia="pt-BR"/>
        </w:rPr>
        <w:t xml:space="preserve"> </w:t>
      </w:r>
      <w:r w:rsidRPr="00530633">
        <w:rPr>
          <w:sz w:val="24"/>
          <w:szCs w:val="24"/>
          <w:lang w:eastAsia="pt-BR"/>
        </w:rPr>
        <w:t>que a tiver formulado, com base nos dados cadastrais, bem como documentação apresentada na própria</w:t>
      </w:r>
      <w:r>
        <w:rPr>
          <w:sz w:val="24"/>
          <w:szCs w:val="24"/>
          <w:lang w:eastAsia="pt-BR"/>
        </w:rPr>
        <w:t xml:space="preserve"> </w:t>
      </w:r>
      <w:r w:rsidRPr="00530633">
        <w:rPr>
          <w:sz w:val="24"/>
          <w:szCs w:val="24"/>
          <w:lang w:eastAsia="pt-BR"/>
        </w:rPr>
        <w:t>sessão.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6.14</w:t>
      </w:r>
      <w:r w:rsidRPr="00530633">
        <w:rPr>
          <w:sz w:val="24"/>
          <w:szCs w:val="24"/>
          <w:lang w:eastAsia="pt-BR"/>
        </w:rPr>
        <w:t xml:space="preserve"> – Constatado o atendimento pleno às exigências editalícias, será declarada a proponente vencedora,</w:t>
      </w:r>
      <w:r>
        <w:rPr>
          <w:sz w:val="24"/>
          <w:szCs w:val="24"/>
          <w:lang w:eastAsia="pt-BR"/>
        </w:rPr>
        <w:t xml:space="preserve"> </w:t>
      </w:r>
      <w:r w:rsidRPr="00530633">
        <w:rPr>
          <w:sz w:val="24"/>
          <w:szCs w:val="24"/>
          <w:lang w:eastAsia="pt-BR"/>
        </w:rPr>
        <w:t>sendo-lhe adjudicado o objeto deste edital,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6.15</w:t>
      </w:r>
      <w:r w:rsidRPr="00530633">
        <w:rPr>
          <w:sz w:val="24"/>
          <w:szCs w:val="24"/>
          <w:lang w:eastAsia="pt-BR"/>
        </w:rPr>
        <w:t xml:space="preserve"> – Se a oferta não for aceitável ou se a proponente não atender às exigências editalícias, o pregoeiro</w:t>
      </w:r>
      <w:r>
        <w:rPr>
          <w:sz w:val="24"/>
          <w:szCs w:val="24"/>
          <w:lang w:eastAsia="pt-BR"/>
        </w:rPr>
        <w:t xml:space="preserve"> </w:t>
      </w:r>
      <w:r w:rsidRPr="00530633">
        <w:rPr>
          <w:sz w:val="24"/>
          <w:szCs w:val="24"/>
          <w:lang w:eastAsia="pt-BR"/>
        </w:rPr>
        <w:t>examinará as ofertas subseqüentes, na ordem de classificação, até a apuração de uma proposta que</w:t>
      </w:r>
      <w:r>
        <w:rPr>
          <w:sz w:val="24"/>
          <w:szCs w:val="24"/>
          <w:lang w:eastAsia="pt-BR"/>
        </w:rPr>
        <w:t xml:space="preserve"> </w:t>
      </w:r>
      <w:r w:rsidRPr="00530633">
        <w:rPr>
          <w:sz w:val="24"/>
          <w:szCs w:val="24"/>
          <w:lang w:eastAsia="pt-BR"/>
        </w:rPr>
        <w:t>atenda todas as exigências editalícias, sendo a respectiva proponente declarada vencedora e a ela</w:t>
      </w:r>
      <w:r>
        <w:rPr>
          <w:sz w:val="24"/>
          <w:szCs w:val="24"/>
          <w:lang w:eastAsia="pt-BR"/>
        </w:rPr>
        <w:t xml:space="preserve"> </w:t>
      </w:r>
      <w:r w:rsidRPr="00530633">
        <w:rPr>
          <w:sz w:val="24"/>
          <w:szCs w:val="24"/>
          <w:lang w:eastAsia="pt-BR"/>
        </w:rPr>
        <w:t>adjudicada o objeto.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6.16</w:t>
      </w:r>
      <w:r w:rsidRPr="00530633">
        <w:rPr>
          <w:sz w:val="24"/>
          <w:szCs w:val="24"/>
          <w:lang w:eastAsia="pt-BR"/>
        </w:rPr>
        <w:t xml:space="preserve"> – Da reunião lavrar-se-á ata circunstanciada, na qual serão registradas as ocorrências relevantes e</w:t>
      </w:r>
      <w:r>
        <w:rPr>
          <w:sz w:val="24"/>
          <w:szCs w:val="24"/>
          <w:lang w:eastAsia="pt-BR"/>
        </w:rPr>
        <w:t xml:space="preserve"> </w:t>
      </w:r>
      <w:r w:rsidRPr="00530633">
        <w:rPr>
          <w:sz w:val="24"/>
          <w:szCs w:val="24"/>
          <w:lang w:eastAsia="pt-BR"/>
        </w:rPr>
        <w:t>que, ao final, deverá obrigatoriamente ser assinada pelo pregoeiro e licitantes presentes, ressaltando-se</w:t>
      </w:r>
      <w:r>
        <w:rPr>
          <w:sz w:val="24"/>
          <w:szCs w:val="24"/>
          <w:lang w:eastAsia="pt-BR"/>
        </w:rPr>
        <w:t xml:space="preserve"> </w:t>
      </w:r>
      <w:r w:rsidRPr="00530633">
        <w:rPr>
          <w:sz w:val="24"/>
          <w:szCs w:val="24"/>
          <w:lang w:eastAsia="pt-BR"/>
        </w:rPr>
        <w:t>que poderá constar ainda as assinaturas da equipe de apoio, sendo-lhe facultado este direito.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6.17</w:t>
      </w:r>
      <w:r w:rsidRPr="00530633">
        <w:rPr>
          <w:sz w:val="24"/>
          <w:szCs w:val="24"/>
          <w:lang w:eastAsia="pt-BR"/>
        </w:rPr>
        <w:t xml:space="preserve"> – Verificando-se, no curso da análise, o descumprimento de requisitos estabelecidos neste edital, a</w:t>
      </w:r>
      <w:r>
        <w:rPr>
          <w:sz w:val="24"/>
          <w:szCs w:val="24"/>
          <w:lang w:eastAsia="pt-BR"/>
        </w:rPr>
        <w:t xml:space="preserve"> </w:t>
      </w:r>
      <w:r w:rsidRPr="00530633">
        <w:rPr>
          <w:sz w:val="24"/>
          <w:szCs w:val="24"/>
          <w:lang w:eastAsia="pt-BR"/>
        </w:rPr>
        <w:t>proposta será desclassificada.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6.18</w:t>
      </w:r>
      <w:r w:rsidRPr="00530633">
        <w:rPr>
          <w:sz w:val="24"/>
          <w:szCs w:val="24"/>
          <w:lang w:eastAsia="pt-BR"/>
        </w:rPr>
        <w:t xml:space="preserve"> – Em caso de divergência entre informações contidas em documentação impressa e na proposta</w:t>
      </w:r>
      <w:r>
        <w:rPr>
          <w:sz w:val="24"/>
          <w:szCs w:val="24"/>
          <w:lang w:eastAsia="pt-BR"/>
        </w:rPr>
        <w:t xml:space="preserve"> </w:t>
      </w:r>
      <w:r w:rsidRPr="00530633">
        <w:rPr>
          <w:sz w:val="24"/>
          <w:szCs w:val="24"/>
          <w:lang w:eastAsia="pt-BR"/>
        </w:rPr>
        <w:t>específica, prevalecerão as da proposta.</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6.19 – Não se considerará qualquer oferta de vantagem não prevista no objeto deste edital.</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6.21 – Caso não se realizem lances verbais, será verificada a conformidade entre a proposta escrita de menor preço e o valor estimado para a contratação.</w:t>
      </w:r>
    </w:p>
    <w:p w:rsidR="00241679" w:rsidRPr="00530633" w:rsidRDefault="00241679" w:rsidP="00241679">
      <w:pPr>
        <w:spacing w:after="120" w:line="200" w:lineRule="atLeast"/>
        <w:jc w:val="both"/>
        <w:rPr>
          <w:rFonts w:eastAsia="Calibri"/>
          <w:sz w:val="24"/>
          <w:szCs w:val="24"/>
        </w:rPr>
      </w:pPr>
      <w:r w:rsidRPr="00D37BAF">
        <w:rPr>
          <w:rFonts w:eastAsia="Calibri"/>
          <w:sz w:val="24"/>
          <w:szCs w:val="24"/>
        </w:rPr>
        <w:t xml:space="preserve">6.22 – A proposta de preços deverá ser entregue em meio digital por </w:t>
      </w:r>
      <w:r w:rsidRPr="00D37BAF">
        <w:rPr>
          <w:rFonts w:eastAsia="Calibri"/>
          <w:b/>
          <w:sz w:val="24"/>
          <w:szCs w:val="24"/>
        </w:rPr>
        <w:t>CD ou PEN-DRIVE</w:t>
      </w:r>
      <w:r w:rsidRPr="00D37BAF">
        <w:rPr>
          <w:rFonts w:eastAsia="Calibri"/>
          <w:sz w:val="24"/>
          <w:szCs w:val="24"/>
        </w:rPr>
        <w:t xml:space="preserve"> a</w:t>
      </w:r>
      <w:r w:rsidRPr="00530633">
        <w:rPr>
          <w:rFonts w:eastAsia="Calibri"/>
          <w:sz w:val="24"/>
          <w:szCs w:val="24"/>
        </w:rPr>
        <w:t xml:space="preserve"> Comissão de Licitação no formato (</w:t>
      </w:r>
      <w:r w:rsidRPr="00530633">
        <w:rPr>
          <w:rFonts w:eastAsia="Calibri"/>
          <w:b/>
          <w:sz w:val="24"/>
          <w:szCs w:val="24"/>
        </w:rPr>
        <w:t>Excel)</w:t>
      </w:r>
      <w:r w:rsidRPr="00530633">
        <w:rPr>
          <w:rFonts w:eastAsia="Calibri"/>
          <w:sz w:val="24"/>
          <w:szCs w:val="24"/>
        </w:rPr>
        <w:t xml:space="preserve"> no ato do credenciamento.</w:t>
      </w:r>
    </w:p>
    <w:p w:rsidR="00241679" w:rsidRPr="00D074E2" w:rsidRDefault="00241679" w:rsidP="00241679">
      <w:pPr>
        <w:spacing w:line="200" w:lineRule="atLeast"/>
        <w:jc w:val="both"/>
        <w:rPr>
          <w:rFonts w:eastAsia="Calibri"/>
          <w:sz w:val="24"/>
          <w:szCs w:val="24"/>
        </w:rPr>
      </w:pPr>
      <w:r w:rsidRPr="00D074E2">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D074E2" w:rsidRDefault="00727CCE"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SEXTA</w:t>
      </w:r>
    </w:p>
    <w:p w:rsidR="00B53D48" w:rsidRDefault="00B53D48">
      <w:pPr>
        <w:spacing w:line="200" w:lineRule="atLeast"/>
        <w:jc w:val="center"/>
        <w:rPr>
          <w:rFonts w:eastAsia="Calibri"/>
          <w:b/>
          <w:sz w:val="24"/>
          <w:szCs w:val="24"/>
        </w:rPr>
      </w:pPr>
      <w:r w:rsidRPr="00D074E2">
        <w:rPr>
          <w:rFonts w:eastAsia="Calibri"/>
          <w:b/>
          <w:sz w:val="24"/>
          <w:szCs w:val="24"/>
        </w:rPr>
        <w:t>DA HABILITAÇÃO</w:t>
      </w:r>
    </w:p>
    <w:p w:rsidR="00B53D48" w:rsidRPr="00D074E2" w:rsidRDefault="00B53D48" w:rsidP="00DE581E">
      <w:pPr>
        <w:spacing w:before="120"/>
        <w:jc w:val="both"/>
        <w:rPr>
          <w:rFonts w:eastAsia="Calibri"/>
          <w:sz w:val="24"/>
          <w:szCs w:val="24"/>
        </w:rPr>
      </w:pPr>
      <w:r w:rsidRPr="00D074E2">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6.1.1 - Não serão aceitos protocolos, documentos em cópia não autenticada, nem documentos com prazo de validade vencido.</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6.1.2 – Os proponentes interessados na autenticação das cópias pela </w:t>
      </w:r>
      <w:r w:rsidR="001119B8" w:rsidRPr="00D074E2">
        <w:rPr>
          <w:rFonts w:eastAsia="Calibri"/>
          <w:sz w:val="24"/>
          <w:szCs w:val="24"/>
        </w:rPr>
        <w:t>Pregoeira</w:t>
      </w:r>
      <w:r w:rsidRPr="00D074E2">
        <w:rPr>
          <w:rFonts w:eastAsia="Calibri"/>
          <w:sz w:val="24"/>
          <w:szCs w:val="24"/>
        </w:rPr>
        <w:t xml:space="preserve"> ou equipe de apoio, deverão procurar a </w:t>
      </w:r>
      <w:r w:rsidR="001119B8" w:rsidRPr="00D074E2">
        <w:rPr>
          <w:rFonts w:eastAsia="Calibri"/>
          <w:sz w:val="24"/>
          <w:szCs w:val="24"/>
        </w:rPr>
        <w:t>Pregoeira</w:t>
      </w:r>
      <w:r w:rsidRPr="00D074E2">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6.1.3 - Os documentos deverão ser apresentados encadernados ou fixos em pasta própria e numerados, não devendo ser entregues soltos.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6.1.3.1 – O descumprimento do item acima não será motivo de inabilitação do proponente. </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D074E2" w:rsidRDefault="00B53D48" w:rsidP="00DE581E">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B96054" w:rsidRPr="00D074E2" w:rsidRDefault="00B96054" w:rsidP="00B96054">
      <w:pPr>
        <w:spacing w:line="276" w:lineRule="auto"/>
        <w:ind w:left="1440" w:hanging="731"/>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241679">
        <w:rPr>
          <w:b/>
          <w:sz w:val="24"/>
          <w:szCs w:val="24"/>
        </w:rPr>
        <w:t>039/2021</w:t>
      </w:r>
      <w:r w:rsidRPr="00D074E2">
        <w:rPr>
          <w:b/>
          <w:sz w:val="24"/>
          <w:szCs w:val="24"/>
        </w:rPr>
        <w:t xml:space="preserve"> </w:t>
      </w:r>
    </w:p>
    <w:p w:rsidR="00B96054" w:rsidRDefault="00B96054" w:rsidP="00B96054">
      <w:pPr>
        <w:spacing w:line="276" w:lineRule="auto"/>
        <w:ind w:left="1440" w:hanging="731"/>
        <w:rPr>
          <w:b/>
          <w:sz w:val="24"/>
          <w:szCs w:val="24"/>
        </w:rPr>
      </w:pPr>
      <w:r w:rsidRPr="00D074E2">
        <w:rPr>
          <w:b/>
          <w:sz w:val="24"/>
          <w:szCs w:val="24"/>
        </w:rPr>
        <w:t xml:space="preserve">PREGÃO PRESENCIAL Nº </w:t>
      </w:r>
      <w:r w:rsidR="00241679">
        <w:rPr>
          <w:b/>
          <w:sz w:val="24"/>
          <w:szCs w:val="24"/>
        </w:rPr>
        <w:t>018/2021</w:t>
      </w:r>
    </w:p>
    <w:p w:rsidR="001119B8" w:rsidRPr="00D074E2" w:rsidRDefault="001119B8" w:rsidP="00B96054">
      <w:pPr>
        <w:spacing w:line="276" w:lineRule="auto"/>
        <w:ind w:left="1440" w:hanging="731"/>
        <w:rPr>
          <w:b/>
          <w:sz w:val="24"/>
          <w:szCs w:val="24"/>
        </w:rPr>
      </w:pPr>
      <w:r w:rsidRPr="00D074E2">
        <w:rPr>
          <w:b/>
          <w:sz w:val="24"/>
          <w:szCs w:val="24"/>
        </w:rPr>
        <w:t xml:space="preserve">ENVELOPE Nº </w:t>
      </w:r>
      <w:r w:rsidR="003F4795">
        <w:rPr>
          <w:b/>
          <w:sz w:val="24"/>
          <w:szCs w:val="24"/>
        </w:rPr>
        <w:t>02</w:t>
      </w:r>
      <w:r w:rsidRPr="00D074E2">
        <w:rPr>
          <w:b/>
          <w:sz w:val="24"/>
          <w:szCs w:val="24"/>
        </w:rPr>
        <w:t xml:space="preserve"> – DOCUMENTOS DE HABILITAÇÃO</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1119B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r w:rsidRPr="00D074E2">
        <w:rPr>
          <w:rFonts w:eastAsia="Calibri"/>
          <w:sz w:val="24"/>
          <w:szCs w:val="24"/>
        </w:rPr>
        <w:tab/>
      </w:r>
    </w:p>
    <w:p w:rsidR="00241679" w:rsidRDefault="00731B4F" w:rsidP="00241679">
      <w:pPr>
        <w:spacing w:after="120"/>
        <w:jc w:val="both"/>
        <w:rPr>
          <w:rFonts w:eastAsia="Calibri"/>
          <w:b/>
          <w:sz w:val="24"/>
          <w:szCs w:val="24"/>
        </w:rPr>
      </w:pPr>
      <w:r>
        <w:rPr>
          <w:rFonts w:eastAsia="Calibri"/>
          <w:b/>
          <w:sz w:val="24"/>
          <w:szCs w:val="24"/>
        </w:rPr>
        <w:t xml:space="preserve">6.2. </w:t>
      </w:r>
      <w:r w:rsidR="00241679" w:rsidRPr="00D074E2">
        <w:rPr>
          <w:rFonts w:eastAsia="Calibri"/>
          <w:b/>
          <w:sz w:val="24"/>
          <w:szCs w:val="24"/>
        </w:rPr>
        <w:t>Os proponentes deverão apresentar:</w:t>
      </w:r>
    </w:p>
    <w:p w:rsidR="00241679" w:rsidRPr="000E153D" w:rsidRDefault="00241679" w:rsidP="00241679">
      <w:pPr>
        <w:spacing w:after="120"/>
        <w:ind w:right="-2"/>
        <w:jc w:val="both"/>
        <w:rPr>
          <w:rFonts w:eastAsia="Calibri"/>
          <w:sz w:val="24"/>
          <w:szCs w:val="24"/>
        </w:rPr>
      </w:pPr>
      <w:r w:rsidRPr="000E153D">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0E153D" w:rsidRDefault="00241679" w:rsidP="00241679">
      <w:pPr>
        <w:spacing w:after="120"/>
        <w:ind w:right="-2"/>
        <w:jc w:val="both"/>
        <w:rPr>
          <w:rFonts w:eastAsia="Calibri"/>
          <w:sz w:val="24"/>
          <w:szCs w:val="24"/>
        </w:rPr>
      </w:pPr>
      <w:r w:rsidRPr="000E153D">
        <w:rPr>
          <w:rFonts w:eastAsia="Calibri"/>
          <w:sz w:val="24"/>
          <w:szCs w:val="24"/>
        </w:rPr>
        <w:t>6.2.2 - Cédula de Identidade e Registro Comercial, no caso de empresa individual.</w:t>
      </w:r>
    </w:p>
    <w:p w:rsidR="00241679" w:rsidRPr="000E153D" w:rsidRDefault="00241679" w:rsidP="00241679">
      <w:pPr>
        <w:spacing w:after="120"/>
        <w:ind w:right="-2"/>
        <w:jc w:val="both"/>
        <w:rPr>
          <w:rFonts w:eastAsia="Calibri"/>
          <w:sz w:val="24"/>
          <w:szCs w:val="24"/>
        </w:rPr>
      </w:pPr>
      <w:r w:rsidRPr="000E153D">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0E153D" w:rsidRDefault="00241679" w:rsidP="00241679">
      <w:pPr>
        <w:spacing w:after="120"/>
        <w:ind w:right="-2"/>
        <w:jc w:val="both"/>
        <w:rPr>
          <w:rFonts w:eastAsia="Calibri"/>
          <w:sz w:val="24"/>
          <w:szCs w:val="24"/>
        </w:rPr>
      </w:pPr>
    </w:p>
    <w:p w:rsidR="00241679" w:rsidRPr="000E153D" w:rsidRDefault="00241679" w:rsidP="00241679">
      <w:pPr>
        <w:spacing w:after="120"/>
        <w:ind w:right="-2"/>
        <w:jc w:val="both"/>
        <w:rPr>
          <w:rFonts w:eastAsia="Calibri"/>
          <w:sz w:val="24"/>
          <w:szCs w:val="24"/>
        </w:rPr>
      </w:pPr>
      <w:r w:rsidRPr="000E153D">
        <w:rPr>
          <w:rFonts w:eastAsia="Calibri"/>
          <w:sz w:val="24"/>
          <w:szCs w:val="24"/>
        </w:rPr>
        <w:t>6.2.4 - Declaração subscrita pelo representante legal da proponente de que ela não incorre em qualquer das condições impeditivas, especificando: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6.2.4.1 - Que não foi declarada inidônea por ato do Poder Público;</w:t>
      </w:r>
    </w:p>
    <w:p w:rsidR="00241679" w:rsidRPr="000E153D" w:rsidRDefault="00241679" w:rsidP="00241679">
      <w:pPr>
        <w:spacing w:after="120"/>
        <w:ind w:right="-2"/>
        <w:jc w:val="both"/>
        <w:rPr>
          <w:rFonts w:eastAsia="Calibri"/>
          <w:sz w:val="24"/>
          <w:szCs w:val="24"/>
        </w:rPr>
      </w:pPr>
      <w:r w:rsidRPr="000E153D">
        <w:rPr>
          <w:rFonts w:eastAsia="Calibri"/>
          <w:sz w:val="24"/>
          <w:szCs w:val="24"/>
        </w:rPr>
        <w:lastRenderedPageBreak/>
        <w:t>6.2.4.2 - Que não está impedida de transacionar com a Administração Pública;</w:t>
      </w:r>
    </w:p>
    <w:p w:rsidR="00241679" w:rsidRPr="000E153D" w:rsidRDefault="00241679" w:rsidP="00241679">
      <w:pPr>
        <w:spacing w:after="120"/>
        <w:ind w:right="-2"/>
        <w:jc w:val="both"/>
        <w:rPr>
          <w:rFonts w:eastAsia="Calibri"/>
          <w:sz w:val="24"/>
          <w:szCs w:val="24"/>
        </w:rPr>
      </w:pPr>
      <w:r w:rsidRPr="000E153D">
        <w:rPr>
          <w:rFonts w:eastAsia="Calibri"/>
          <w:sz w:val="24"/>
          <w:szCs w:val="24"/>
        </w:rPr>
        <w:t>6.2.4.3 - Que não foi apenada com rescisão de contrato, quer por deficiência dos serviços prestados, quer por outro motivo igualmente grave, no transcorrer dos últimos 5 (cinco) anos;</w:t>
      </w:r>
    </w:p>
    <w:p w:rsidR="00241679" w:rsidRPr="00F351F1" w:rsidRDefault="00241679" w:rsidP="00241679">
      <w:pPr>
        <w:spacing w:after="120"/>
        <w:ind w:right="-2"/>
        <w:jc w:val="both"/>
        <w:rPr>
          <w:rFonts w:eastAsia="Calibri"/>
          <w:b/>
          <w:sz w:val="24"/>
          <w:szCs w:val="24"/>
        </w:rPr>
      </w:pPr>
      <w:r w:rsidRPr="000E153D">
        <w:rPr>
          <w:rFonts w:eastAsia="Calibri"/>
          <w:sz w:val="24"/>
          <w:szCs w:val="24"/>
        </w:rPr>
        <w:t>6.2.4.4 - Que não incorre nas demais condições impeditivas previstas no art</w:t>
      </w:r>
      <w:r>
        <w:rPr>
          <w:rFonts w:eastAsia="Calibri"/>
          <w:sz w:val="24"/>
          <w:szCs w:val="24"/>
        </w:rPr>
        <w:t>. 9º da Lei Federal nº 8.666/93, (</w:t>
      </w:r>
      <w:r>
        <w:rPr>
          <w:rFonts w:eastAsia="Calibri"/>
          <w:b/>
          <w:sz w:val="24"/>
          <w:szCs w:val="24"/>
        </w:rPr>
        <w:t>Anexo V)</w:t>
      </w:r>
    </w:p>
    <w:p w:rsidR="00241679" w:rsidRPr="0011409D" w:rsidRDefault="00241679" w:rsidP="00241679">
      <w:pPr>
        <w:spacing w:after="120"/>
        <w:ind w:right="-2"/>
        <w:jc w:val="both"/>
        <w:rPr>
          <w:rFonts w:eastAsia="Calibri"/>
          <w:sz w:val="24"/>
          <w:szCs w:val="24"/>
        </w:rPr>
      </w:pPr>
      <w:r w:rsidRPr="0011409D">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11409D">
        <w:rPr>
          <w:rFonts w:eastAsia="Calibri"/>
          <w:b/>
          <w:sz w:val="24"/>
          <w:szCs w:val="24"/>
        </w:rPr>
        <w:t>(Anexo VII)</w:t>
      </w:r>
    </w:p>
    <w:p w:rsidR="00241679" w:rsidRDefault="00241679" w:rsidP="00241679">
      <w:pPr>
        <w:spacing w:after="120"/>
        <w:ind w:right="-2"/>
        <w:jc w:val="both"/>
        <w:rPr>
          <w:rFonts w:eastAsia="Calibri"/>
          <w:sz w:val="24"/>
          <w:szCs w:val="24"/>
        </w:rPr>
      </w:pPr>
      <w:r w:rsidRPr="000E153D">
        <w:rPr>
          <w:rFonts w:eastAsia="Calibri"/>
          <w:sz w:val="24"/>
          <w:szCs w:val="24"/>
        </w:rPr>
        <w:t>6.2.6 - Declaração expressa de que o proponente tem pleno conhecimento do objeto licitado e anuência das exigências con</w:t>
      </w:r>
      <w:r>
        <w:rPr>
          <w:rFonts w:eastAsia="Calibri"/>
          <w:sz w:val="24"/>
          <w:szCs w:val="24"/>
        </w:rPr>
        <w:t xml:space="preserve">stantes do edital e seus anexos, </w:t>
      </w:r>
      <w:r w:rsidRPr="00B811C1">
        <w:rPr>
          <w:rFonts w:eastAsia="Calibri"/>
          <w:b/>
          <w:sz w:val="24"/>
          <w:szCs w:val="24"/>
        </w:rPr>
        <w:t>(Anexo VIII)</w:t>
      </w:r>
      <w:r>
        <w:rPr>
          <w:rFonts w:eastAsia="Calibri"/>
          <w:b/>
          <w:sz w:val="24"/>
          <w:szCs w:val="24"/>
        </w:rPr>
        <w:t>.</w:t>
      </w:r>
    </w:p>
    <w:p w:rsidR="00241679" w:rsidRDefault="00241679" w:rsidP="00241679">
      <w:pPr>
        <w:spacing w:after="120"/>
        <w:ind w:right="-2"/>
        <w:jc w:val="both"/>
        <w:rPr>
          <w:rFonts w:eastAsia="Calibri"/>
          <w:sz w:val="24"/>
          <w:szCs w:val="24"/>
        </w:rPr>
      </w:pPr>
      <w:r>
        <w:rPr>
          <w:rFonts w:eastAsia="Calibri"/>
          <w:sz w:val="24"/>
          <w:szCs w:val="24"/>
        </w:rPr>
        <w:t>6.2.7 – Todas as declarações deverão ser impressas em papel timbrado da proponente e assinadas pelo responsável da empresa ou seu representante legal.</w:t>
      </w:r>
    </w:p>
    <w:p w:rsidR="00241679" w:rsidRPr="000E153D" w:rsidRDefault="00241679" w:rsidP="00241679">
      <w:pPr>
        <w:spacing w:before="120" w:line="200" w:lineRule="atLeast"/>
        <w:jc w:val="both"/>
        <w:rPr>
          <w:rFonts w:eastAsia="Calibri"/>
          <w:b/>
          <w:sz w:val="24"/>
          <w:szCs w:val="24"/>
        </w:rPr>
      </w:pPr>
      <w:r w:rsidRPr="000E153D">
        <w:rPr>
          <w:rFonts w:eastAsia="Calibri"/>
          <w:b/>
          <w:sz w:val="24"/>
          <w:szCs w:val="24"/>
        </w:rPr>
        <w:t>6.3 – DOCUMENTOS RELATIVOS À REGULARIDADE FISCAL:</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6.3.1 - Comprovante de inscrição no Cadastro Nacional de Pessoas Jurídicas </w:t>
      </w:r>
      <w:r w:rsidRPr="00E8271D">
        <w:rPr>
          <w:rFonts w:eastAsia="Calibri"/>
          <w:b/>
          <w:sz w:val="24"/>
          <w:szCs w:val="24"/>
        </w:rPr>
        <w:t>(CNPJ)</w:t>
      </w:r>
      <w:r w:rsidRPr="000E153D">
        <w:rPr>
          <w:rFonts w:eastAsia="Calibri"/>
          <w:sz w:val="24"/>
          <w:szCs w:val="24"/>
        </w:rPr>
        <w:t xml:space="preserve"> emitido em prazo não inferior a 60 (sessenta) dias;</w:t>
      </w:r>
    </w:p>
    <w:p w:rsidR="00241679" w:rsidRDefault="00241679" w:rsidP="00241679">
      <w:pPr>
        <w:spacing w:before="120"/>
        <w:jc w:val="both"/>
        <w:rPr>
          <w:rFonts w:eastAsia="Calibri"/>
          <w:sz w:val="24"/>
          <w:szCs w:val="24"/>
        </w:rPr>
      </w:pPr>
      <w:r w:rsidRPr="000E153D">
        <w:rPr>
          <w:rFonts w:eastAsia="Calibri"/>
          <w:sz w:val="24"/>
          <w:szCs w:val="24"/>
        </w:rPr>
        <w:t xml:space="preserve">6.3.2 </w:t>
      </w:r>
      <w:r>
        <w:rPr>
          <w:rFonts w:eastAsia="Calibri"/>
          <w:sz w:val="24"/>
          <w:szCs w:val="24"/>
        </w:rPr>
        <w:t>–</w:t>
      </w:r>
      <w:r w:rsidRPr="000E153D">
        <w:rPr>
          <w:rFonts w:eastAsia="Calibri"/>
          <w:sz w:val="24"/>
          <w:szCs w:val="24"/>
        </w:rPr>
        <w:t xml:space="preserve"> </w:t>
      </w:r>
      <w:r w:rsidRPr="000E153D">
        <w:rPr>
          <w:sz w:val="24"/>
          <w:szCs w:val="24"/>
        </w:rPr>
        <w:t xml:space="preserve">Certidão Negativa de </w:t>
      </w:r>
      <w:r w:rsidRPr="00F351F1">
        <w:rPr>
          <w:b/>
          <w:sz w:val="24"/>
          <w:szCs w:val="24"/>
        </w:rPr>
        <w:t>Débitos Relativos aos Tributos Federais e à Dívida Ativa da União</w:t>
      </w:r>
      <w:r w:rsidRPr="000E153D">
        <w:rPr>
          <w:sz w:val="24"/>
          <w:szCs w:val="24"/>
        </w:rPr>
        <w:t xml:space="preserve"> com a informação de que abrange as contribuições sociais previstas nas alíneas “a” a “d” do parágrafo único do art. 11 da Lei nº 8.212, de 24 de julho de 1991.</w:t>
      </w:r>
    </w:p>
    <w:p w:rsidR="00241679" w:rsidRDefault="00241679" w:rsidP="00241679">
      <w:pPr>
        <w:spacing w:before="120"/>
        <w:jc w:val="both"/>
        <w:rPr>
          <w:rFonts w:eastAsia="Calibri"/>
          <w:b/>
          <w:sz w:val="24"/>
          <w:szCs w:val="24"/>
        </w:rPr>
      </w:pPr>
      <w:r w:rsidRPr="000E153D">
        <w:rPr>
          <w:rFonts w:eastAsia="Calibri"/>
          <w:sz w:val="24"/>
          <w:szCs w:val="24"/>
        </w:rPr>
        <w:t xml:space="preserve">6.3.3 - Prova de regularidade para com a Fazenda </w:t>
      </w:r>
      <w:r w:rsidRPr="00477EEC">
        <w:rPr>
          <w:rFonts w:eastAsia="Calibri"/>
          <w:b/>
          <w:sz w:val="24"/>
          <w:szCs w:val="24"/>
        </w:rPr>
        <w:t>ESTADUAL</w:t>
      </w:r>
      <w:r>
        <w:rPr>
          <w:rFonts w:eastAsia="Calibri"/>
          <w:b/>
          <w:sz w:val="24"/>
          <w:szCs w:val="24"/>
        </w:rPr>
        <w:t>;</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6.3.4 - Prova de regularidade para com a Fazenda </w:t>
      </w:r>
      <w:r w:rsidRPr="00477EEC">
        <w:rPr>
          <w:rFonts w:eastAsia="Calibri"/>
          <w:b/>
          <w:sz w:val="24"/>
          <w:szCs w:val="24"/>
        </w:rPr>
        <w:t>MUNICIPAL</w:t>
      </w:r>
      <w:r w:rsidRPr="000E153D">
        <w:rPr>
          <w:rFonts w:eastAsia="Calibri"/>
          <w:sz w:val="24"/>
          <w:szCs w:val="24"/>
        </w:rPr>
        <w:t xml:space="preserve"> do domicílio ou sede do proponente;</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6.3.5 </w:t>
      </w:r>
      <w:r>
        <w:rPr>
          <w:rFonts w:eastAsia="Calibri"/>
          <w:sz w:val="24"/>
          <w:szCs w:val="24"/>
        </w:rPr>
        <w:t>-</w:t>
      </w:r>
      <w:r w:rsidRPr="000E153D">
        <w:rPr>
          <w:rFonts w:eastAsia="Calibri"/>
          <w:sz w:val="24"/>
          <w:szCs w:val="24"/>
        </w:rPr>
        <w:t xml:space="preserve"> Certificado de Regularidade de Situação (</w:t>
      </w:r>
      <w:r w:rsidRPr="00E8271D">
        <w:rPr>
          <w:rFonts w:eastAsia="Calibri"/>
          <w:b/>
          <w:sz w:val="24"/>
          <w:szCs w:val="24"/>
        </w:rPr>
        <w:t>CRF</w:t>
      </w:r>
      <w:r w:rsidRPr="000E153D">
        <w:rPr>
          <w:rFonts w:eastAsia="Calibri"/>
          <w:sz w:val="24"/>
          <w:szCs w:val="24"/>
        </w:rPr>
        <w:t xml:space="preserve">), perante o Fundo de Garantia por Tempo de Serviço – </w:t>
      </w:r>
      <w:r w:rsidRPr="00E8271D">
        <w:rPr>
          <w:rFonts w:eastAsia="Calibri"/>
          <w:b/>
          <w:sz w:val="24"/>
          <w:szCs w:val="24"/>
        </w:rPr>
        <w:t>FGTS</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6.3.6 - </w:t>
      </w:r>
      <w:r w:rsidRPr="000E153D">
        <w:rPr>
          <w:rFonts w:eastAsia="Calibri"/>
          <w:sz w:val="24"/>
          <w:szCs w:val="24"/>
        </w:rPr>
        <w:t>Certidão negativa de débitos trabalhistas (</w:t>
      </w:r>
      <w:r w:rsidRPr="00E8271D">
        <w:rPr>
          <w:rFonts w:eastAsia="Calibri"/>
          <w:b/>
          <w:sz w:val="24"/>
          <w:szCs w:val="24"/>
        </w:rPr>
        <w:t>CNDT</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6.3.7 - </w:t>
      </w:r>
      <w:r w:rsidRPr="004C61EB">
        <w:rPr>
          <w:sz w:val="24"/>
          <w:szCs w:val="24"/>
          <w:lang w:eastAsia="pt-BR"/>
        </w:rPr>
        <w:t>Cópia do Alvará de funcionamento da empresa</w:t>
      </w:r>
      <w:r>
        <w:rPr>
          <w:rFonts w:ascii="Cambria" w:hAnsi="Cambria" w:cs="Cambria"/>
          <w:sz w:val="24"/>
          <w:szCs w:val="24"/>
          <w:lang w:eastAsia="pt-BR"/>
        </w:rPr>
        <w:t>.</w:t>
      </w:r>
    </w:p>
    <w:p w:rsidR="00241679" w:rsidRPr="00F351F1" w:rsidRDefault="00241679" w:rsidP="00241679">
      <w:pPr>
        <w:spacing w:before="120"/>
        <w:jc w:val="both"/>
        <w:rPr>
          <w:rFonts w:eastAsia="Calibri"/>
          <w:b/>
          <w:sz w:val="24"/>
          <w:szCs w:val="24"/>
        </w:rPr>
      </w:pPr>
      <w:r w:rsidRPr="00F351F1">
        <w:rPr>
          <w:rFonts w:eastAsia="Calibri"/>
          <w:b/>
          <w:sz w:val="24"/>
          <w:szCs w:val="24"/>
        </w:rPr>
        <w:t>6.4 – DOCUMENTOS RELATIVOS À QUALIFICAÇÃO ECONÔMICO-FINANCEIRA:</w:t>
      </w:r>
    </w:p>
    <w:p w:rsidR="00241679" w:rsidRDefault="00241679" w:rsidP="00241679">
      <w:pPr>
        <w:spacing w:before="120"/>
        <w:jc w:val="both"/>
        <w:rPr>
          <w:rFonts w:eastAsia="Calibri"/>
          <w:sz w:val="24"/>
          <w:szCs w:val="24"/>
        </w:rPr>
      </w:pPr>
      <w:r w:rsidRPr="000E153D">
        <w:rPr>
          <w:rFonts w:eastAsia="Calibri"/>
          <w:sz w:val="24"/>
          <w:szCs w:val="24"/>
        </w:rPr>
        <w:t>6.4.1 - Certidão negativa de falência ou concordata ou execução patrimonial, expedida pelo distribuidor da sede da pessoa jurídica.</w:t>
      </w:r>
    </w:p>
    <w:p w:rsidR="00241679" w:rsidRDefault="00241679" w:rsidP="00241679">
      <w:pPr>
        <w:pStyle w:val="WW-Corpodetexto22"/>
        <w:widowControl/>
        <w:suppressAutoHyphens w:val="0"/>
        <w:spacing w:before="120" w:after="240"/>
        <w:ind w:right="-2"/>
        <w:rPr>
          <w:rFonts w:ascii="Times New Roman" w:eastAsia="Calibri" w:hAnsi="Times New Roman" w:cs="Times New Roman"/>
        </w:rPr>
      </w:pPr>
      <w:r w:rsidRPr="00D074E2">
        <w:rPr>
          <w:rFonts w:ascii="Times New Roman" w:eastAsia="Calibri" w:hAnsi="Times New Roman" w:cs="Times New Roman"/>
        </w:rPr>
        <w:t>6.</w:t>
      </w:r>
      <w:r>
        <w:rPr>
          <w:rFonts w:ascii="Times New Roman" w:eastAsia="Calibri" w:hAnsi="Times New Roman" w:cs="Times New Roman"/>
        </w:rPr>
        <w:t>5</w:t>
      </w:r>
      <w:r w:rsidRPr="00D074E2">
        <w:rPr>
          <w:rFonts w:ascii="Times New Roman" w:eastAsia="Calibri" w:hAnsi="Times New Roman" w:cs="Times New Roman"/>
        </w:rPr>
        <w:t xml:space="preserve">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346207" w:rsidRDefault="00241679" w:rsidP="00241679">
      <w:pPr>
        <w:spacing w:after="240" w:line="200" w:lineRule="atLeast"/>
        <w:ind w:left="16" w:hanging="16"/>
        <w:jc w:val="both"/>
        <w:rPr>
          <w:rFonts w:eastAsia="Calibri"/>
          <w:sz w:val="24"/>
          <w:szCs w:val="24"/>
        </w:rPr>
      </w:pPr>
      <w:r w:rsidRPr="00346207">
        <w:rPr>
          <w:rFonts w:eastAsia="Calibri"/>
          <w:sz w:val="24"/>
          <w:szCs w:val="24"/>
        </w:rPr>
        <w:t>6.6- A documentação, na fase pertinente, serão rubricada</w:t>
      </w:r>
      <w:r>
        <w:rPr>
          <w:rFonts w:eastAsia="Calibri"/>
          <w:sz w:val="24"/>
          <w:szCs w:val="24"/>
        </w:rPr>
        <w:t>s</w:t>
      </w:r>
      <w:r w:rsidRPr="00346207">
        <w:rPr>
          <w:rFonts w:eastAsia="Calibri"/>
          <w:sz w:val="24"/>
          <w:szCs w:val="24"/>
        </w:rPr>
        <w:t xml:space="preserve"> pela Pregoeira, pela equipe de apoio e pelos representantes legais presentes e, depois de examinada, será anexada ao processo desta licitação, sendo inabilitados aqueles proponentes cuja documentação apresente irregularidades.</w:t>
      </w:r>
    </w:p>
    <w:p w:rsidR="00241679" w:rsidRPr="00346207" w:rsidRDefault="00241679" w:rsidP="00241679">
      <w:pPr>
        <w:spacing w:after="240" w:line="200" w:lineRule="atLeast"/>
        <w:jc w:val="both"/>
        <w:rPr>
          <w:rFonts w:eastAsia="Calibri"/>
          <w:sz w:val="24"/>
          <w:szCs w:val="24"/>
        </w:rPr>
      </w:pPr>
      <w:r w:rsidRPr="00346207">
        <w:rPr>
          <w:sz w:val="24"/>
          <w:szCs w:val="24"/>
        </w:rPr>
        <w:lastRenderedPageBreak/>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346207">
        <w:rPr>
          <w:rFonts w:eastAsia="Calibri"/>
          <w:sz w:val="24"/>
          <w:szCs w:val="24"/>
        </w:rPr>
        <w:t>alterada pela Lei Complementar nº 147/14.</w:t>
      </w:r>
    </w:p>
    <w:p w:rsidR="00241679" w:rsidRPr="00346207" w:rsidRDefault="00241679" w:rsidP="00241679">
      <w:pPr>
        <w:spacing w:before="120"/>
        <w:jc w:val="both"/>
        <w:rPr>
          <w:sz w:val="24"/>
          <w:szCs w:val="24"/>
        </w:rPr>
      </w:pPr>
      <w:r w:rsidRPr="00346207">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346207" w:rsidRDefault="00241679" w:rsidP="00241679">
      <w:pPr>
        <w:spacing w:before="120"/>
        <w:jc w:val="both"/>
        <w:rPr>
          <w:sz w:val="24"/>
          <w:szCs w:val="24"/>
        </w:rPr>
      </w:pPr>
      <w:r w:rsidRPr="00346207">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346207" w:rsidRDefault="00241679" w:rsidP="00241679">
      <w:pPr>
        <w:spacing w:before="120"/>
        <w:jc w:val="both"/>
        <w:rPr>
          <w:rFonts w:eastAsia="Calibri"/>
          <w:sz w:val="24"/>
          <w:szCs w:val="24"/>
        </w:rPr>
      </w:pPr>
      <w:r w:rsidRPr="00346207">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Default="00241679" w:rsidP="00241679">
      <w:pPr>
        <w:spacing w:line="200" w:lineRule="atLeast"/>
        <w:jc w:val="center"/>
        <w:rPr>
          <w:rFonts w:eastAsia="Calibri"/>
          <w:b/>
          <w:sz w:val="24"/>
          <w:szCs w:val="24"/>
        </w:rPr>
      </w:pPr>
    </w:p>
    <w:p w:rsidR="00B53D48" w:rsidRPr="00D074E2" w:rsidRDefault="00B53D48" w:rsidP="00241679">
      <w:pPr>
        <w:spacing w:line="200" w:lineRule="atLeast"/>
        <w:jc w:val="center"/>
        <w:rPr>
          <w:rFonts w:eastAsia="Calibri"/>
          <w:b/>
          <w:sz w:val="24"/>
          <w:szCs w:val="24"/>
        </w:rPr>
      </w:pPr>
      <w:r w:rsidRPr="00D074E2">
        <w:rPr>
          <w:rFonts w:eastAsia="Calibri"/>
          <w:b/>
          <w:sz w:val="24"/>
          <w:szCs w:val="24"/>
        </w:rPr>
        <w:t>CLÁUSULA SÉTIMA</w:t>
      </w:r>
    </w:p>
    <w:p w:rsidR="00B53D48" w:rsidRPr="00D074E2" w:rsidRDefault="00B53D48">
      <w:pPr>
        <w:spacing w:line="200" w:lineRule="atLeast"/>
        <w:jc w:val="center"/>
        <w:rPr>
          <w:rFonts w:eastAsia="Calibri"/>
          <w:b/>
          <w:sz w:val="24"/>
          <w:szCs w:val="24"/>
        </w:rPr>
      </w:pPr>
      <w:r w:rsidRPr="00D074E2">
        <w:rPr>
          <w:rFonts w:eastAsia="Calibri"/>
          <w:b/>
          <w:sz w:val="24"/>
          <w:szCs w:val="24"/>
        </w:rPr>
        <w:t>DOS PROCEDIMENTOS DA LICITAÇÃO</w:t>
      </w:r>
    </w:p>
    <w:p w:rsidR="00B53D48" w:rsidRPr="00D074E2" w:rsidRDefault="00B53D48" w:rsidP="00944E25">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D074E2" w:rsidRDefault="00B53D48" w:rsidP="00944E25">
      <w:pPr>
        <w:spacing w:before="120"/>
        <w:jc w:val="both"/>
        <w:rPr>
          <w:rFonts w:eastAsia="Calibri"/>
          <w:sz w:val="24"/>
          <w:szCs w:val="24"/>
        </w:rPr>
      </w:pPr>
      <w:r w:rsidRPr="00D074E2">
        <w:rPr>
          <w:rFonts w:eastAsia="Calibri"/>
          <w:sz w:val="24"/>
          <w:szCs w:val="24"/>
        </w:rPr>
        <w:t>7.2 - Em nenhuma hipótese serão recebidas documentação e proposta fora do prazo estabelecido neste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7.3 - Serão abertos pela </w:t>
      </w:r>
      <w:r w:rsidR="0062466F" w:rsidRPr="00D074E2">
        <w:rPr>
          <w:rFonts w:eastAsia="Calibri"/>
          <w:sz w:val="24"/>
          <w:szCs w:val="24"/>
        </w:rPr>
        <w:t>Pregoeira</w:t>
      </w:r>
      <w:r w:rsidRPr="00D074E2">
        <w:rPr>
          <w:rFonts w:eastAsia="Calibri"/>
          <w:sz w:val="24"/>
          <w:szCs w:val="24"/>
        </w:rPr>
        <w:t xml:space="preserve"> todos os envelopes contendo as propostas de preços, ocasião em que se procederá </w:t>
      </w:r>
      <w:r w:rsidR="00731B4F" w:rsidRPr="00D074E2">
        <w:rPr>
          <w:rFonts w:eastAsia="Calibri"/>
          <w:sz w:val="24"/>
          <w:szCs w:val="24"/>
        </w:rPr>
        <w:t>à</w:t>
      </w:r>
      <w:r w:rsidRPr="00D074E2">
        <w:rPr>
          <w:rFonts w:eastAsia="Calibri"/>
          <w:sz w:val="24"/>
          <w:szCs w:val="24"/>
        </w:rPr>
        <w:t xml:space="preserve"> verificação da sua conformidade com os requisitos estabelecidos neste edital.</w:t>
      </w:r>
    </w:p>
    <w:p w:rsidR="00B53D48" w:rsidRPr="00D074E2" w:rsidRDefault="00B53D48" w:rsidP="00944E25">
      <w:pPr>
        <w:spacing w:before="120"/>
        <w:jc w:val="both"/>
        <w:rPr>
          <w:rFonts w:eastAsia="Calibri"/>
          <w:sz w:val="24"/>
          <w:szCs w:val="24"/>
        </w:rPr>
      </w:pPr>
      <w:r w:rsidRPr="00D074E2">
        <w:rPr>
          <w:rFonts w:eastAsia="Calibri"/>
          <w:sz w:val="24"/>
          <w:szCs w:val="24"/>
        </w:rPr>
        <w:t>7.3.1 - Havendo divergência entre o valor unitário e o global correspondente, prevalecerá o cotado em preço unitário, devendo a Pregoeira proceder à correção no valor global.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7.4 - No curso da sessão, a </w:t>
      </w:r>
      <w:r w:rsidR="0062466F" w:rsidRPr="00D074E2">
        <w:rPr>
          <w:rFonts w:eastAsia="Calibri"/>
          <w:sz w:val="24"/>
          <w:szCs w:val="24"/>
        </w:rPr>
        <w:t>Pregoeira</w:t>
      </w:r>
      <w:r w:rsidRPr="00D074E2">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7.5 - Não havendo, pelo menos três propostas de preços escritas, nas condições fixadas no item anterior, a </w:t>
      </w:r>
      <w:r w:rsidR="0062466F" w:rsidRPr="00D074E2">
        <w:rPr>
          <w:rFonts w:eastAsia="Calibri"/>
          <w:sz w:val="24"/>
          <w:szCs w:val="24"/>
        </w:rPr>
        <w:t>Pregoeira</w:t>
      </w:r>
      <w:r w:rsidRPr="00D074E2">
        <w:rPr>
          <w:rFonts w:eastAsia="Calibri"/>
          <w:sz w:val="24"/>
          <w:szCs w:val="24"/>
        </w:rPr>
        <w:t xml:space="preserve"> classificará, dentre os presentes, até o máximo de três (número que poderá ser ampliado em caso de empate), as melhores propostas </w:t>
      </w:r>
      <w:r w:rsidR="001319BB" w:rsidRPr="00D074E2">
        <w:rPr>
          <w:rFonts w:eastAsia="Calibri"/>
          <w:sz w:val="24"/>
          <w:szCs w:val="24"/>
        </w:rPr>
        <w:t>subsequentes</w:t>
      </w:r>
      <w:r w:rsidRPr="00D074E2">
        <w:rPr>
          <w:rFonts w:eastAsia="Calibri"/>
          <w:sz w:val="24"/>
          <w:szCs w:val="24"/>
        </w:rPr>
        <w:t>, para que seus autores participem de lances verbais, quaisquer que sejam os preços oferecidos nas propostas escritas.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7.6 - Para oferta de lances, a </w:t>
      </w:r>
      <w:r w:rsidR="0062466F" w:rsidRPr="00D074E2">
        <w:rPr>
          <w:rFonts w:eastAsia="Calibri"/>
          <w:sz w:val="24"/>
          <w:szCs w:val="24"/>
        </w:rPr>
        <w:t>Pregoeira</w:t>
      </w:r>
      <w:r w:rsidRPr="00D074E2">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7.7 - A desistência em apresentar lance verbal, quando convocado pela </w:t>
      </w:r>
      <w:r w:rsidR="0062466F" w:rsidRPr="00D074E2">
        <w:rPr>
          <w:rFonts w:eastAsia="Calibri"/>
          <w:sz w:val="24"/>
          <w:szCs w:val="24"/>
        </w:rPr>
        <w:t>Pregoeira</w:t>
      </w:r>
      <w:r w:rsidRPr="00D074E2">
        <w:rPr>
          <w:rFonts w:eastAsia="Calibri"/>
          <w:sz w:val="24"/>
          <w:szCs w:val="24"/>
        </w:rPr>
        <w:t>, implicará na exclusão do proponente desta fase do certame, caso em que valerá para o julgamento o valor da proposta escrita.</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7.8 - O encerramento da etapa competitiva dar-se-á quando, indagados pela </w:t>
      </w:r>
      <w:r w:rsidR="0062466F" w:rsidRPr="00D074E2">
        <w:rPr>
          <w:rFonts w:eastAsia="Calibri"/>
          <w:sz w:val="24"/>
          <w:szCs w:val="24"/>
        </w:rPr>
        <w:t>Pregoeira</w:t>
      </w:r>
      <w:r w:rsidRPr="00D074E2">
        <w:rPr>
          <w:rFonts w:eastAsia="Calibri"/>
          <w:sz w:val="24"/>
          <w:szCs w:val="24"/>
        </w:rPr>
        <w:t>, os proponentes manifestarem seu desinteresse em apresentar novos lances.</w:t>
      </w:r>
    </w:p>
    <w:p w:rsidR="00B53D48" w:rsidRPr="00D074E2" w:rsidRDefault="00B53D48" w:rsidP="00944E25">
      <w:pPr>
        <w:spacing w:before="120"/>
        <w:jc w:val="both"/>
        <w:rPr>
          <w:rFonts w:eastAsia="Calibri"/>
          <w:sz w:val="24"/>
          <w:szCs w:val="24"/>
        </w:rPr>
      </w:pPr>
      <w:r w:rsidRPr="00D074E2">
        <w:rPr>
          <w:rFonts w:eastAsia="Calibri"/>
          <w:sz w:val="24"/>
          <w:szCs w:val="24"/>
        </w:rPr>
        <w:t>7.9 - Dos lances ofertados não caberá retratação.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7.10 – Antes do início da sessão de lances, poderá a </w:t>
      </w:r>
      <w:r w:rsidR="0062466F" w:rsidRPr="00D074E2">
        <w:rPr>
          <w:rFonts w:eastAsia="Calibri"/>
          <w:sz w:val="24"/>
          <w:szCs w:val="24"/>
        </w:rPr>
        <w:t>Pregoeira</w:t>
      </w:r>
      <w:r w:rsidRPr="00D074E2">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D074E2" w:rsidRDefault="00B53D48" w:rsidP="00944E25">
      <w:pPr>
        <w:spacing w:before="120"/>
        <w:jc w:val="both"/>
        <w:rPr>
          <w:rFonts w:eastAsia="Calibri"/>
          <w:sz w:val="24"/>
          <w:szCs w:val="24"/>
        </w:rPr>
      </w:pPr>
      <w:r w:rsidRPr="00D074E2">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7.12 - Caso não se realizem lances verbais, a </w:t>
      </w:r>
      <w:r w:rsidR="0062466F" w:rsidRPr="00D074E2">
        <w:rPr>
          <w:rFonts w:eastAsia="Calibri"/>
          <w:sz w:val="24"/>
          <w:szCs w:val="24"/>
        </w:rPr>
        <w:t>Pregoeira</w:t>
      </w:r>
      <w:r w:rsidRPr="00D074E2">
        <w:rPr>
          <w:rFonts w:eastAsia="Calibri"/>
          <w:sz w:val="24"/>
          <w:szCs w:val="24"/>
        </w:rPr>
        <w:t xml:space="preserve"> examinará a proposta classificada em 1º (primeiro) lugar, QUANTO AO OBJETO E VALOR, e decidirá, motivadamente, a respeito de sua aceitabilidade.</w:t>
      </w:r>
    </w:p>
    <w:p w:rsidR="00B53D48" w:rsidRPr="00D074E2" w:rsidRDefault="00B53D48" w:rsidP="00944E25">
      <w:pPr>
        <w:spacing w:before="120"/>
        <w:jc w:val="both"/>
        <w:rPr>
          <w:rFonts w:eastAsia="Calibri"/>
          <w:sz w:val="24"/>
          <w:szCs w:val="24"/>
        </w:rPr>
      </w:pPr>
      <w:r w:rsidRPr="00D074E2">
        <w:rPr>
          <w:rFonts w:eastAsia="Calibri"/>
          <w:sz w:val="24"/>
          <w:szCs w:val="24"/>
        </w:rPr>
        <w:t>7.13 – Ao final da fase de lances, em havendo a participação de microempresa ou empresa de pequeno porte no certame, será aplicado o que dispõe os artigos 44 e 45 da</w:t>
      </w:r>
      <w:r w:rsidR="0062466F" w:rsidRPr="00D074E2">
        <w:rPr>
          <w:rFonts w:eastAsia="Calibri"/>
          <w:sz w:val="24"/>
          <w:szCs w:val="24"/>
        </w:rPr>
        <w:t xml:space="preserve">s Leis </w:t>
      </w:r>
      <w:r w:rsidRPr="00D074E2">
        <w:rPr>
          <w:rFonts w:eastAsia="Calibri"/>
          <w:sz w:val="24"/>
          <w:szCs w:val="24"/>
        </w:rPr>
        <w:t>Complementar</w:t>
      </w:r>
      <w:r w:rsidR="0062466F" w:rsidRPr="00D074E2">
        <w:rPr>
          <w:rFonts w:eastAsia="Calibri"/>
          <w:sz w:val="24"/>
          <w:szCs w:val="24"/>
        </w:rPr>
        <w:t>es</w:t>
      </w:r>
      <w:r w:rsidRPr="00D074E2">
        <w:rPr>
          <w:rFonts w:eastAsia="Calibri"/>
          <w:sz w:val="24"/>
          <w:szCs w:val="24"/>
        </w:rPr>
        <w:t xml:space="preserve"> nº 123/06</w:t>
      </w:r>
      <w:r w:rsidR="0062466F" w:rsidRPr="00D074E2">
        <w:rPr>
          <w:rFonts w:eastAsia="Calibri"/>
          <w:sz w:val="24"/>
          <w:szCs w:val="24"/>
        </w:rPr>
        <w:t xml:space="preserve"> </w:t>
      </w:r>
      <w:r w:rsidR="00366CD9">
        <w:rPr>
          <w:rFonts w:eastAsia="Calibri"/>
          <w:sz w:val="24"/>
          <w:szCs w:val="24"/>
        </w:rPr>
        <w:t xml:space="preserve">alterada pela Lei Complementar </w:t>
      </w:r>
      <w:r w:rsidR="0062466F" w:rsidRPr="00D074E2">
        <w:rPr>
          <w:rFonts w:eastAsia="Calibri"/>
          <w:sz w:val="24"/>
          <w:szCs w:val="24"/>
        </w:rPr>
        <w:t>147/2014</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7.14 - Após a etapa anterior, a </w:t>
      </w:r>
      <w:r w:rsidR="0062466F" w:rsidRPr="00D074E2">
        <w:rPr>
          <w:rFonts w:eastAsia="Calibri"/>
          <w:sz w:val="24"/>
          <w:szCs w:val="24"/>
        </w:rPr>
        <w:t>Pregoeira</w:t>
      </w:r>
      <w:r w:rsidRPr="00D074E2">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7.15 - Caso o proponente classificado em 1º (primeiro) lugar seja inabilitado, a </w:t>
      </w:r>
      <w:r w:rsidR="0062466F" w:rsidRPr="00D074E2">
        <w:rPr>
          <w:rFonts w:eastAsia="Calibri"/>
          <w:sz w:val="24"/>
          <w:szCs w:val="24"/>
        </w:rPr>
        <w:t>Pregoeira</w:t>
      </w:r>
      <w:r w:rsidRPr="00D074E2">
        <w:rPr>
          <w:rFonts w:eastAsia="Calibri"/>
          <w:sz w:val="24"/>
          <w:szCs w:val="24"/>
        </w:rPr>
        <w:t xml:space="preserve"> examinará a oferta </w:t>
      </w:r>
      <w:r w:rsidR="001319BB" w:rsidRPr="00D074E2">
        <w:rPr>
          <w:rFonts w:eastAsia="Calibri"/>
          <w:sz w:val="24"/>
          <w:szCs w:val="24"/>
        </w:rPr>
        <w:t>subsequente</w:t>
      </w:r>
      <w:r w:rsidRPr="00D074E2">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D074E2" w:rsidRDefault="00B53D48" w:rsidP="00944E25">
      <w:pPr>
        <w:spacing w:before="120"/>
        <w:jc w:val="both"/>
        <w:rPr>
          <w:rFonts w:eastAsia="Calibri"/>
          <w:sz w:val="24"/>
          <w:szCs w:val="24"/>
        </w:rPr>
      </w:pPr>
      <w:r w:rsidRPr="00D074E2">
        <w:rPr>
          <w:rFonts w:eastAsia="Calibri"/>
          <w:sz w:val="24"/>
          <w:szCs w:val="24"/>
        </w:rPr>
        <w:t>7.16 - Verificado o atendimento das exigências fixadas neste edital, o proponente será declarado vencedor.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7.17 - Em qualquer das hipóteses anteriores, ainda poderá a </w:t>
      </w:r>
      <w:r w:rsidR="0062466F" w:rsidRPr="00D074E2">
        <w:rPr>
          <w:rFonts w:eastAsia="Calibri"/>
          <w:sz w:val="24"/>
          <w:szCs w:val="24"/>
        </w:rPr>
        <w:t>Pregoeira</w:t>
      </w:r>
      <w:r w:rsidRPr="00D074E2">
        <w:rPr>
          <w:rFonts w:eastAsia="Calibri"/>
          <w:sz w:val="24"/>
          <w:szCs w:val="24"/>
        </w:rPr>
        <w:t xml:space="preserve"> negociar diretamente com o proponente, para que seja obtido preço melhor.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7.18 - Quando todas as propostas forem desclassificadas ou todos os proponentes forem inabilitados, o Município de </w:t>
      </w:r>
      <w:r w:rsidR="00E53674">
        <w:rPr>
          <w:rFonts w:eastAsia="Calibri"/>
          <w:sz w:val="24"/>
          <w:szCs w:val="24"/>
        </w:rPr>
        <w:t>Santa Bárbara do Monte Verde</w:t>
      </w:r>
      <w:r w:rsidRPr="00D074E2">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D074E2">
        <w:rPr>
          <w:rFonts w:eastAsia="Calibri"/>
          <w:sz w:val="24"/>
          <w:szCs w:val="24"/>
        </w:rPr>
        <w:t>Pregoeira</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D074E2" w:rsidRDefault="00B53D48" w:rsidP="00944E25">
      <w:pPr>
        <w:spacing w:before="120"/>
        <w:jc w:val="both"/>
        <w:rPr>
          <w:rFonts w:eastAsia="Calibri"/>
          <w:sz w:val="24"/>
          <w:szCs w:val="24"/>
        </w:rPr>
      </w:pPr>
      <w:r w:rsidRPr="00D074E2">
        <w:rPr>
          <w:rFonts w:eastAsia="Calibri"/>
          <w:sz w:val="24"/>
          <w:szCs w:val="24"/>
        </w:rPr>
        <w:t>7.19.1 - Os recursos deverão ser entregues na Comissão Permanente de Licitação, em duas vias, sendo dado recibo em uma delas.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7.19.2 - Os recursos serão dirigidos a </w:t>
      </w:r>
      <w:r w:rsidR="0062466F" w:rsidRPr="00D074E2">
        <w:rPr>
          <w:rFonts w:eastAsia="Calibri"/>
          <w:sz w:val="24"/>
          <w:szCs w:val="24"/>
        </w:rPr>
        <w:t>Pregoeira</w:t>
      </w:r>
      <w:r w:rsidRPr="00D074E2">
        <w:rPr>
          <w:rFonts w:eastAsia="Calibri"/>
          <w:sz w:val="24"/>
          <w:szCs w:val="24"/>
        </w:rPr>
        <w:t>, que os receberá e encaminhará para a autoridade competente, devidamente instruídos.</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7.20 - Decorrido o prazo de recurso, sem que nenhum tenha sido interposto, ou decididos os porventura interpostos, a </w:t>
      </w:r>
      <w:r w:rsidR="0062466F" w:rsidRPr="00D074E2">
        <w:rPr>
          <w:rFonts w:eastAsia="Calibri"/>
          <w:sz w:val="24"/>
          <w:szCs w:val="24"/>
        </w:rPr>
        <w:t>Pregoeira</w:t>
      </w:r>
      <w:r w:rsidRPr="00D074E2">
        <w:rPr>
          <w:rFonts w:eastAsia="Calibri"/>
          <w:sz w:val="24"/>
          <w:szCs w:val="24"/>
        </w:rPr>
        <w:t xml:space="preserve"> remeterá o processo à autoridade competente para homologação do objeto.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D074E2">
        <w:rPr>
          <w:rFonts w:eastAsia="Calibri"/>
          <w:sz w:val="24"/>
          <w:szCs w:val="24"/>
        </w:rPr>
        <w:t>Pregoeira</w:t>
      </w:r>
      <w:r w:rsidRPr="00D074E2">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D074E2">
        <w:rPr>
          <w:rFonts w:eastAsia="Calibri"/>
          <w:sz w:val="24"/>
          <w:szCs w:val="24"/>
        </w:rPr>
        <w:t xml:space="preserve">7.22 - Da sessão pública será lavrada ata circunstanciada, assinada pela </w:t>
      </w:r>
      <w:r w:rsidR="0062466F" w:rsidRPr="00D074E2">
        <w:rPr>
          <w:rFonts w:eastAsia="Calibri"/>
          <w:sz w:val="24"/>
          <w:szCs w:val="24"/>
        </w:rPr>
        <w:t>Pregoeira</w:t>
      </w:r>
      <w:r w:rsidRPr="00D074E2">
        <w:rPr>
          <w:rFonts w:eastAsia="Calibri"/>
          <w:sz w:val="24"/>
          <w:szCs w:val="24"/>
        </w:rPr>
        <w:t>, pela equipe de apoio e por todos os proponentes presentes.</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OITAVA</w:t>
      </w:r>
    </w:p>
    <w:p w:rsidR="00B53D48" w:rsidRPr="00D074E2" w:rsidRDefault="00B53D48">
      <w:pPr>
        <w:spacing w:line="200" w:lineRule="atLeast"/>
        <w:jc w:val="center"/>
        <w:rPr>
          <w:rFonts w:eastAsia="Calibri"/>
          <w:b/>
          <w:sz w:val="24"/>
          <w:szCs w:val="24"/>
        </w:rPr>
      </w:pPr>
      <w:r w:rsidRPr="00D074E2">
        <w:rPr>
          <w:rFonts w:eastAsia="Calibri"/>
          <w:b/>
          <w:sz w:val="24"/>
          <w:szCs w:val="24"/>
        </w:rPr>
        <w:t>DOS CRITÉRIOS DE JULGAMENTO</w:t>
      </w:r>
    </w:p>
    <w:p w:rsidR="00284ACE" w:rsidRPr="00D074E2" w:rsidRDefault="00B53D48" w:rsidP="00284ACE">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8.1 - </w:t>
      </w:r>
      <w:r w:rsidR="00284ACE" w:rsidRPr="00D074E2">
        <w:rPr>
          <w:rFonts w:ascii="Times New Roman" w:eastAsia="Calibri" w:hAnsi="Times New Roman" w:cs="Times New Roman"/>
        </w:rPr>
        <w:t xml:space="preserve">Será considerada vencedora a proposta de </w:t>
      </w:r>
      <w:r w:rsidR="00284ACE" w:rsidRPr="00944E25">
        <w:rPr>
          <w:rFonts w:ascii="Times New Roman" w:eastAsia="Calibri" w:hAnsi="Times New Roman" w:cs="Times New Roman"/>
          <w:b/>
        </w:rPr>
        <w:t>MENOR PREÇO</w:t>
      </w:r>
      <w:r w:rsidR="00284ACE" w:rsidRPr="00944E25">
        <w:rPr>
          <w:rFonts w:ascii="Times New Roman" w:eastAsia="Calibri" w:hAnsi="Times New Roman" w:cs="Times New Roman"/>
          <w:b/>
          <w:color w:val="FF0000"/>
        </w:rPr>
        <w:t xml:space="preserve"> </w:t>
      </w:r>
      <w:r w:rsidR="00284ACE" w:rsidRPr="00944E25">
        <w:rPr>
          <w:rFonts w:ascii="Times New Roman" w:eastAsia="Calibri" w:hAnsi="Times New Roman" w:cs="Times New Roman"/>
          <w:b/>
        </w:rPr>
        <w:t>POR ITEM</w:t>
      </w:r>
      <w:r w:rsidR="00284ACE" w:rsidRPr="00D074E2">
        <w:rPr>
          <w:rFonts w:ascii="Times New Roman" w:eastAsia="Calibri" w:hAnsi="Times New Roman" w:cs="Times New Roman"/>
        </w:rPr>
        <w:t>, de acordo com especificado no anexo I, desde que atendidas às especificações constantes deste edital.</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 xml:space="preserve">8.2 - </w:t>
      </w:r>
      <w:r w:rsidRPr="00283A66">
        <w:rPr>
          <w:b/>
          <w:bCs/>
          <w:sz w:val="24"/>
          <w:szCs w:val="24"/>
          <w:lang w:eastAsia="pt-BR"/>
        </w:rPr>
        <w:t xml:space="preserve">- </w:t>
      </w:r>
      <w:r w:rsidRPr="00283A66">
        <w:rPr>
          <w:sz w:val="24"/>
          <w:szCs w:val="24"/>
          <w:lang w:eastAsia="pt-BR"/>
        </w:rPr>
        <w:t>Em havendo apenas uma oferta e desde que atenda a todos os termos do edital e que seu preço</w:t>
      </w:r>
      <w:r>
        <w:rPr>
          <w:sz w:val="24"/>
          <w:szCs w:val="24"/>
          <w:lang w:eastAsia="pt-BR"/>
        </w:rPr>
        <w:t xml:space="preserve"> </w:t>
      </w:r>
      <w:r w:rsidRPr="00283A66">
        <w:rPr>
          <w:sz w:val="24"/>
          <w:szCs w:val="24"/>
          <w:lang w:eastAsia="pt-BR"/>
        </w:rPr>
        <w:t>seja compatível com o valor estimado da contratação, esta poderá ser Aceita.</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.3- Sendo aceitável a oferta de menor preço, será aberto o envelope contendo a documentação de</w:t>
      </w:r>
      <w:r>
        <w:rPr>
          <w:sz w:val="24"/>
          <w:szCs w:val="24"/>
          <w:lang w:eastAsia="pt-BR"/>
        </w:rPr>
        <w:t xml:space="preserve"> </w:t>
      </w:r>
      <w:r w:rsidRPr="00283A66">
        <w:rPr>
          <w:sz w:val="24"/>
          <w:szCs w:val="24"/>
          <w:lang w:eastAsia="pt-BR"/>
        </w:rPr>
        <w:t>habilitação do licitante que a tiver formulado, para confirmação das suas condições habilitatórias.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.4- Constatado o atendimento pleno às exigências deste edital, será declarado o proponente vencedor,</w:t>
      </w:r>
      <w:r>
        <w:rPr>
          <w:sz w:val="24"/>
          <w:szCs w:val="24"/>
          <w:lang w:eastAsia="pt-BR"/>
        </w:rPr>
        <w:t xml:space="preserve"> </w:t>
      </w:r>
      <w:r w:rsidRPr="00283A66">
        <w:rPr>
          <w:sz w:val="24"/>
          <w:szCs w:val="24"/>
          <w:lang w:eastAsia="pt-BR"/>
        </w:rPr>
        <w:t>sendo-lhe adjudicado 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.5- Se a proposta não for aceitável ou se o proponente não atender ás exigências habilitatórias, o</w:t>
      </w:r>
      <w:r>
        <w:rPr>
          <w:sz w:val="24"/>
          <w:szCs w:val="24"/>
          <w:lang w:eastAsia="pt-BR"/>
        </w:rPr>
        <w:t xml:space="preserve"> </w:t>
      </w:r>
      <w:r w:rsidRPr="00283A66">
        <w:rPr>
          <w:sz w:val="24"/>
          <w:szCs w:val="24"/>
          <w:lang w:eastAsia="pt-BR"/>
        </w:rPr>
        <w:t>Pregoeiro examinará as ofertas subseqüentes, pela ordem de classificação, verificando a sua</w:t>
      </w:r>
      <w:r>
        <w:rPr>
          <w:sz w:val="24"/>
          <w:szCs w:val="24"/>
          <w:lang w:eastAsia="pt-BR"/>
        </w:rPr>
        <w:t xml:space="preserve"> </w:t>
      </w:r>
      <w:r w:rsidRPr="00283A66">
        <w:rPr>
          <w:sz w:val="24"/>
          <w:szCs w:val="24"/>
          <w:lang w:eastAsia="pt-BR"/>
        </w:rPr>
        <w:t>aceitabilidade e procedendo a verificação das condições de habilitação do proponente até a apuração de</w:t>
      </w:r>
      <w:r>
        <w:rPr>
          <w:sz w:val="24"/>
          <w:szCs w:val="24"/>
          <w:lang w:eastAsia="pt-BR"/>
        </w:rPr>
        <w:t xml:space="preserve"> </w:t>
      </w:r>
      <w:r w:rsidRPr="00283A66">
        <w:rPr>
          <w:sz w:val="24"/>
          <w:szCs w:val="24"/>
          <w:lang w:eastAsia="pt-BR"/>
        </w:rPr>
        <w:t>uma proposta que atenda ao edital, sendo o respectivo proponente declarado vencedor e a ele adjudicado</w:t>
      </w:r>
      <w:r>
        <w:rPr>
          <w:sz w:val="24"/>
          <w:szCs w:val="24"/>
          <w:lang w:eastAsia="pt-BR"/>
        </w:rPr>
        <w:t xml:space="preserve"> </w:t>
      </w:r>
      <w:r w:rsidRPr="00283A66">
        <w:rPr>
          <w:sz w:val="24"/>
          <w:szCs w:val="24"/>
          <w:lang w:eastAsia="pt-BR"/>
        </w:rPr>
        <w:t>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8.</w:t>
      </w:r>
      <w:r>
        <w:rPr>
          <w:rFonts w:eastAsia="Calibri"/>
          <w:sz w:val="24"/>
          <w:szCs w:val="24"/>
        </w:rPr>
        <w:t>6</w:t>
      </w:r>
      <w:r w:rsidRPr="00D074E2">
        <w:rPr>
          <w:rFonts w:eastAsia="Calibri"/>
          <w:sz w:val="24"/>
          <w:szCs w:val="24"/>
        </w:rPr>
        <w:t xml:space="preserve"> </w:t>
      </w:r>
      <w:r>
        <w:rPr>
          <w:rFonts w:eastAsia="Calibri"/>
          <w:sz w:val="24"/>
          <w:szCs w:val="24"/>
        </w:rPr>
        <w:t>–</w:t>
      </w:r>
      <w:r w:rsidRPr="00D074E2">
        <w:rPr>
          <w:rFonts w:eastAsia="Calibri"/>
          <w:sz w:val="24"/>
          <w:szCs w:val="24"/>
        </w:rPr>
        <w:t xml:space="preserve"> </w:t>
      </w:r>
      <w:r w:rsidRPr="00283A66">
        <w:rPr>
          <w:sz w:val="24"/>
          <w:szCs w:val="24"/>
          <w:lang w:eastAsia="pt-BR"/>
        </w:rPr>
        <w:t>Apurada a melhor proposta que atenda ao edital, o Pregoeiro deverá negociar para que seja obtido</w:t>
      </w:r>
      <w:r>
        <w:rPr>
          <w:sz w:val="24"/>
          <w:szCs w:val="24"/>
          <w:lang w:eastAsia="pt-BR"/>
        </w:rPr>
        <w:t xml:space="preserve"> </w:t>
      </w:r>
      <w:r w:rsidRPr="00283A66">
        <w:rPr>
          <w:sz w:val="24"/>
          <w:szCs w:val="24"/>
          <w:lang w:eastAsia="pt-BR"/>
        </w:rPr>
        <w:t>um melhor preço.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8.7</w:t>
      </w:r>
      <w:r w:rsidRPr="00283A66">
        <w:rPr>
          <w:sz w:val="24"/>
          <w:szCs w:val="24"/>
          <w:lang w:eastAsia="pt-BR"/>
        </w:rPr>
        <w:t>- Da reunião, lavrar-se-á ata circunstanciada, na qual serão registrados todos os atos do procedimento</w:t>
      </w:r>
      <w:r>
        <w:rPr>
          <w:sz w:val="24"/>
          <w:szCs w:val="24"/>
          <w:lang w:eastAsia="pt-BR"/>
        </w:rPr>
        <w:t xml:space="preserve"> </w:t>
      </w:r>
      <w:r w:rsidRPr="00283A66">
        <w:rPr>
          <w:sz w:val="24"/>
          <w:szCs w:val="24"/>
          <w:lang w:eastAsia="pt-BR"/>
        </w:rPr>
        <w:t>e as ocorrências relevantes e que, ao final, será assinada pelo Pregoeiro, Equipe de Apoio, e pelos</w:t>
      </w:r>
      <w:r>
        <w:rPr>
          <w:sz w:val="24"/>
          <w:szCs w:val="24"/>
          <w:lang w:eastAsia="pt-BR"/>
        </w:rPr>
        <w:t xml:space="preserve"> </w:t>
      </w:r>
      <w:r w:rsidRPr="00283A66">
        <w:rPr>
          <w:sz w:val="24"/>
          <w:szCs w:val="24"/>
          <w:lang w:eastAsia="pt-BR"/>
        </w:rPr>
        <w:t>licitantes.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8.8</w:t>
      </w:r>
      <w:r w:rsidRPr="00283A66">
        <w:rPr>
          <w:sz w:val="24"/>
          <w:szCs w:val="24"/>
          <w:lang w:eastAsia="pt-BR"/>
        </w:rPr>
        <w:t>- Decididos os recursos ou transcorrido o prazo para sua interposição relativamente ao pregão, o</w:t>
      </w:r>
      <w:r>
        <w:rPr>
          <w:sz w:val="24"/>
          <w:szCs w:val="24"/>
          <w:lang w:eastAsia="pt-BR"/>
        </w:rPr>
        <w:t xml:space="preserve"> </w:t>
      </w:r>
      <w:r w:rsidRPr="00283A66">
        <w:rPr>
          <w:sz w:val="24"/>
          <w:szCs w:val="24"/>
          <w:lang w:eastAsia="pt-BR"/>
        </w:rPr>
        <w:t>Pregoeiro devolverá, aos licitantes que tiverem suas proposta desclassificadas em todos os itens, os</w:t>
      </w:r>
      <w:r>
        <w:rPr>
          <w:sz w:val="24"/>
          <w:szCs w:val="24"/>
          <w:lang w:eastAsia="pt-BR"/>
        </w:rPr>
        <w:t xml:space="preserve"> </w:t>
      </w:r>
      <w:r w:rsidRPr="00283A66">
        <w:rPr>
          <w:sz w:val="24"/>
          <w:szCs w:val="24"/>
          <w:lang w:eastAsia="pt-BR"/>
        </w:rPr>
        <w:t>envelopes “DOCUMENTAÇÃO DE HABILITAÇÃO” inviolados, podendo, todavia, retê-los até o</w:t>
      </w:r>
      <w:r>
        <w:rPr>
          <w:sz w:val="24"/>
          <w:szCs w:val="24"/>
          <w:lang w:eastAsia="pt-BR"/>
        </w:rPr>
        <w:t xml:space="preserve"> </w:t>
      </w:r>
      <w:r w:rsidRPr="00283A66">
        <w:rPr>
          <w:sz w:val="24"/>
          <w:szCs w:val="24"/>
          <w:lang w:eastAsia="pt-BR"/>
        </w:rPr>
        <w:t>encerramento da licitação.</w:t>
      </w:r>
    </w:p>
    <w:p w:rsidR="00284ACE" w:rsidRPr="00794E81" w:rsidRDefault="00284ACE" w:rsidP="00284ACE">
      <w:pPr>
        <w:suppressAutoHyphens w:val="0"/>
        <w:autoSpaceDE w:val="0"/>
        <w:autoSpaceDN w:val="0"/>
        <w:adjustRightInd w:val="0"/>
        <w:spacing w:before="120" w:after="120"/>
        <w:jc w:val="both"/>
        <w:rPr>
          <w:rFonts w:eastAsia="Calibri"/>
          <w:sz w:val="24"/>
          <w:szCs w:val="24"/>
        </w:rPr>
      </w:pPr>
      <w:r>
        <w:rPr>
          <w:sz w:val="24"/>
          <w:szCs w:val="24"/>
          <w:lang w:eastAsia="pt-BR"/>
        </w:rPr>
        <w:t>8.9</w:t>
      </w:r>
      <w:r w:rsidRPr="00794E81">
        <w:rPr>
          <w:sz w:val="24"/>
          <w:szCs w:val="24"/>
          <w:lang w:eastAsia="pt-BR"/>
        </w:rPr>
        <w:t xml:space="preserve"> – O Município não aceitará propostas de preços excessivos e manifestamente inexeqüíveis.</w:t>
      </w:r>
    </w:p>
    <w:p w:rsidR="00284ACE" w:rsidRDefault="00284ACE" w:rsidP="00284ACE">
      <w:pPr>
        <w:spacing w:before="120" w:after="240"/>
        <w:jc w:val="both"/>
        <w:rPr>
          <w:rFonts w:eastAsia="Calibri"/>
          <w:sz w:val="24"/>
          <w:szCs w:val="24"/>
        </w:rPr>
      </w:pPr>
      <w:r>
        <w:rPr>
          <w:sz w:val="24"/>
          <w:szCs w:val="24"/>
          <w:lang w:eastAsia="pt-BR"/>
        </w:rPr>
        <w:t>8.10</w:t>
      </w:r>
      <w:r w:rsidRPr="00283A66">
        <w:rPr>
          <w:sz w:val="24"/>
          <w:szCs w:val="24"/>
          <w:lang w:eastAsia="pt-BR"/>
        </w:rPr>
        <w:t xml:space="preserve">- </w:t>
      </w:r>
      <w:r w:rsidRPr="00D074E2">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727CCE" w:rsidRDefault="00B53D48" w:rsidP="00284ACE">
      <w:pPr>
        <w:pStyle w:val="WW-Corpodetexto22"/>
        <w:widowControl/>
        <w:suppressAutoHyphens w:val="0"/>
        <w:spacing w:before="120"/>
        <w:rPr>
          <w:rFonts w:eastAsia="Calibri"/>
          <w:sz w:val="10"/>
          <w:szCs w:val="10"/>
        </w:rPr>
      </w:pPr>
    </w:p>
    <w:p w:rsidR="00E26EE3" w:rsidRDefault="00E26EE3">
      <w:pPr>
        <w:spacing w:line="200" w:lineRule="atLeast"/>
        <w:jc w:val="center"/>
        <w:rPr>
          <w:rFonts w:eastAsia="Calibri"/>
          <w:b/>
          <w:sz w:val="24"/>
          <w:szCs w:val="24"/>
        </w:rPr>
      </w:pPr>
    </w:p>
    <w:p w:rsidR="00E26EE3" w:rsidRDefault="00E26EE3">
      <w:pPr>
        <w:spacing w:line="200" w:lineRule="atLeast"/>
        <w:jc w:val="center"/>
        <w:rPr>
          <w:rFonts w:eastAsia="Calibri"/>
          <w:b/>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NONA</w:t>
      </w:r>
    </w:p>
    <w:p w:rsidR="00B53D48" w:rsidRPr="00D074E2" w:rsidRDefault="00B53D48">
      <w:pPr>
        <w:spacing w:line="200" w:lineRule="atLeast"/>
        <w:jc w:val="center"/>
        <w:rPr>
          <w:rFonts w:eastAsia="Calibri"/>
          <w:b/>
          <w:sz w:val="24"/>
          <w:szCs w:val="24"/>
        </w:rPr>
      </w:pPr>
      <w:r w:rsidRPr="00D074E2">
        <w:rPr>
          <w:rFonts w:eastAsia="Calibri"/>
          <w:b/>
          <w:sz w:val="24"/>
          <w:szCs w:val="24"/>
        </w:rPr>
        <w:t>DA IMPUGNAÇÃO DO ATO CONVOCATÓRIO</w:t>
      </w:r>
    </w:p>
    <w:p w:rsidR="00B53D48" w:rsidRPr="00D074E2" w:rsidRDefault="00B53D48" w:rsidP="00944E25">
      <w:pPr>
        <w:pStyle w:val="WW-Corpodetexto22"/>
        <w:widowControl/>
        <w:suppressAutoHyphens w:val="0"/>
        <w:spacing w:before="120"/>
        <w:rPr>
          <w:rFonts w:ascii="Times New Roman" w:eastAsia="Calibri" w:hAnsi="Times New Roman" w:cs="Times New Roman"/>
          <w:color w:val="000000"/>
        </w:rPr>
      </w:pPr>
      <w:r w:rsidRPr="00D074E2">
        <w:rPr>
          <w:rFonts w:ascii="Times New Roman" w:eastAsia="Calibri" w:hAnsi="Times New Roman" w:cs="Times New Roman"/>
        </w:rPr>
        <w:t>9.1 - Qualquer cidadão poderá solicitar esclarecimentos, providências ou impugnar os termos do presente edital</w:t>
      </w:r>
      <w:r w:rsidR="00DE581E">
        <w:rPr>
          <w:rFonts w:ascii="Times New Roman" w:eastAsia="Calibri" w:hAnsi="Times New Roman" w:cs="Times New Roman"/>
        </w:rPr>
        <w:t xml:space="preserve"> por irregularidade, protocol</w:t>
      </w:r>
      <w:r w:rsidRPr="00D074E2">
        <w:rPr>
          <w:rFonts w:ascii="Times New Roman" w:eastAsia="Calibri" w:hAnsi="Times New Roman" w:cs="Times New Roman"/>
        </w:rPr>
        <w:t>ando o pedido até</w:t>
      </w:r>
      <w:r w:rsidRPr="00D074E2">
        <w:rPr>
          <w:rFonts w:ascii="Times New Roman" w:eastAsia="Calibri" w:hAnsi="Times New Roman" w:cs="Times New Roman"/>
          <w:color w:val="FF0000"/>
        </w:rPr>
        <w:t xml:space="preserve"> </w:t>
      </w:r>
      <w:r w:rsidRPr="00D074E2">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D074E2">
        <w:rPr>
          <w:rFonts w:ascii="Times New Roman" w:eastAsia="Calibri" w:hAnsi="Times New Roman" w:cs="Times New Roman"/>
        </w:rPr>
        <w:t>Pregoeira</w:t>
      </w:r>
      <w:r w:rsidRPr="00D074E2">
        <w:rPr>
          <w:rFonts w:ascii="Times New Roman" w:eastAsia="Calibri" w:hAnsi="Times New Roman" w:cs="Times New Roman"/>
        </w:rPr>
        <w:t xml:space="preserve"> decidir sobre a petição no prazo de 24 (vinte e quatro) horas. Demais informações poderão ser obtidas pelo telefone</w:t>
      </w:r>
      <w:r w:rsidRPr="00D074E2">
        <w:rPr>
          <w:rFonts w:ascii="Times New Roman" w:eastAsia="Calibri" w:hAnsi="Times New Roman" w:cs="Times New Roman"/>
          <w:color w:val="000000"/>
        </w:rPr>
        <w:t xml:space="preserve"> (32) </w:t>
      </w:r>
      <w:r w:rsidR="00BC3621" w:rsidRPr="00D074E2">
        <w:rPr>
          <w:rFonts w:ascii="Times New Roman" w:eastAsia="Calibri" w:hAnsi="Times New Roman" w:cs="Times New Roman"/>
          <w:color w:val="000000"/>
        </w:rPr>
        <w:t>3283-8272.</w:t>
      </w:r>
    </w:p>
    <w:p w:rsidR="00B53D48" w:rsidRPr="00D074E2" w:rsidRDefault="00B53D48" w:rsidP="00944E25">
      <w:pPr>
        <w:spacing w:before="120"/>
        <w:jc w:val="both"/>
        <w:rPr>
          <w:rFonts w:eastAsia="Calibri"/>
          <w:sz w:val="24"/>
          <w:szCs w:val="24"/>
        </w:rPr>
      </w:pPr>
      <w:r w:rsidRPr="00D074E2">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Default="00B53D48" w:rsidP="00944E25">
      <w:pPr>
        <w:spacing w:before="120"/>
        <w:jc w:val="both"/>
        <w:rPr>
          <w:rFonts w:eastAsia="Calibri"/>
          <w:sz w:val="24"/>
          <w:szCs w:val="24"/>
        </w:rPr>
      </w:pPr>
      <w:r w:rsidRPr="00D074E2">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727CCE" w:rsidRDefault="00B53D48">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ADJUDICAÇÃO, HOMOLOGAÇÃO E ASSINATURA</w:t>
      </w:r>
    </w:p>
    <w:p w:rsidR="000D0749" w:rsidRPr="00346207" w:rsidRDefault="000D0749" w:rsidP="000D0749">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346207" w:rsidRDefault="000D0749" w:rsidP="000D0749">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346207" w:rsidRDefault="000D0749" w:rsidP="000D0749">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346207" w:rsidRDefault="000D0749" w:rsidP="000D0749">
      <w:pPr>
        <w:spacing w:before="120"/>
        <w:jc w:val="both"/>
        <w:rPr>
          <w:rFonts w:eastAsia="Calibri"/>
          <w:sz w:val="24"/>
          <w:szCs w:val="24"/>
        </w:rPr>
      </w:pPr>
      <w:r w:rsidRPr="00346207">
        <w:rPr>
          <w:rFonts w:eastAsia="Calibri"/>
          <w:sz w:val="24"/>
          <w:szCs w:val="24"/>
        </w:rPr>
        <w:t>10.5.1 - Multa de 2% (dois por cento) sobre o valor global de sua proposta;</w:t>
      </w:r>
    </w:p>
    <w:p w:rsidR="000D0749" w:rsidRPr="00346207" w:rsidRDefault="000D0749" w:rsidP="000D0749">
      <w:pPr>
        <w:spacing w:before="12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10.5.3 - A multa de que trata o item 10.5.1 deverá ser recolhida no prazo de 10 (dez) dias úteis, a contar da intimação da decisão administrativa que a tenha aplicado, garantida a defesa prévia do interessado, no prazo de 5 (cinco) dias úteis.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PRIMEIRA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CONTRATAÇÃO E DO PRAZO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0D0749" w:rsidRPr="00346207" w:rsidRDefault="000D0749" w:rsidP="000D0749">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346207" w:rsidRDefault="000D0749" w:rsidP="000D0749">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0D0749" w:rsidRPr="00346207" w:rsidRDefault="000D0749" w:rsidP="000D0749">
      <w:pPr>
        <w:spacing w:before="120"/>
        <w:jc w:val="both"/>
        <w:rPr>
          <w:rFonts w:eastAsia="Calibri"/>
          <w:sz w:val="24"/>
          <w:szCs w:val="24"/>
        </w:rPr>
      </w:pPr>
      <w:r w:rsidRPr="00E26EE3">
        <w:rPr>
          <w:rFonts w:eastAsia="Calibri"/>
          <w:sz w:val="24"/>
          <w:szCs w:val="24"/>
        </w:rPr>
        <w:t xml:space="preserve">11.4 – A licitação </w:t>
      </w:r>
      <w:r w:rsidRPr="00E26EE3">
        <w:rPr>
          <w:sz w:val="24"/>
          <w:szCs w:val="24"/>
        </w:rPr>
        <w:t xml:space="preserve">terá a validade </w:t>
      </w:r>
      <w:r w:rsidR="00FD35B0" w:rsidRPr="00E26EE3">
        <w:rPr>
          <w:sz w:val="24"/>
          <w:szCs w:val="24"/>
        </w:rPr>
        <w:t xml:space="preserve">até 31 de dezembro de </w:t>
      </w:r>
      <w:r w:rsidR="00E362AC" w:rsidRPr="00E26EE3">
        <w:rPr>
          <w:sz w:val="24"/>
          <w:szCs w:val="24"/>
        </w:rPr>
        <w:t>202</w:t>
      </w:r>
      <w:r w:rsidR="00284ACE" w:rsidRPr="00E26EE3">
        <w:rPr>
          <w:sz w:val="24"/>
          <w:szCs w:val="24"/>
        </w:rPr>
        <w:t>1</w:t>
      </w:r>
      <w:r w:rsidRPr="00E26EE3">
        <w:rPr>
          <w:rFonts w:eastAsia="Calibri"/>
          <w:sz w:val="24"/>
          <w:szCs w:val="24"/>
        </w:rPr>
        <w:t>, a contar da data de homologação.</w:t>
      </w:r>
    </w:p>
    <w:p w:rsidR="000D0749" w:rsidRPr="00346207" w:rsidRDefault="000D0749" w:rsidP="000D0749">
      <w:pPr>
        <w:spacing w:before="120"/>
        <w:jc w:val="both"/>
        <w:rPr>
          <w:rFonts w:eastAsia="Calibri"/>
          <w:sz w:val="24"/>
          <w:szCs w:val="24"/>
        </w:rPr>
      </w:pPr>
      <w:r w:rsidRPr="00346207">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727CCE" w:rsidRDefault="000D0749" w:rsidP="000D0749">
      <w:pPr>
        <w:spacing w:line="200" w:lineRule="atLeast"/>
        <w:jc w:val="center"/>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SEGUNDA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PENALIDADES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346207" w:rsidRDefault="000D0749" w:rsidP="000D0749">
      <w:pPr>
        <w:spacing w:before="120"/>
        <w:jc w:val="both"/>
        <w:rPr>
          <w:rFonts w:eastAsia="Calibri"/>
          <w:sz w:val="24"/>
          <w:szCs w:val="24"/>
        </w:rPr>
      </w:pPr>
      <w:r w:rsidRPr="00346207">
        <w:rPr>
          <w:rFonts w:eastAsia="Calibri"/>
          <w:sz w:val="24"/>
          <w:szCs w:val="24"/>
        </w:rPr>
        <w:t>a) advertência;</w:t>
      </w:r>
    </w:p>
    <w:p w:rsidR="000D0749" w:rsidRPr="00346207" w:rsidRDefault="000D0749" w:rsidP="000D0749">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0D0749" w:rsidRPr="00346207" w:rsidRDefault="000D0749" w:rsidP="000D0749">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0D0749" w:rsidRPr="00346207" w:rsidRDefault="000D0749" w:rsidP="000D0749">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0D0749" w:rsidRPr="00346207" w:rsidRDefault="000D0749" w:rsidP="000D0749">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346207" w:rsidRDefault="000D0749" w:rsidP="000D0749">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346207" w:rsidRDefault="000D0749" w:rsidP="000D0749">
      <w:pPr>
        <w:spacing w:before="120"/>
        <w:jc w:val="both"/>
        <w:rPr>
          <w:rFonts w:eastAsia="Calibri"/>
          <w:sz w:val="24"/>
          <w:szCs w:val="24"/>
        </w:rPr>
      </w:pPr>
      <w:r w:rsidRPr="00346207">
        <w:rPr>
          <w:rFonts w:eastAsia="Calibri"/>
          <w:sz w:val="24"/>
          <w:szCs w:val="24"/>
        </w:rPr>
        <w:t>12.6 – O Município de Santa Bárbara do Monte Verde poderá rescindir a Ata, independentemente de qualquer procedimento judicial, observada a legislação vigente, nos seguintes casos:</w:t>
      </w:r>
    </w:p>
    <w:p w:rsidR="000D0749" w:rsidRPr="00346207" w:rsidRDefault="000D0749" w:rsidP="000D0749">
      <w:pPr>
        <w:spacing w:before="120"/>
        <w:jc w:val="both"/>
        <w:rPr>
          <w:rFonts w:eastAsia="Calibri"/>
          <w:sz w:val="24"/>
          <w:szCs w:val="24"/>
        </w:rPr>
      </w:pPr>
      <w:r w:rsidRPr="00346207">
        <w:rPr>
          <w:rFonts w:eastAsia="Calibri"/>
          <w:sz w:val="24"/>
          <w:szCs w:val="24"/>
        </w:rPr>
        <w:t>a) por infração a qualquer de suas cláusulas;</w:t>
      </w:r>
    </w:p>
    <w:p w:rsidR="000D0749" w:rsidRPr="00346207" w:rsidRDefault="000D0749" w:rsidP="000D0749">
      <w:pPr>
        <w:spacing w:before="120"/>
        <w:jc w:val="both"/>
        <w:rPr>
          <w:rFonts w:eastAsia="Calibri"/>
          <w:sz w:val="24"/>
          <w:szCs w:val="24"/>
        </w:rPr>
      </w:pPr>
      <w:r w:rsidRPr="00346207">
        <w:rPr>
          <w:rFonts w:eastAsia="Calibri"/>
          <w:sz w:val="24"/>
          <w:szCs w:val="24"/>
        </w:rPr>
        <w:t>b) pedido de concordata, falência ou dissolução da contratada;</w:t>
      </w:r>
    </w:p>
    <w:p w:rsidR="000D0749" w:rsidRPr="00346207" w:rsidRDefault="000D0749" w:rsidP="000D0749">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0D0749" w:rsidRPr="00346207" w:rsidRDefault="000D0749" w:rsidP="000D0749">
      <w:pPr>
        <w:spacing w:before="120"/>
        <w:jc w:val="both"/>
        <w:rPr>
          <w:rFonts w:eastAsia="Calibri"/>
          <w:sz w:val="24"/>
          <w:szCs w:val="24"/>
        </w:rPr>
      </w:pPr>
      <w:r w:rsidRPr="00346207">
        <w:rPr>
          <w:rFonts w:eastAsia="Calibri"/>
          <w:sz w:val="24"/>
          <w:szCs w:val="24"/>
        </w:rPr>
        <w:t>d) por comprovada deficiência no atendimento do objeto desta Ata;</w:t>
      </w:r>
    </w:p>
    <w:p w:rsidR="000D0749" w:rsidRPr="00346207" w:rsidRDefault="000D0749" w:rsidP="000D0749">
      <w:pPr>
        <w:spacing w:before="120"/>
        <w:jc w:val="both"/>
        <w:rPr>
          <w:rFonts w:eastAsia="Calibri"/>
          <w:sz w:val="24"/>
          <w:szCs w:val="24"/>
        </w:rPr>
      </w:pPr>
      <w:r w:rsidRPr="00346207">
        <w:rPr>
          <w:rFonts w:eastAsia="Calibri"/>
          <w:sz w:val="24"/>
          <w:szCs w:val="24"/>
        </w:rPr>
        <w:t>e) mais de 2 (duas) advertências.</w:t>
      </w:r>
    </w:p>
    <w:p w:rsidR="000D0749" w:rsidRPr="00346207" w:rsidRDefault="000D0749" w:rsidP="000D0749">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TERCEIRA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OBRIGAÇÕES</w:t>
      </w:r>
    </w:p>
    <w:p w:rsidR="000D0749" w:rsidRPr="00284ACE" w:rsidRDefault="000D0749" w:rsidP="000D0749">
      <w:pPr>
        <w:pStyle w:val="WW-Corpodetexto22"/>
        <w:widowControl/>
        <w:suppressAutoHyphens w:val="0"/>
        <w:spacing w:before="120"/>
        <w:rPr>
          <w:rFonts w:ascii="Times New Roman" w:eastAsia="Calibri" w:hAnsi="Times New Roman" w:cs="Times New Roman"/>
          <w:b/>
        </w:rPr>
      </w:pPr>
      <w:r w:rsidRPr="00284ACE">
        <w:rPr>
          <w:rFonts w:ascii="Times New Roman" w:eastAsia="Calibri" w:hAnsi="Times New Roman" w:cs="Times New Roman"/>
          <w:b/>
        </w:rPr>
        <w:t>13.1 – DA CONTRATANTE:</w:t>
      </w:r>
    </w:p>
    <w:p w:rsidR="000D0749" w:rsidRPr="00346207" w:rsidRDefault="000D0749" w:rsidP="000D0749">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0D0749" w:rsidRPr="00346207" w:rsidRDefault="000D0749" w:rsidP="000D0749">
      <w:pPr>
        <w:spacing w:before="120"/>
        <w:jc w:val="both"/>
        <w:rPr>
          <w:rFonts w:eastAsia="Calibri"/>
          <w:sz w:val="24"/>
          <w:szCs w:val="24"/>
        </w:rPr>
      </w:pPr>
      <w:r w:rsidRPr="00346207">
        <w:rPr>
          <w:rFonts w:eastAsia="Calibri"/>
          <w:sz w:val="24"/>
          <w:szCs w:val="24"/>
        </w:rPr>
        <w:t>13.1.2 – Aplicar, à empresa vencedora, penalidades, quando for o caso.</w:t>
      </w:r>
    </w:p>
    <w:p w:rsidR="000D0749" w:rsidRPr="00346207" w:rsidRDefault="000D0749" w:rsidP="000D0749">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0D0749" w:rsidRPr="00346207" w:rsidRDefault="000D0749" w:rsidP="000D0749">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0D0749" w:rsidRPr="00284ACE" w:rsidRDefault="000D0749" w:rsidP="000D0749">
      <w:pPr>
        <w:spacing w:before="120"/>
        <w:jc w:val="both"/>
        <w:rPr>
          <w:rFonts w:eastAsia="Calibri"/>
          <w:b/>
          <w:sz w:val="24"/>
          <w:szCs w:val="24"/>
        </w:rPr>
      </w:pPr>
      <w:r w:rsidRPr="00284ACE">
        <w:rPr>
          <w:rFonts w:eastAsia="Calibri"/>
          <w:b/>
          <w:sz w:val="24"/>
          <w:szCs w:val="24"/>
        </w:rPr>
        <w:t>13.2 – DA CONTRATADA:</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13.2.1 - Fornecer o objeto desta licitação nas </w:t>
      </w:r>
      <w:r w:rsidR="00DE581E">
        <w:rPr>
          <w:rFonts w:eastAsia="Calibri"/>
          <w:sz w:val="24"/>
          <w:szCs w:val="24"/>
        </w:rPr>
        <w:t xml:space="preserve">condições e </w:t>
      </w:r>
      <w:r w:rsidRPr="00346207">
        <w:rPr>
          <w:rFonts w:eastAsia="Calibri"/>
          <w:sz w:val="24"/>
          <w:szCs w:val="24"/>
        </w:rPr>
        <w:t>especificações contidas neste edital.</w:t>
      </w:r>
    </w:p>
    <w:p w:rsidR="000D0749" w:rsidRPr="00346207" w:rsidRDefault="000D0749" w:rsidP="000D0749">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0D0749" w:rsidRPr="00346207" w:rsidRDefault="000D0749" w:rsidP="000D0749">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D0749" w:rsidRPr="00346207" w:rsidRDefault="000D0749" w:rsidP="000D0749">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346207" w:rsidRDefault="000D0749" w:rsidP="000D0749">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0D0749" w:rsidRPr="00346207" w:rsidRDefault="000D0749" w:rsidP="000D0749">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lastRenderedPageBreak/>
        <w:t>CLÁUSULA DÉCIMA QUARTA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DO PAGAMENTO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346207" w:rsidRDefault="000D0749" w:rsidP="000D0749">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0D0749" w:rsidRPr="00346207" w:rsidRDefault="000D0749" w:rsidP="000D0749">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14.6 – Quando da homologação da licitação, a contratada deverá fornecer os dados bancários </w:t>
      </w:r>
      <w:r w:rsidRPr="00DE581E">
        <w:rPr>
          <w:rFonts w:eastAsia="Calibri"/>
          <w:b/>
          <w:sz w:val="24"/>
          <w:szCs w:val="24"/>
        </w:rPr>
        <w:t>(banco, agência e nº da conta corrente)</w:t>
      </w:r>
      <w:r w:rsidRPr="00346207">
        <w:rPr>
          <w:rFonts w:eastAsia="Calibri"/>
          <w:sz w:val="24"/>
          <w:szCs w:val="24"/>
        </w:rPr>
        <w:t xml:space="preserve"> para depósitos referentes aos pagamentos.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727CCE"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QUINTA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DISPOSIÇÕES FINAIS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0D0749" w:rsidRPr="00346207" w:rsidRDefault="000D0749" w:rsidP="000D0749">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346207" w:rsidRDefault="000D0749" w:rsidP="000D0749">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0D0749" w:rsidRPr="00346207" w:rsidRDefault="000D0749" w:rsidP="000D0749">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0D0749" w:rsidRPr="00346207" w:rsidRDefault="000D0749" w:rsidP="000D0749">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346207" w:rsidRDefault="000D0749" w:rsidP="000D0749">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a) adiada sua abertura;</w:t>
      </w:r>
    </w:p>
    <w:p w:rsidR="000D0749" w:rsidRPr="00346207" w:rsidRDefault="000D0749" w:rsidP="000D0749">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15.8 - Os casos omissos relativos à aplicabilidade do presente edital serão sanados pela Pregoeira, obedecida </w:t>
      </w:r>
      <w:r w:rsidR="00DE581E" w:rsidRPr="00346207">
        <w:rPr>
          <w:rFonts w:eastAsia="Calibri"/>
          <w:sz w:val="24"/>
          <w:szCs w:val="24"/>
        </w:rPr>
        <w:t>à</w:t>
      </w:r>
      <w:r w:rsidRPr="00346207">
        <w:rPr>
          <w:rFonts w:eastAsia="Calibri"/>
          <w:sz w:val="24"/>
          <w:szCs w:val="24"/>
        </w:rPr>
        <w:t xml:space="preserve"> legislação vigente.</w:t>
      </w:r>
    </w:p>
    <w:p w:rsidR="000D0749" w:rsidRPr="00346207" w:rsidRDefault="000D0749" w:rsidP="000D0749">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0D0749" w:rsidRDefault="000D0749" w:rsidP="000D0749">
      <w:pPr>
        <w:spacing w:before="120"/>
        <w:jc w:val="both"/>
        <w:rPr>
          <w:rFonts w:eastAsia="Calibri"/>
          <w:sz w:val="24"/>
          <w:szCs w:val="24"/>
        </w:rPr>
      </w:pPr>
      <w:r w:rsidRPr="00346207">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Pr>
          <w:rFonts w:eastAsia="Calibri"/>
          <w:sz w:val="24"/>
          <w:szCs w:val="24"/>
        </w:rPr>
        <w:t xml:space="preserve">15.11 – É proibida a participação de cooperativas no procedimento licitatório. </w:t>
      </w:r>
    </w:p>
    <w:p w:rsidR="00D03690" w:rsidRDefault="00D03690" w:rsidP="00284ACE">
      <w:pPr>
        <w:pStyle w:val="WW-Corpodetexto22"/>
        <w:widowControl/>
        <w:suppressAutoHyphens w:val="0"/>
        <w:spacing w:after="240" w:line="200" w:lineRule="atLeast"/>
        <w:rPr>
          <w:rFonts w:ascii="Times New Roman" w:eastAsia="Calibri" w:hAnsi="Times New Roman" w:cs="Times New Roman"/>
        </w:rPr>
      </w:pPr>
      <w:r>
        <w:rPr>
          <w:rFonts w:ascii="Times New Roman" w:eastAsia="Calibri" w:hAnsi="Times New Roman" w:cs="Times New Roman"/>
        </w:rPr>
        <w:t>15.12 - Fazem parte deste edital:</w:t>
      </w:r>
    </w:p>
    <w:p w:rsidR="00284ACE" w:rsidRPr="00D074E2" w:rsidRDefault="00284ACE" w:rsidP="00284ACE">
      <w:pPr>
        <w:spacing w:after="120"/>
        <w:ind w:right="-2"/>
        <w:rPr>
          <w:sz w:val="24"/>
          <w:szCs w:val="24"/>
        </w:rPr>
      </w:pPr>
      <w:r w:rsidRPr="00D074E2">
        <w:rPr>
          <w:sz w:val="24"/>
          <w:szCs w:val="24"/>
        </w:rPr>
        <w:t>An</w:t>
      </w:r>
      <w:r>
        <w:rPr>
          <w:sz w:val="24"/>
          <w:szCs w:val="24"/>
        </w:rPr>
        <w:t>exo I – Termo de Referencia</w:t>
      </w:r>
    </w:p>
    <w:p w:rsidR="00284ACE" w:rsidRPr="00D074E2" w:rsidRDefault="00284ACE" w:rsidP="00284ACE">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84ACE" w:rsidRPr="00D074E2" w:rsidRDefault="00284ACE" w:rsidP="00284ACE">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84ACE" w:rsidRPr="00D074E2" w:rsidRDefault="00284ACE" w:rsidP="00284ACE">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84ACE" w:rsidRDefault="00284ACE" w:rsidP="00284ACE">
      <w:pPr>
        <w:spacing w:after="120"/>
        <w:ind w:right="-2"/>
        <w:rPr>
          <w:sz w:val="24"/>
          <w:szCs w:val="24"/>
        </w:rPr>
      </w:pPr>
      <w:r w:rsidRPr="00D074E2">
        <w:rPr>
          <w:sz w:val="24"/>
          <w:szCs w:val="24"/>
        </w:rPr>
        <w:t>Anexo V –</w:t>
      </w:r>
      <w:r>
        <w:rPr>
          <w:sz w:val="24"/>
          <w:szCs w:val="24"/>
        </w:rPr>
        <w:t xml:space="preserve"> Modelo Declaração de Idoneidade</w:t>
      </w:r>
    </w:p>
    <w:p w:rsidR="00284ACE" w:rsidRPr="00D074E2" w:rsidRDefault="00284ACE" w:rsidP="00284ACE">
      <w:pPr>
        <w:spacing w:after="120"/>
        <w:ind w:right="-2"/>
        <w:rPr>
          <w:sz w:val="24"/>
          <w:szCs w:val="24"/>
        </w:rPr>
      </w:pPr>
      <w:r w:rsidRPr="00D074E2">
        <w:rPr>
          <w:sz w:val="24"/>
          <w:szCs w:val="24"/>
        </w:rPr>
        <w:t>Anexo VI –</w:t>
      </w:r>
      <w:r w:rsidRPr="00401C66">
        <w:rPr>
          <w:sz w:val="24"/>
          <w:szCs w:val="24"/>
        </w:rPr>
        <w:t xml:space="preserve"> </w:t>
      </w:r>
      <w:r w:rsidRPr="00D074E2">
        <w:rPr>
          <w:sz w:val="24"/>
          <w:szCs w:val="24"/>
        </w:rPr>
        <w:t>Modelo de declaração de inexistência de fato impeditivo</w:t>
      </w:r>
    </w:p>
    <w:p w:rsidR="00284ACE" w:rsidRPr="00D074E2" w:rsidRDefault="00284ACE" w:rsidP="00284ACE">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84ACE" w:rsidRPr="00833627" w:rsidRDefault="00284ACE" w:rsidP="00284ACE">
      <w:pPr>
        <w:spacing w:after="120"/>
        <w:jc w:val="both"/>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84ACE" w:rsidRPr="00D074E2" w:rsidRDefault="00284ACE" w:rsidP="00284ACE">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84ACE" w:rsidRPr="00D074E2" w:rsidRDefault="00284ACE" w:rsidP="00284ACE">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84ACE" w:rsidRDefault="00284ACE" w:rsidP="00284ACE">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D074E2" w:rsidRPr="00D074E2" w:rsidRDefault="00D074E2" w:rsidP="00727CCE">
      <w:pPr>
        <w:spacing w:before="240"/>
        <w:ind w:firstLine="709"/>
        <w:jc w:val="both"/>
        <w:rPr>
          <w:sz w:val="24"/>
          <w:szCs w:val="24"/>
        </w:rPr>
      </w:pPr>
      <w:r w:rsidRPr="00D074E2">
        <w:rPr>
          <w:sz w:val="24"/>
          <w:szCs w:val="24"/>
        </w:rPr>
        <w:t xml:space="preserve">Santa Barbara do Monte Verde, </w:t>
      </w:r>
      <w:r w:rsidR="00E31C29">
        <w:rPr>
          <w:sz w:val="24"/>
          <w:szCs w:val="24"/>
        </w:rPr>
        <w:t>09 de abril de 2021</w:t>
      </w:r>
      <w:r w:rsidRPr="00D074E2">
        <w:rPr>
          <w:sz w:val="24"/>
          <w:szCs w:val="24"/>
        </w:rPr>
        <w:t>.</w:t>
      </w:r>
    </w:p>
    <w:p w:rsidR="00D074E2" w:rsidRPr="00D074E2" w:rsidRDefault="00D074E2" w:rsidP="00D074E2">
      <w:pPr>
        <w:jc w:val="both"/>
        <w:rPr>
          <w:sz w:val="24"/>
          <w:szCs w:val="24"/>
        </w:rPr>
      </w:pPr>
    </w:p>
    <w:p w:rsidR="00D074E2" w:rsidRPr="00D074E2" w:rsidRDefault="00D074E2" w:rsidP="00D074E2">
      <w:pPr>
        <w:jc w:val="both"/>
        <w:rPr>
          <w:sz w:val="24"/>
          <w:szCs w:val="24"/>
        </w:rPr>
      </w:pPr>
    </w:p>
    <w:p w:rsidR="00D074E2" w:rsidRPr="00D074E2" w:rsidRDefault="00421626" w:rsidP="00421626">
      <w:pPr>
        <w:jc w:val="center"/>
        <w:rPr>
          <w:sz w:val="24"/>
          <w:szCs w:val="24"/>
        </w:rPr>
      </w:pPr>
      <w:r>
        <w:rPr>
          <w:sz w:val="24"/>
          <w:szCs w:val="24"/>
        </w:rPr>
        <w:t>Ana Paula de Almeida Carvalho</w:t>
      </w:r>
    </w:p>
    <w:p w:rsidR="00D074E2" w:rsidRPr="00D074E2" w:rsidRDefault="00421626" w:rsidP="00D074E2">
      <w:pPr>
        <w:jc w:val="center"/>
        <w:rPr>
          <w:iCs/>
          <w:sz w:val="24"/>
          <w:szCs w:val="24"/>
        </w:rPr>
        <w:sectPr w:rsidR="00D074E2" w:rsidRPr="00D074E2" w:rsidSect="004A608A">
          <w:headerReference w:type="default" r:id="rId8"/>
          <w:footnotePr>
            <w:pos w:val="beneathText"/>
          </w:footnotePr>
          <w:pgSz w:w="11905" w:h="16837"/>
          <w:pgMar w:top="2520" w:right="1418" w:bottom="851" w:left="1418" w:header="720" w:footer="720" w:gutter="0"/>
          <w:cols w:space="720"/>
        </w:sectPr>
      </w:pPr>
      <w:r w:rsidRPr="00D074E2">
        <w:rPr>
          <w:iCs/>
          <w:sz w:val="24"/>
          <w:szCs w:val="24"/>
        </w:rPr>
        <w:t>Preg</w:t>
      </w:r>
      <w:r>
        <w:rPr>
          <w:iCs/>
          <w:sz w:val="24"/>
          <w:szCs w:val="24"/>
        </w:rPr>
        <w:t>oeira</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lastRenderedPageBreak/>
        <w:t xml:space="preserve">PROCESSO LICITATÓRIO Nº </w:t>
      </w:r>
      <w:r w:rsidR="00E31C29">
        <w:rPr>
          <w:rFonts w:eastAsia="Calibri"/>
          <w:b/>
          <w:sz w:val="24"/>
          <w:szCs w:val="24"/>
        </w:rPr>
        <w:t>039/2021</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t xml:space="preserve">PREGÃO PRESENCIAL Nº </w:t>
      </w:r>
      <w:r w:rsidR="00E31C29">
        <w:rPr>
          <w:rFonts w:eastAsia="Calibri"/>
          <w:b/>
          <w:sz w:val="24"/>
          <w:szCs w:val="24"/>
        </w:rPr>
        <w:t>018/2021</w:t>
      </w:r>
    </w:p>
    <w:p w:rsidR="00B53D48" w:rsidRPr="000B3030" w:rsidRDefault="00B53D48" w:rsidP="00341D62">
      <w:pPr>
        <w:spacing w:before="120"/>
        <w:jc w:val="center"/>
        <w:rPr>
          <w:rFonts w:eastAsia="Calibri"/>
          <w:b/>
          <w:sz w:val="24"/>
          <w:szCs w:val="24"/>
        </w:rPr>
      </w:pPr>
      <w:r w:rsidRPr="000B3030">
        <w:rPr>
          <w:rFonts w:eastAsia="Calibri"/>
          <w:b/>
          <w:sz w:val="24"/>
          <w:szCs w:val="24"/>
        </w:rPr>
        <w:t xml:space="preserve">ANEXO I </w:t>
      </w:r>
    </w:p>
    <w:p w:rsidR="00B53D48" w:rsidRPr="00341D62" w:rsidRDefault="00D03690" w:rsidP="007651F5">
      <w:pPr>
        <w:spacing w:before="120" w:after="120" w:line="200" w:lineRule="atLeast"/>
        <w:jc w:val="center"/>
        <w:rPr>
          <w:rFonts w:eastAsia="Calibri"/>
          <w:b/>
          <w:sz w:val="24"/>
          <w:szCs w:val="24"/>
        </w:rPr>
      </w:pPr>
      <w:r w:rsidRPr="00341D62">
        <w:rPr>
          <w:rFonts w:eastAsia="Calibri"/>
          <w:b/>
          <w:sz w:val="24"/>
          <w:szCs w:val="24"/>
        </w:rPr>
        <w:t>TERMO DE REFERENCIA</w:t>
      </w:r>
    </w:p>
    <w:p w:rsidR="00421626" w:rsidRDefault="00421626" w:rsidP="00E31C29">
      <w:pPr>
        <w:pStyle w:val="Corpodetexto"/>
        <w:spacing w:after="240"/>
        <w:rPr>
          <w:rFonts w:eastAsia="Calibri"/>
          <w:bCs/>
          <w:color w:val="000000"/>
          <w:sz w:val="24"/>
          <w:szCs w:val="24"/>
        </w:rPr>
      </w:pPr>
      <w:r w:rsidRPr="00341D62">
        <w:rPr>
          <w:rFonts w:ascii="Times New Roman" w:eastAsia="Calibri" w:hAnsi="Times New Roman"/>
          <w:b/>
          <w:sz w:val="24"/>
          <w:szCs w:val="24"/>
        </w:rPr>
        <w:t>Objeto:</w:t>
      </w:r>
      <w:r w:rsidRPr="00341D62">
        <w:rPr>
          <w:rFonts w:ascii="Times New Roman" w:eastAsia="Calibri" w:hAnsi="Times New Roman"/>
          <w:sz w:val="24"/>
          <w:szCs w:val="24"/>
        </w:rPr>
        <w:t xml:space="preserve"> </w:t>
      </w:r>
      <w:r w:rsidR="00D804D4" w:rsidRPr="00341D62">
        <w:rPr>
          <w:rFonts w:ascii="Times New Roman" w:hAnsi="Times New Roman"/>
          <w:sz w:val="24"/>
          <w:szCs w:val="24"/>
        </w:rPr>
        <w:t xml:space="preserve">Contratação para fornecimento de </w:t>
      </w:r>
      <w:r w:rsidR="00D804D4" w:rsidRPr="00341D62">
        <w:rPr>
          <w:rFonts w:ascii="Times New Roman" w:hAnsi="Times New Roman"/>
          <w:bCs/>
          <w:sz w:val="24"/>
          <w:szCs w:val="24"/>
        </w:rPr>
        <w:t>Gêneros Alimentícios para Merenda Escolar para</w:t>
      </w:r>
      <w:r w:rsidR="00D804D4" w:rsidRPr="00D804D4">
        <w:rPr>
          <w:rFonts w:ascii="Times New Roman" w:hAnsi="Times New Roman"/>
          <w:bCs/>
          <w:sz w:val="24"/>
          <w:szCs w:val="24"/>
        </w:rPr>
        <w:t xml:space="preserve"> atender a Secretaria Municipal de Educação </w:t>
      </w:r>
      <w:r w:rsidR="00D804D4" w:rsidRPr="00D804D4">
        <w:rPr>
          <w:rFonts w:ascii="Times New Roman" w:hAnsi="Times New Roman"/>
          <w:sz w:val="24"/>
          <w:szCs w:val="24"/>
        </w:rPr>
        <w:t>(Ensino Fundamental e Ensino Infantil)</w:t>
      </w:r>
      <w:r w:rsidR="00D804D4" w:rsidRPr="00D804D4">
        <w:rPr>
          <w:rFonts w:ascii="Times New Roman" w:hAnsi="Times New Roman"/>
          <w:bCs/>
          <w:sz w:val="24"/>
          <w:szCs w:val="24"/>
        </w:rPr>
        <w:t xml:space="preserve"> </w:t>
      </w:r>
      <w:r w:rsidR="00D804D4" w:rsidRPr="00D804D4">
        <w:rPr>
          <w:rFonts w:ascii="Times New Roman" w:hAnsi="Times New Roman"/>
          <w:sz w:val="24"/>
          <w:szCs w:val="24"/>
        </w:rPr>
        <w:t>do Município de Santa Bárbara do Monte Verde/MG</w:t>
      </w:r>
      <w:r w:rsidR="00D804D4">
        <w:rPr>
          <w:rFonts w:ascii="Times New Roman" w:hAnsi="Times New Roman"/>
          <w:sz w:val="24"/>
          <w:szCs w:val="24"/>
        </w:rPr>
        <w:t>.</w:t>
      </w:r>
    </w:p>
    <w:tbl>
      <w:tblPr>
        <w:tblW w:w="5039" w:type="pct"/>
        <w:tblLayout w:type="fixed"/>
        <w:tblCellMar>
          <w:left w:w="70" w:type="dxa"/>
          <w:right w:w="70" w:type="dxa"/>
        </w:tblCellMar>
        <w:tblLook w:val="04A0"/>
      </w:tblPr>
      <w:tblGrid>
        <w:gridCol w:w="612"/>
        <w:gridCol w:w="6688"/>
        <w:gridCol w:w="141"/>
        <w:gridCol w:w="814"/>
        <w:gridCol w:w="887"/>
      </w:tblGrid>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QUANTIDADE RESERVADA PELO ART. 48, III, DA LEI COMPLEMENTAR 147 DE 17 DE AGOSTO DE 2014.</w:t>
            </w: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MERENDA ESCOLAR - ENSINO FUNDAMENTAL</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Item</w:t>
            </w:r>
          </w:p>
        </w:tc>
        <w:tc>
          <w:tcPr>
            <w:tcW w:w="3658"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Produto</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Unid.</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w:t>
            </w:r>
          </w:p>
        </w:tc>
        <w:tc>
          <w:tcPr>
            <w:tcW w:w="3658" w:type="pct"/>
            <w:tcBorders>
              <w:top w:val="nil"/>
              <w:left w:val="nil"/>
              <w:bottom w:val="nil"/>
              <w:right w:val="nil"/>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Abóbora Japonesa, in natura, sem defeitos, suficientemente desenvolvidos, com aspecto, aroma e sabor típicos da variedade e uniformidade no tamanho e na cor. Não serão permitidas rachaduras, perfurações e cortes.</w:t>
            </w:r>
          </w:p>
        </w:tc>
        <w:tc>
          <w:tcPr>
            <w:tcW w:w="522" w:type="pct"/>
            <w:gridSpan w:val="2"/>
            <w:tcBorders>
              <w:top w:val="nil"/>
              <w:left w:val="single" w:sz="4" w:space="0" w:color="auto"/>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Abobrinha Brasileira, extra A, casca lisa, tamanho médio a grande, isenta de fungos e indícios de germinação.</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Achocolatado em pó, porção 20g: valor energético 77kcal, carboidratos 18g, contendo vitamina E, C e vitamina do complexo B. 400g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Alho bulbo inteiro, nacional, </w:t>
            </w:r>
            <w:r w:rsidR="00C150BB" w:rsidRPr="007C3776">
              <w:rPr>
                <w:color w:val="000000"/>
                <w:sz w:val="23"/>
                <w:szCs w:val="23"/>
                <w:lang w:eastAsia="pt-BR"/>
              </w:rPr>
              <w:t>de primeira qualidade</w:t>
            </w:r>
            <w:r w:rsidRPr="007C3776">
              <w:rPr>
                <w:color w:val="000000"/>
                <w:sz w:val="23"/>
                <w:szCs w:val="23"/>
                <w:lang w:eastAsia="pt-BR"/>
              </w:rPr>
              <w:t>, firme e intacto, sem lesões de origem física ou mecânica, tamanho e coloração uniforme.</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Arroz, longo fino polido tipo 1, sem glúten, valor nutricional porção de 50g: 40g de carboidratos, 3,4g de proteínas e 0g de gorduras, fibra alimentar 0,5g, sódio 1,0mg. com ausência de larvas, parasitos e substâncias estranhas. Com 5kg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6</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(200ml)</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7</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Banana Prata, tipo extra, verdosa, em pencas, tamanho e coloração uniforme, com polpa firme e intacta, devendo ser bem desenvolvida, sem danos físicos e mecânicos oriundos do manuseio e transporte.</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8</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Baroa, tamanho médio, uniforme, de primeira qualidade, isenta de sujidades, insetos, parasitas, larvas e corpos estranhos aderidos à casca. Não deve apresentar quaisquer lesões de origem física, mecânica ou biológica.</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9</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Doce, tamanho uniforme, inteira, sem ferimentos ou defeitos, firmes, sem corpos estranhos ou terra aderida à superfície</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10</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Inglesa, coloração uniforme; de primeira qualidade, isentas de sujidades, insetos, parasitas, larvas e corpos estranhos aderidos à casca. Não deve apresentar quaisquer lesões de origem física, mecânica ou biológica</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11</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 xml:space="preserve">Beterraba, tamanho médio, produtos limpos, de </w:t>
            </w:r>
            <w:r w:rsidR="00C150BB" w:rsidRPr="007C3776">
              <w:rPr>
                <w:color w:val="000000"/>
                <w:sz w:val="23"/>
                <w:szCs w:val="23"/>
                <w:lang w:eastAsia="pt-BR"/>
              </w:rPr>
              <w:t>primeira qualidade</w:t>
            </w:r>
            <w:r w:rsidRPr="007C3776">
              <w:rPr>
                <w:color w:val="000000"/>
                <w:sz w:val="23"/>
                <w:szCs w:val="23"/>
                <w:lang w:eastAsia="pt-BR"/>
              </w:rPr>
              <w:t xml:space="preserve">, sem defeitos, suficientemente desenvolvidos com aspecto, aroma e sabor típicos da variedade e uniformidade no tamanho e na cor, sem </w:t>
            </w:r>
            <w:r w:rsidRPr="007C3776">
              <w:rPr>
                <w:color w:val="000000"/>
                <w:sz w:val="23"/>
                <w:szCs w:val="23"/>
                <w:lang w:eastAsia="pt-BR"/>
              </w:rPr>
              <w:lastRenderedPageBreak/>
              <w:t>rachaduras, perfurações e cortes.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45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12</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13</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Biscoito Salgado, tipo </w:t>
            </w:r>
            <w:r w:rsidR="00DB3840" w:rsidRPr="007C3776">
              <w:rPr>
                <w:color w:val="000000"/>
                <w:sz w:val="23"/>
                <w:szCs w:val="23"/>
                <w:lang w:eastAsia="pt-BR"/>
              </w:rPr>
              <w:t>cream cracker</w:t>
            </w:r>
            <w:r w:rsidRPr="007C3776">
              <w:rPr>
                <w:color w:val="000000"/>
                <w:sz w:val="23"/>
                <w:szCs w:val="23"/>
                <w:lang w:eastAsia="pt-BR"/>
              </w:rPr>
              <w:t>, crocante, pacote com duas embalagens, com 400 g.</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14</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15</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Canjiquinha de Milho Amarelo, acondicionado em embalagem de polietileno resistente, atóxico, transparente, contendo 500 g ou 1 kg. Isento de sujidades, parasitas, larvas e material estranho.</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16</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Carne Bovina </w:t>
            </w:r>
            <w:r w:rsidR="00C150BB" w:rsidRPr="007C3776">
              <w:rPr>
                <w:color w:val="000000"/>
                <w:sz w:val="23"/>
                <w:szCs w:val="23"/>
                <w:lang w:eastAsia="pt-BR"/>
              </w:rPr>
              <w:t xml:space="preserve">de </w:t>
            </w:r>
            <w:r w:rsidRPr="007C3776">
              <w:rPr>
                <w:color w:val="000000"/>
                <w:sz w:val="23"/>
                <w:szCs w:val="23"/>
                <w:lang w:eastAsia="pt-BR"/>
              </w:rPr>
              <w:t>segunda, moída, de boa qualidade, deve possuir um dos carimbos de inspeção sanitária (SIF, SIE ou SIM*). Acondicionada em 15 embalagens transparentes de polietileno atóxica lacrada. Dotadas de rótulos constando lote, validade e SIF. Embalagens de 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17</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 xml:space="preserve">Cebola Branca a granel, </w:t>
            </w:r>
            <w:r w:rsidR="00C150BB" w:rsidRPr="007C3776">
              <w:rPr>
                <w:color w:val="000000"/>
                <w:sz w:val="23"/>
                <w:szCs w:val="23"/>
                <w:lang w:eastAsia="pt-BR"/>
              </w:rPr>
              <w:t xml:space="preserve">de primeira qualidade, </w:t>
            </w:r>
            <w:r w:rsidRPr="007C3776">
              <w:rPr>
                <w:color w:val="000000"/>
                <w:sz w:val="23"/>
                <w:szCs w:val="23"/>
                <w:lang w:eastAsia="pt-BR"/>
              </w:rPr>
              <w:t>apresentando grau de maturação tal que lhe permita suportar a manipulação, o transporte e a conservação em condições adequadas para o consumo, com ausência de sujidades, parasitas e larvas.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18</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Cenoura in natura, tamanho e coloração uniforme. Produto selecionado consistente ao toque e isento de parte amassadas ou batidas.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19</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Chuchu</w:t>
            </w:r>
            <w:r w:rsidR="00C150BB" w:rsidRPr="007C3776">
              <w:rPr>
                <w:color w:val="000000"/>
                <w:sz w:val="23"/>
                <w:szCs w:val="23"/>
                <w:lang w:eastAsia="pt-BR"/>
              </w:rPr>
              <w:t>,</w:t>
            </w:r>
            <w:r w:rsidRPr="007C3776">
              <w:rPr>
                <w:b/>
                <w:bCs/>
                <w:color w:val="000000"/>
                <w:sz w:val="23"/>
                <w:szCs w:val="23"/>
                <w:lang w:eastAsia="pt-BR"/>
              </w:rPr>
              <w:t xml:space="preserve"> </w:t>
            </w:r>
            <w:r w:rsidRPr="007C3776">
              <w:rPr>
                <w:color w:val="000000"/>
                <w:sz w:val="23"/>
                <w:szCs w:val="23"/>
                <w:lang w:eastAsia="pt-BR"/>
              </w:rPr>
              <w:t xml:space="preserve">verde ou branco </w:t>
            </w:r>
            <w:r w:rsidR="00C150BB" w:rsidRPr="007C3776">
              <w:rPr>
                <w:color w:val="000000"/>
                <w:sz w:val="23"/>
                <w:szCs w:val="23"/>
                <w:lang w:eastAsia="pt-BR"/>
              </w:rPr>
              <w:t>de primeira qualidade</w:t>
            </w:r>
            <w:r w:rsidRPr="007C3776">
              <w:rPr>
                <w:color w:val="000000"/>
                <w:sz w:val="23"/>
                <w:szCs w:val="23"/>
                <w:lang w:eastAsia="pt-BR"/>
              </w:rPr>
              <w:t>, tamanho e colorações uniformes, livres de materiais terrosos, sem danos físicos e mecânicos oriundos do manuseio e transporte.</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20</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045B0D" w:rsidP="00D804D4">
            <w:pPr>
              <w:suppressAutoHyphens w:val="0"/>
              <w:jc w:val="both"/>
              <w:rPr>
                <w:color w:val="000000"/>
                <w:sz w:val="23"/>
                <w:szCs w:val="23"/>
                <w:lang w:eastAsia="pt-BR"/>
              </w:rPr>
            </w:pPr>
            <w:r w:rsidRPr="007C3776">
              <w:rPr>
                <w:color w:val="000000"/>
                <w:sz w:val="23"/>
                <w:szCs w:val="23"/>
                <w:lang w:eastAsia="pt-BR"/>
              </w:rPr>
              <w:t>Colorau, pacote de 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21</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Couve -Flor</w:t>
            </w:r>
            <w:r w:rsidR="00C150BB" w:rsidRPr="007C3776">
              <w:rPr>
                <w:color w:val="000000"/>
                <w:sz w:val="23"/>
                <w:szCs w:val="23"/>
                <w:lang w:eastAsia="pt-BR"/>
              </w:rPr>
              <w:t>, de primeira</w:t>
            </w:r>
            <w:r w:rsidRPr="007C3776">
              <w:rPr>
                <w:color w:val="000000"/>
                <w:sz w:val="23"/>
                <w:szCs w:val="23"/>
                <w:lang w:eastAsia="pt-BR"/>
              </w:rPr>
              <w:t xml:space="preserve"> qualidade, compacta e firme, sem lesões de origem física ou mecânica, perfurações e cortes, tamanho e coloração uniformes, isento de sujidades, parasitas e larvas.</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22</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Coxa e Sobrecoxa de Frango</w:t>
            </w:r>
            <w:r w:rsidR="00C150BB" w:rsidRPr="007C3776">
              <w:rPr>
                <w:color w:val="000000"/>
                <w:sz w:val="23"/>
                <w:szCs w:val="23"/>
                <w:lang w:eastAsia="pt-BR"/>
              </w:rPr>
              <w:t>,</w:t>
            </w:r>
            <w:r w:rsidRPr="007C3776">
              <w:rPr>
                <w:color w:val="000000"/>
                <w:sz w:val="23"/>
                <w:szCs w:val="23"/>
                <w:lang w:eastAsia="pt-BR"/>
              </w:rPr>
              <w:t xml:space="preserve">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23</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C150BB" w:rsidP="00C150BB">
            <w:pPr>
              <w:suppressAutoHyphens w:val="0"/>
              <w:jc w:val="both"/>
              <w:rPr>
                <w:color w:val="000000"/>
                <w:sz w:val="23"/>
                <w:szCs w:val="23"/>
                <w:lang w:eastAsia="pt-BR"/>
              </w:rPr>
            </w:pPr>
            <w:r w:rsidRPr="007C3776">
              <w:rPr>
                <w:color w:val="000000"/>
                <w:sz w:val="23"/>
                <w:szCs w:val="23"/>
                <w:lang w:eastAsia="pt-BR"/>
              </w:rPr>
              <w:t xml:space="preserve">Extrato de Tomate, </w:t>
            </w:r>
            <w:r w:rsidR="00D804D4" w:rsidRPr="007C3776">
              <w:rPr>
                <w:color w:val="000000"/>
                <w:sz w:val="23"/>
                <w:szCs w:val="23"/>
                <w:lang w:eastAsia="pt-BR"/>
              </w:rPr>
              <w:t>feito com 18 tomates, porção de 30 g, valor energético de 16 kcal, vitamina A: 40 mcg e vitamina E: 1,0 mg. Recipiente com 340 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24</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Farelo de Aveia</w:t>
            </w:r>
            <w:r w:rsidR="00C150BB" w:rsidRPr="007C3776">
              <w:rPr>
                <w:color w:val="000000"/>
                <w:sz w:val="23"/>
                <w:szCs w:val="23"/>
                <w:lang w:eastAsia="pt-BR"/>
              </w:rPr>
              <w:t xml:space="preserve">, </w:t>
            </w:r>
            <w:r w:rsidRPr="007C3776">
              <w:rPr>
                <w:color w:val="000000"/>
                <w:sz w:val="23"/>
                <w:szCs w:val="23"/>
                <w:lang w:eastAsia="pt-BR"/>
              </w:rPr>
              <w:t>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25</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26</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Farinha de Milho</w:t>
            </w:r>
            <w:r w:rsidR="00C150BB" w:rsidRPr="007C3776">
              <w:rPr>
                <w:color w:val="000000"/>
                <w:sz w:val="23"/>
                <w:szCs w:val="23"/>
                <w:lang w:eastAsia="pt-BR"/>
              </w:rPr>
              <w:t xml:space="preserve">, </w:t>
            </w:r>
            <w:r w:rsidRPr="007C3776">
              <w:rPr>
                <w:color w:val="000000"/>
                <w:sz w:val="23"/>
                <w:szCs w:val="23"/>
                <w:lang w:eastAsia="pt-BR"/>
              </w:rPr>
              <w:t>tipo bijú, de 1ª qualidade, embalada em saco plástico resistente, contendo 500g. No seu rótulo deve conter informação nutricional, sobre o glúten, prazo de validade visível e lote.</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27</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Farinha de Trigo</w:t>
            </w:r>
            <w:r w:rsidR="00C150BB" w:rsidRPr="007C3776">
              <w:rPr>
                <w:color w:val="000000"/>
                <w:sz w:val="23"/>
                <w:szCs w:val="23"/>
                <w:lang w:eastAsia="pt-BR"/>
              </w:rPr>
              <w:t xml:space="preserve">, </w:t>
            </w:r>
            <w:r w:rsidRPr="007C3776">
              <w:rPr>
                <w:color w:val="000000"/>
                <w:sz w:val="23"/>
                <w:szCs w:val="23"/>
                <w:lang w:eastAsia="pt-BR"/>
              </w:rPr>
              <w:t>boa qualidade, enriquecida com ferro e ácido fólico (vitamina B9), sem fermento, obtida a partir de cereal limpo, desgeminado, sãos, isentos de matéria terrosa e em perfeito estado de conservação, sem umidade ou ranço. Embalagem de 01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28</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C150BB" w:rsidP="00C150BB">
            <w:pPr>
              <w:suppressAutoHyphens w:val="0"/>
              <w:jc w:val="both"/>
              <w:rPr>
                <w:color w:val="000000"/>
                <w:sz w:val="23"/>
                <w:szCs w:val="23"/>
                <w:lang w:eastAsia="pt-BR"/>
              </w:rPr>
            </w:pPr>
            <w:r w:rsidRPr="007C3776">
              <w:rPr>
                <w:color w:val="000000"/>
                <w:sz w:val="23"/>
                <w:szCs w:val="23"/>
                <w:lang w:eastAsia="pt-BR"/>
              </w:rPr>
              <w:t>Feijão Vermelho</w:t>
            </w:r>
            <w:r w:rsidR="00D804D4" w:rsidRPr="007C3776">
              <w:rPr>
                <w:color w:val="000000"/>
                <w:sz w:val="23"/>
                <w:szCs w:val="23"/>
                <w:lang w:eastAsia="pt-BR"/>
              </w:rPr>
              <w:t>, tipo 1, novo, com grãos inteiros, aspecto brilhoso, liso, isento de matéria terrosa pedras ou corpos estranhos, fungos ou parasitas. Embalagem de até 01 kg, validade não inferior a 05 (cinco) meses.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29</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de 250 g.</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7</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30</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Filé de Peito de Frango sem Osso</w:t>
            </w:r>
            <w:r w:rsidR="00C150BB" w:rsidRPr="007C3776">
              <w:rPr>
                <w:color w:val="000000"/>
                <w:sz w:val="23"/>
                <w:szCs w:val="23"/>
                <w:lang w:eastAsia="pt-BR"/>
              </w:rPr>
              <w:t xml:space="preserve">, </w:t>
            </w:r>
            <w:r w:rsidRPr="007C3776">
              <w:rPr>
                <w:color w:val="000000"/>
                <w:sz w:val="23"/>
                <w:szCs w:val="23"/>
                <w:lang w:eastAsia="pt-BR"/>
              </w:rPr>
              <w:t>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31</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Fubá de Milho</w:t>
            </w:r>
            <w:r w:rsidR="00C150BB" w:rsidRPr="007C3776">
              <w:rPr>
                <w:color w:val="000000"/>
                <w:sz w:val="23"/>
                <w:szCs w:val="23"/>
                <w:lang w:eastAsia="pt-BR"/>
              </w:rPr>
              <w:t xml:space="preserve">, </w:t>
            </w:r>
            <w:r w:rsidRPr="007C3776">
              <w:rPr>
                <w:color w:val="000000"/>
                <w:sz w:val="23"/>
                <w:szCs w:val="23"/>
                <w:lang w:eastAsia="pt-BR"/>
              </w:rPr>
              <w:t>de primeira qualidade, fina, do grão de milho moído, de cor amarela, com aspecto cor, cheiro e sabor próprio, com ausência de umidade, fermentação, ranço, isento de sujidades, parasitas e larvas.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32</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Goiaba</w:t>
            </w:r>
            <w:r w:rsidR="00C150BB" w:rsidRPr="007C3776">
              <w:rPr>
                <w:color w:val="000000"/>
                <w:sz w:val="23"/>
                <w:szCs w:val="23"/>
                <w:lang w:eastAsia="pt-BR"/>
              </w:rPr>
              <w:t>, de primeira qualidade</w:t>
            </w:r>
            <w:r w:rsidRPr="007C3776">
              <w:rPr>
                <w:color w:val="000000"/>
                <w:sz w:val="23"/>
                <w:szCs w:val="23"/>
                <w:lang w:eastAsia="pt-BR"/>
              </w:rPr>
              <w:t>, apresentando tamanho, cor e com formação uniforme, devendo ser bem desenvolvida e madura, com polpa intacta e firme sem danos físicos e mecânicos.</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33</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Inhame</w:t>
            </w:r>
            <w:r w:rsidR="00C150BB" w:rsidRPr="007C3776">
              <w:rPr>
                <w:color w:val="000000"/>
                <w:sz w:val="23"/>
                <w:szCs w:val="23"/>
                <w:lang w:eastAsia="pt-BR"/>
              </w:rPr>
              <w:t xml:space="preserve">, </w:t>
            </w:r>
            <w:r w:rsidRPr="007C3776">
              <w:rPr>
                <w:color w:val="000000"/>
                <w:sz w:val="23"/>
                <w:szCs w:val="23"/>
                <w:lang w:eastAsia="pt-BR"/>
              </w:rPr>
              <w:t>de boa qualidade, sem defeitos, suficientemente desenvolvidos, com aspecto, aroma e sabor típicos da variedade e uniformidade no tamanho e na cor. Sem rachaduras, perfurações e cortes.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34</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Leite em pó integral: Poção de 26g. Carboidratos 10g, Proteínas 6,5g, gorduras totais 7g, Sódio 115mg. Embalagem de 400g.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35</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Maçã Nacional</w:t>
            </w:r>
            <w:r w:rsidR="00C150BB" w:rsidRPr="007C3776">
              <w:rPr>
                <w:color w:val="000000"/>
                <w:sz w:val="23"/>
                <w:szCs w:val="23"/>
                <w:lang w:eastAsia="pt-BR"/>
              </w:rPr>
              <w:t xml:space="preserve">, </w:t>
            </w:r>
            <w:r w:rsidRPr="007C3776">
              <w:rPr>
                <w:color w:val="000000"/>
                <w:sz w:val="23"/>
                <w:szCs w:val="23"/>
                <w:lang w:eastAsia="pt-BR"/>
              </w:rPr>
              <w:t>com polpa firme e intacta, sem apresentar sinais de podridão. Cor: Vermelho vivo, polpa doce fina e suculenta, levemente adocicada.</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36</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Macarrão espaguete n° 8</w:t>
            </w:r>
            <w:r w:rsidR="00C150BB" w:rsidRPr="007C3776">
              <w:rPr>
                <w:color w:val="000000"/>
                <w:sz w:val="23"/>
                <w:szCs w:val="23"/>
                <w:lang w:eastAsia="pt-BR"/>
              </w:rPr>
              <w:t xml:space="preserve">, </w:t>
            </w:r>
            <w:r w:rsidRPr="007C3776">
              <w:rPr>
                <w:color w:val="000000"/>
                <w:sz w:val="23"/>
                <w:szCs w:val="23"/>
                <w:lang w:eastAsia="pt-BR"/>
              </w:rPr>
              <w:t>om ovos ou sêmola, acondicionado em embalagem resistente de polietileno atóxico transparente, contendo 500 g ou 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37</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500g ou 01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38</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Mamão Formosa</w:t>
            </w:r>
            <w:r w:rsidR="00C150BB" w:rsidRPr="007C3776">
              <w:rPr>
                <w:color w:val="000000"/>
                <w:sz w:val="23"/>
                <w:szCs w:val="23"/>
                <w:lang w:eastAsia="pt-BR"/>
              </w:rPr>
              <w:t xml:space="preserve">, </w:t>
            </w:r>
            <w:r w:rsidRPr="007C3776">
              <w:rPr>
                <w:color w:val="000000"/>
                <w:sz w:val="23"/>
                <w:szCs w:val="23"/>
                <w:lang w:eastAsia="pt-BR"/>
              </w:rPr>
              <w:t>produto limp</w:t>
            </w:r>
            <w:r w:rsidR="00C150BB" w:rsidRPr="007C3776">
              <w:rPr>
                <w:color w:val="000000"/>
                <w:sz w:val="23"/>
                <w:szCs w:val="23"/>
                <w:lang w:eastAsia="pt-BR"/>
              </w:rPr>
              <w:t>o</w:t>
            </w:r>
            <w:r w:rsidRPr="007C3776">
              <w:rPr>
                <w:color w:val="000000"/>
                <w:sz w:val="23"/>
                <w:szCs w:val="23"/>
                <w:lang w:eastAsia="pt-BR"/>
              </w:rPr>
              <w:t xml:space="preserve">, de boa qualidade, sem defeitos, bem desenvolvidos e maduros, em tamanho, cor e conformidade uniformes. </w:t>
            </w:r>
            <w:r w:rsidRPr="007C3776">
              <w:rPr>
                <w:color w:val="000000"/>
                <w:sz w:val="23"/>
                <w:szCs w:val="23"/>
                <w:lang w:eastAsia="pt-BR"/>
              </w:rPr>
              <w:lastRenderedPageBreak/>
              <w:t>Sem manchas ou defeitos na casca.</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39</w:t>
            </w:r>
          </w:p>
        </w:tc>
        <w:tc>
          <w:tcPr>
            <w:tcW w:w="3658" w:type="pct"/>
            <w:tcBorders>
              <w:top w:val="nil"/>
              <w:left w:val="nil"/>
              <w:bottom w:val="single" w:sz="4" w:space="0" w:color="auto"/>
              <w:right w:val="single" w:sz="4" w:space="0" w:color="auto"/>
            </w:tcBorders>
            <w:shd w:val="clear" w:color="auto" w:fill="auto"/>
            <w:hideMark/>
          </w:tcPr>
          <w:p w:rsidR="00C150BB" w:rsidRPr="007C3776" w:rsidRDefault="00D804D4" w:rsidP="00C150BB">
            <w:pPr>
              <w:suppressAutoHyphens w:val="0"/>
              <w:jc w:val="both"/>
              <w:rPr>
                <w:color w:val="000000"/>
                <w:sz w:val="23"/>
                <w:szCs w:val="23"/>
                <w:lang w:eastAsia="pt-BR"/>
              </w:rPr>
            </w:pPr>
            <w:r w:rsidRPr="007C3776">
              <w:rPr>
                <w:color w:val="000000"/>
                <w:sz w:val="23"/>
                <w:szCs w:val="23"/>
                <w:lang w:eastAsia="pt-BR"/>
              </w:rPr>
              <w:t>Mandioca</w:t>
            </w:r>
            <w:r w:rsidR="00C150BB" w:rsidRPr="007C3776">
              <w:rPr>
                <w:color w:val="000000"/>
                <w:sz w:val="23"/>
                <w:szCs w:val="23"/>
                <w:lang w:eastAsia="pt-BR"/>
              </w:rPr>
              <w:t>,</w:t>
            </w:r>
            <w:r w:rsidRPr="007C3776">
              <w:rPr>
                <w:color w:val="000000"/>
                <w:sz w:val="23"/>
                <w:szCs w:val="23"/>
                <w:lang w:eastAsia="pt-BR"/>
              </w:rPr>
              <w:t xml:space="preserve"> selecionada, fresca, de ótima qualidade, compacta, firme, coloração uniforme, aroma, cor, típicos da espécie, em perfeito estado de desenvolvimento. não serão permitidos danos que lhe alte</w:t>
            </w:r>
            <w:r w:rsidR="00C150BB" w:rsidRPr="007C3776">
              <w:rPr>
                <w:color w:val="000000"/>
                <w:sz w:val="23"/>
                <w:szCs w:val="23"/>
                <w:lang w:eastAsia="pt-BR"/>
              </w:rPr>
              <w:t>rem a conformação e a aparência,</w:t>
            </w:r>
            <w:r w:rsidRPr="007C3776">
              <w:rPr>
                <w:color w:val="000000"/>
                <w:sz w:val="23"/>
                <w:szCs w:val="23"/>
                <w:lang w:eastAsia="pt-BR"/>
              </w:rPr>
              <w:t xml:space="preserve"> necessita estar isenta de sujidades, parasitas, rachaduras, cortes e perfurações.</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40</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C150BB" w:rsidP="00D804D4">
            <w:pPr>
              <w:suppressAutoHyphens w:val="0"/>
              <w:jc w:val="both"/>
              <w:rPr>
                <w:color w:val="000000"/>
                <w:sz w:val="23"/>
                <w:szCs w:val="23"/>
                <w:lang w:eastAsia="pt-BR"/>
              </w:rPr>
            </w:pPr>
            <w:r w:rsidRPr="007C3776">
              <w:rPr>
                <w:color w:val="000000"/>
                <w:sz w:val="23"/>
                <w:szCs w:val="23"/>
                <w:lang w:eastAsia="pt-BR"/>
              </w:rPr>
              <w:t>Margarina, com</w:t>
            </w:r>
            <w:r w:rsidR="00D804D4" w:rsidRPr="007C3776">
              <w:rPr>
                <w:color w:val="000000"/>
                <w:sz w:val="23"/>
                <w:szCs w:val="23"/>
                <w:lang w:eastAsia="pt-BR"/>
              </w:rPr>
              <w:t xml:space="preserve"> fonte de vitaminas B1, B6,</w:t>
            </w:r>
            <w:r w:rsidRPr="007C3776">
              <w:rPr>
                <w:color w:val="000000"/>
                <w:sz w:val="23"/>
                <w:szCs w:val="23"/>
                <w:lang w:eastAsia="pt-BR"/>
              </w:rPr>
              <w:t xml:space="preserve"> </w:t>
            </w:r>
            <w:r w:rsidR="00D804D4" w:rsidRPr="007C3776">
              <w:rPr>
                <w:color w:val="000000"/>
                <w:sz w:val="23"/>
                <w:szCs w:val="23"/>
                <w:lang w:eastAsia="pt-BR"/>
              </w:rPr>
              <w:t>B12, vitamina A, ômega 3 e  selênio. com 500g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41</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Mexerica Ponkan</w:t>
            </w:r>
            <w:r w:rsidR="00C150BB" w:rsidRPr="007C3776">
              <w:rPr>
                <w:color w:val="000000"/>
                <w:sz w:val="23"/>
                <w:szCs w:val="23"/>
                <w:lang w:eastAsia="pt-BR"/>
              </w:rPr>
              <w:t xml:space="preserve">, </w:t>
            </w:r>
            <w:r w:rsidRPr="007C3776">
              <w:rPr>
                <w:color w:val="000000"/>
                <w:sz w:val="23"/>
                <w:szCs w:val="23"/>
                <w:lang w:eastAsia="pt-BR"/>
              </w:rPr>
              <w:t xml:space="preserve">de ótima qualidade, compacta, fresca e firme, isenta de sujidades, tamanho e </w:t>
            </w:r>
            <w:r w:rsidR="00C150BB" w:rsidRPr="007C3776">
              <w:rPr>
                <w:color w:val="000000"/>
                <w:sz w:val="23"/>
                <w:szCs w:val="23"/>
                <w:lang w:eastAsia="pt-BR"/>
              </w:rPr>
              <w:t>coloração uniforme</w:t>
            </w:r>
          </w:p>
        </w:tc>
        <w:tc>
          <w:tcPr>
            <w:tcW w:w="522"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42</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43</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Óleo de soja,  envasado em garrafa plástica</w:t>
            </w:r>
            <w:r w:rsidRPr="007C3776">
              <w:rPr>
                <w:color w:val="000000"/>
                <w:sz w:val="23"/>
                <w:szCs w:val="23"/>
                <w:lang w:eastAsia="pt-BR"/>
              </w:rPr>
              <w:br/>
              <w:t>resistente transparente, contendo 900 mL</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44</w:t>
            </w:r>
          </w:p>
        </w:tc>
        <w:tc>
          <w:tcPr>
            <w:tcW w:w="3658"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7C3776">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45</w:t>
            </w:r>
          </w:p>
        </w:tc>
        <w:tc>
          <w:tcPr>
            <w:tcW w:w="3658" w:type="pct"/>
            <w:tcBorders>
              <w:top w:val="single" w:sz="4" w:space="0" w:color="auto"/>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 xml:space="preserve">Pimentão verde, in Natura, </w:t>
            </w:r>
            <w:r w:rsidR="00C150BB" w:rsidRPr="007C3776">
              <w:rPr>
                <w:color w:val="000000"/>
                <w:sz w:val="23"/>
                <w:szCs w:val="23"/>
                <w:lang w:eastAsia="pt-BR"/>
              </w:rPr>
              <w:t>de primeira</w:t>
            </w:r>
            <w:r w:rsidRPr="007C3776">
              <w:rPr>
                <w:color w:val="000000"/>
                <w:sz w:val="23"/>
                <w:szCs w:val="23"/>
                <w:lang w:eastAsia="pt-BR"/>
              </w:rPr>
              <w:t xml:space="preserve"> qualidade; livre de fungos; tamanho de médio a grande. Com coloração uniforme, sem traços de descoloração, intactos e firmes.</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46</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Repolho verde</w:t>
            </w:r>
            <w:r w:rsidR="00C150BB" w:rsidRPr="007C3776">
              <w:rPr>
                <w:color w:val="000000"/>
                <w:sz w:val="23"/>
                <w:szCs w:val="23"/>
                <w:lang w:eastAsia="pt-BR"/>
              </w:rPr>
              <w:t xml:space="preserve">, </w:t>
            </w:r>
            <w:r w:rsidRPr="007C3776">
              <w:rPr>
                <w:color w:val="000000"/>
                <w:sz w:val="23"/>
                <w:szCs w:val="23"/>
                <w:lang w:eastAsia="pt-BR"/>
              </w:rPr>
              <w:t>in natura, tamanho e Coloração: Uniformes, sem traços de descoloração e turgescência, intactas e firmes.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47</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Sal marinho iodado refinado, acondicionado em</w:t>
            </w:r>
            <w:r w:rsidR="00C150BB" w:rsidRPr="007C3776">
              <w:rPr>
                <w:color w:val="000000"/>
                <w:sz w:val="23"/>
                <w:szCs w:val="23"/>
                <w:lang w:eastAsia="pt-BR"/>
              </w:rPr>
              <w:t xml:space="preserve"> </w:t>
            </w:r>
            <w:r w:rsidRPr="007C3776">
              <w:rPr>
                <w:color w:val="000000"/>
                <w:sz w:val="23"/>
                <w:szCs w:val="23"/>
                <w:lang w:eastAsia="pt-BR"/>
              </w:rPr>
              <w:t>embalagem resistente de polietileno atóxico, contendo 1 kg</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48</w:t>
            </w:r>
          </w:p>
        </w:tc>
        <w:tc>
          <w:tcPr>
            <w:tcW w:w="3658" w:type="pct"/>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Tomate classificação extra A,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49</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Trigo para Quibe</w:t>
            </w:r>
            <w:r w:rsidR="00C150BB" w:rsidRPr="007C3776">
              <w:rPr>
                <w:color w:val="000000"/>
                <w:sz w:val="23"/>
                <w:szCs w:val="23"/>
                <w:lang w:eastAsia="pt-BR"/>
              </w:rPr>
              <w:t xml:space="preserve">, </w:t>
            </w:r>
            <w:r w:rsidRPr="007C3776">
              <w:rPr>
                <w:color w:val="000000"/>
                <w:sz w:val="23"/>
                <w:szCs w:val="23"/>
                <w:lang w:eastAsia="pt-BR"/>
              </w:rPr>
              <w:t>granulado de trigo de cor escura, acondicionado em embalagem resistente de polietileno atóxico, contendo 500g. Isento de sujidades, parasitas, larvas, mofo e material estranho.</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 xml:space="preserve">Pct   </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50</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7C3776">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51</w:t>
            </w:r>
          </w:p>
        </w:tc>
        <w:tc>
          <w:tcPr>
            <w:tcW w:w="3658"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C150BB">
            <w:pPr>
              <w:suppressAutoHyphens w:val="0"/>
              <w:jc w:val="both"/>
              <w:rPr>
                <w:color w:val="000000"/>
                <w:sz w:val="23"/>
                <w:szCs w:val="23"/>
                <w:lang w:eastAsia="pt-BR"/>
              </w:rPr>
            </w:pPr>
            <w:r w:rsidRPr="007C3776">
              <w:rPr>
                <w:color w:val="000000"/>
                <w:sz w:val="23"/>
                <w:szCs w:val="23"/>
                <w:lang w:eastAsia="pt-BR"/>
              </w:rPr>
              <w:t>Vinagre para salada, envasado em garrafa de polietileno atóxica resistente transparente, contendo 750 mL</w:t>
            </w:r>
          </w:p>
        </w:tc>
        <w:tc>
          <w:tcPr>
            <w:tcW w:w="522"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Unid</w:t>
            </w:r>
            <w:r w:rsidR="00341D62" w:rsidRPr="007C3776">
              <w:rPr>
                <w:color w:val="000000"/>
                <w:sz w:val="23"/>
                <w:szCs w:val="23"/>
                <w:lang w:eastAsia="pt-BR"/>
              </w:rPr>
              <w:t>.</w:t>
            </w:r>
          </w:p>
        </w:tc>
      </w:tr>
      <w:tr w:rsidR="00341D62" w:rsidRPr="007C3776" w:rsidTr="007C3776">
        <w:trPr>
          <w:trHeight w:val="227"/>
        </w:trPr>
        <w:tc>
          <w:tcPr>
            <w:tcW w:w="335" w:type="pct"/>
            <w:tcBorders>
              <w:top w:val="nil"/>
              <w:left w:val="nil"/>
              <w:bottom w:val="nil"/>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658"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522" w:type="pct"/>
            <w:gridSpan w:val="2"/>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nil"/>
              <w:right w:val="nil"/>
            </w:tcBorders>
            <w:shd w:val="clear" w:color="auto" w:fill="auto"/>
            <w:noWrap/>
            <w:vAlign w:val="bottom"/>
            <w:hideMark/>
          </w:tcPr>
          <w:p w:rsidR="00341D62" w:rsidRPr="007C3776" w:rsidRDefault="00341D62" w:rsidP="00D804D4">
            <w:pPr>
              <w:suppressAutoHyphens w:val="0"/>
              <w:jc w:val="center"/>
              <w:rPr>
                <w:color w:val="000000"/>
                <w:sz w:val="23"/>
                <w:szCs w:val="23"/>
                <w:lang w:eastAsia="pt-BR"/>
              </w:rPr>
            </w:pP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C150BB">
            <w:pPr>
              <w:suppressAutoHyphens w:val="0"/>
              <w:jc w:val="center"/>
              <w:rPr>
                <w:b/>
                <w:bCs/>
                <w:sz w:val="23"/>
                <w:szCs w:val="23"/>
                <w:lang w:eastAsia="pt-BR"/>
              </w:rPr>
            </w:pPr>
            <w:r w:rsidRPr="007C3776">
              <w:rPr>
                <w:b/>
                <w:bCs/>
                <w:sz w:val="23"/>
                <w:szCs w:val="23"/>
                <w:lang w:eastAsia="pt-BR"/>
              </w:rPr>
              <w:t>ENSINO INFANTIL - CRECHE</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C150BB" w:rsidP="00C150BB">
            <w:pPr>
              <w:suppressAutoHyphens w:val="0"/>
              <w:jc w:val="center"/>
              <w:rPr>
                <w:b/>
                <w:bCs/>
                <w:sz w:val="23"/>
                <w:szCs w:val="23"/>
                <w:lang w:eastAsia="pt-BR"/>
              </w:rPr>
            </w:pPr>
            <w:r w:rsidRPr="007C3776">
              <w:rPr>
                <w:b/>
                <w:bCs/>
                <w:sz w:val="23"/>
                <w:szCs w:val="23"/>
                <w:lang w:eastAsia="pt-BR"/>
              </w:rPr>
              <w:t>Item</w:t>
            </w:r>
          </w:p>
        </w:tc>
        <w:tc>
          <w:tcPr>
            <w:tcW w:w="3735"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C150BB" w:rsidP="00C150BB">
            <w:pPr>
              <w:suppressAutoHyphens w:val="0"/>
              <w:jc w:val="center"/>
              <w:rPr>
                <w:b/>
                <w:bCs/>
                <w:sz w:val="23"/>
                <w:szCs w:val="23"/>
                <w:lang w:eastAsia="pt-BR"/>
              </w:rPr>
            </w:pPr>
            <w:r w:rsidRPr="007C3776">
              <w:rPr>
                <w:b/>
                <w:bCs/>
                <w:sz w:val="23"/>
                <w:szCs w:val="23"/>
                <w:lang w:eastAsia="pt-BR"/>
              </w:rPr>
              <w:t>Produto</w:t>
            </w:r>
          </w:p>
        </w:tc>
        <w:tc>
          <w:tcPr>
            <w:tcW w:w="445" w:type="pct"/>
            <w:tcBorders>
              <w:top w:val="nil"/>
              <w:left w:val="nil"/>
              <w:bottom w:val="single" w:sz="4" w:space="0" w:color="auto"/>
              <w:right w:val="single" w:sz="4" w:space="0" w:color="auto"/>
            </w:tcBorders>
            <w:shd w:val="clear" w:color="auto" w:fill="auto"/>
            <w:vAlign w:val="center"/>
            <w:hideMark/>
          </w:tcPr>
          <w:p w:rsidR="00D804D4" w:rsidRPr="007C3776" w:rsidRDefault="00C150BB" w:rsidP="00C150BB">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C150BB" w:rsidP="00C150BB">
            <w:pPr>
              <w:suppressAutoHyphens w:val="0"/>
              <w:jc w:val="center"/>
              <w:rPr>
                <w:b/>
                <w:bCs/>
                <w:sz w:val="23"/>
                <w:szCs w:val="23"/>
                <w:lang w:eastAsia="pt-BR"/>
              </w:rPr>
            </w:pPr>
            <w:r w:rsidRPr="007C3776">
              <w:rPr>
                <w:b/>
                <w:bCs/>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Abóbora japonesa, in natura, sem defeitos, suficientemente desenvolvidos, com aspecto, aroma e sabor típicos da variedade e uniformidade no tamanho e na cor. Não serão permitidos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Abobrinha brasileira, in natura, extra A, casca lisa, tamanho médio a grande, isenta de fungos e indícios de germinação.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3</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Achocolatado em pó</w:t>
            </w:r>
            <w:r w:rsidR="00453F1C" w:rsidRPr="007C3776">
              <w:rPr>
                <w:color w:val="000000"/>
                <w:sz w:val="23"/>
                <w:szCs w:val="23"/>
                <w:lang w:eastAsia="pt-BR"/>
              </w:rPr>
              <w:t xml:space="preserve">, </w:t>
            </w:r>
            <w:r w:rsidRPr="007C3776">
              <w:rPr>
                <w:color w:val="000000"/>
                <w:sz w:val="23"/>
                <w:szCs w:val="23"/>
                <w:lang w:eastAsia="pt-BR"/>
              </w:rPr>
              <w:t>porção 20g: valor energético 77kcal, carboidratos 18g, contendo vitamina E, C e vitamina do complexo B. 400g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Alho bulbo inteiro</w:t>
            </w:r>
            <w:r w:rsidR="00453F1C" w:rsidRPr="007C3776">
              <w:rPr>
                <w:color w:val="000000"/>
                <w:sz w:val="23"/>
                <w:szCs w:val="23"/>
                <w:lang w:eastAsia="pt-BR"/>
              </w:rPr>
              <w:t>,</w:t>
            </w:r>
            <w:r w:rsidRPr="007C3776">
              <w:rPr>
                <w:color w:val="000000"/>
                <w:sz w:val="23"/>
                <w:szCs w:val="23"/>
                <w:lang w:eastAsia="pt-BR"/>
              </w:rPr>
              <w:t xml:space="preserve"> nacional, boa qualidade, firme e intacto, sem lesões de origem física ou mecânica, tamanho e coloração uniforme.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18</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Amido de Milho tipo 1</w:t>
            </w:r>
            <w:r w:rsidR="00453F1C" w:rsidRPr="007C3776">
              <w:rPr>
                <w:color w:val="000000"/>
                <w:sz w:val="23"/>
                <w:szCs w:val="23"/>
                <w:lang w:eastAsia="pt-BR"/>
              </w:rPr>
              <w:t xml:space="preserve">, </w:t>
            </w:r>
            <w:r w:rsidRPr="007C3776">
              <w:rPr>
                <w:color w:val="000000"/>
                <w:sz w:val="23"/>
                <w:szCs w:val="23"/>
                <w:lang w:eastAsia="pt-BR"/>
              </w:rPr>
              <w:t>sob a forma de pó fino, cor branca, sabor e odor característicos, fabricado a partir</w:t>
            </w:r>
            <w:r w:rsidR="00453F1C" w:rsidRPr="007C3776">
              <w:rPr>
                <w:color w:val="000000"/>
                <w:sz w:val="23"/>
                <w:szCs w:val="23"/>
                <w:lang w:eastAsia="pt-BR"/>
              </w:rPr>
              <w:t xml:space="preserve"> </w:t>
            </w:r>
            <w:r w:rsidRPr="007C3776">
              <w:rPr>
                <w:color w:val="000000"/>
                <w:sz w:val="23"/>
                <w:szCs w:val="23"/>
                <w:lang w:eastAsia="pt-BR"/>
              </w:rPr>
              <w:t>de matérias primas sãs e limpas.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Arroz longo fino polido tipo 1, com umidade permitida em lei, isento de sujidades, parasitas e larvas, com aspecto, odor e sabor próprio. Acondicionado em pacote de 5 kg, apresentando rótulo, procedência e prazo de validade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341D62" w:rsidP="00341D62">
            <w:pPr>
              <w:suppressAutoHyphens w:val="0"/>
              <w:jc w:val="center"/>
              <w:rPr>
                <w:color w:val="000000"/>
                <w:sz w:val="23"/>
                <w:szCs w:val="23"/>
                <w:lang w:eastAsia="pt-BR"/>
              </w:rPr>
            </w:pPr>
            <w:r w:rsidRPr="007C3776">
              <w:rPr>
                <w:color w:val="000000"/>
                <w:sz w:val="23"/>
                <w:szCs w:val="23"/>
                <w:lang w:eastAsia="pt-BR"/>
              </w:rPr>
              <w:t>U</w:t>
            </w:r>
            <w:r w:rsidR="00D804D4" w:rsidRPr="007C3776">
              <w:rPr>
                <w:color w:val="000000"/>
                <w:sz w:val="23"/>
                <w:szCs w:val="23"/>
                <w:lang w:eastAsia="pt-BR"/>
              </w:rPr>
              <w:t>nid</w:t>
            </w:r>
            <w:r w:rsidRPr="007C3776">
              <w:rPr>
                <w:color w:val="000000"/>
                <w:sz w:val="23"/>
                <w:szCs w:val="23"/>
                <w:lang w:eastAsia="pt-BR"/>
              </w:rPr>
              <w: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 xml:space="preserve">Banana </w:t>
            </w:r>
            <w:r w:rsidR="00453F1C" w:rsidRPr="007C3776">
              <w:rPr>
                <w:color w:val="000000"/>
                <w:sz w:val="23"/>
                <w:szCs w:val="23"/>
                <w:lang w:eastAsia="pt-BR"/>
              </w:rPr>
              <w:t>P</w:t>
            </w:r>
            <w:r w:rsidRPr="007C3776">
              <w:rPr>
                <w:color w:val="000000"/>
                <w:sz w:val="23"/>
                <w:szCs w:val="23"/>
                <w:lang w:eastAsia="pt-BR"/>
              </w:rPr>
              <w:t>rata, in natura, tipo extra, verdosa, em pencas, tamanho e coloração uniforme, com polpa firme e intacta, devendo ser bem desenvolvida,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9</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453F1C" w:rsidP="00D804D4">
            <w:pPr>
              <w:suppressAutoHyphens w:val="0"/>
              <w:jc w:val="both"/>
              <w:rPr>
                <w:color w:val="000000"/>
                <w:sz w:val="23"/>
                <w:szCs w:val="23"/>
                <w:lang w:eastAsia="pt-BR"/>
              </w:rPr>
            </w:pPr>
            <w:r w:rsidRPr="007C3776">
              <w:rPr>
                <w:color w:val="000000"/>
                <w:sz w:val="23"/>
                <w:szCs w:val="23"/>
                <w:lang w:eastAsia="pt-BR"/>
              </w:rPr>
              <w:t>Batata Baroa, de primeira qualidade, tamanho médio, uniforme, isenta</w:t>
            </w:r>
            <w:r w:rsidR="00D804D4" w:rsidRPr="007C3776">
              <w:rPr>
                <w:color w:val="000000"/>
                <w:sz w:val="23"/>
                <w:szCs w:val="23"/>
                <w:lang w:eastAsia="pt-BR"/>
              </w:rPr>
              <w:t xml:space="preserve">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Doce - Batata doce uniforme, inteira, sem ferimentos ou defeitos, firmes, sem corpos estranhos ou terra aderida à superfície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Biscoito salgado tipo </w:t>
            </w:r>
            <w:r w:rsidR="00DB3840" w:rsidRPr="007C3776">
              <w:rPr>
                <w:color w:val="000000"/>
                <w:sz w:val="23"/>
                <w:szCs w:val="23"/>
                <w:lang w:eastAsia="pt-BR"/>
              </w:rPr>
              <w:t>cream cracker</w:t>
            </w:r>
            <w:r w:rsidRPr="007C3776">
              <w:rPr>
                <w:color w:val="000000"/>
                <w:sz w:val="23"/>
                <w:szCs w:val="23"/>
                <w:lang w:eastAsia="pt-BR"/>
              </w:rPr>
              <w:t>,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Pcts</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453F1C" w:rsidP="00D804D4">
            <w:pPr>
              <w:suppressAutoHyphens w:val="0"/>
              <w:jc w:val="both"/>
              <w:rPr>
                <w:color w:val="000000"/>
                <w:sz w:val="23"/>
                <w:szCs w:val="23"/>
                <w:lang w:eastAsia="pt-BR"/>
              </w:rPr>
            </w:pPr>
            <w:r w:rsidRPr="007C3776">
              <w:rPr>
                <w:color w:val="000000"/>
                <w:sz w:val="23"/>
                <w:szCs w:val="23"/>
                <w:lang w:eastAsia="pt-BR"/>
              </w:rPr>
              <w:t>C</w:t>
            </w:r>
            <w:r w:rsidR="00D804D4" w:rsidRPr="007C3776">
              <w:rPr>
                <w:color w:val="000000"/>
                <w:sz w:val="23"/>
                <w:szCs w:val="23"/>
                <w:lang w:eastAsia="pt-BR"/>
              </w:rPr>
              <w:t>anjiquinha de milho amarelo, acondicionado em embalagem de polietileno resistente, atóxico, transparente, contendo 500 g ou 1 kg. Isento de sujidades, parasitas, larvas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Carne Bovina de segunda, moída, de boa qualidade, deve possuir um dos carimbos de inspeção sanitária (SIF, SIE ou SIM*). Acondicionada em 15embalagens transparentes de polietileno atóxica lacrada. Dotadas de rótulos constando lote, validade e SIF. Embalagens de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60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Cebola Branca</w:t>
            </w:r>
            <w:r w:rsidR="00453F1C" w:rsidRPr="007C3776">
              <w:rPr>
                <w:color w:val="000000"/>
                <w:sz w:val="23"/>
                <w:szCs w:val="23"/>
                <w:lang w:eastAsia="pt-BR"/>
              </w:rPr>
              <w:t xml:space="preserve">, </w:t>
            </w:r>
            <w:r w:rsidRPr="007C3776">
              <w:rPr>
                <w:color w:val="000000"/>
                <w:sz w:val="23"/>
                <w:szCs w:val="23"/>
                <w:lang w:eastAsia="pt-BR"/>
              </w:rPr>
              <w:t xml:space="preserve">a granel, </w:t>
            </w:r>
            <w:r w:rsidR="00453F1C" w:rsidRPr="007C3776">
              <w:rPr>
                <w:color w:val="000000"/>
                <w:sz w:val="23"/>
                <w:szCs w:val="23"/>
                <w:lang w:eastAsia="pt-BR"/>
              </w:rPr>
              <w:t xml:space="preserve">de primeira qualidade, </w:t>
            </w:r>
            <w:r w:rsidRPr="007C3776">
              <w:rPr>
                <w:color w:val="000000"/>
                <w:sz w:val="23"/>
                <w:szCs w:val="23"/>
                <w:lang w:eastAsia="pt-BR"/>
              </w:rPr>
              <w:t xml:space="preserve">apresentando grau de maturação tal que lhe permita suportar a manipulação, o transporte e a conservação em condições adequadas para o consumo, com ausência de </w:t>
            </w:r>
            <w:r w:rsidRPr="007C3776">
              <w:rPr>
                <w:color w:val="000000"/>
                <w:sz w:val="23"/>
                <w:szCs w:val="23"/>
                <w:lang w:eastAsia="pt-BR"/>
              </w:rPr>
              <w:lastRenderedPageBreak/>
              <w:t>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19</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Cenoura in natura, tamanho e coloração uniforme. Produto selecionado consistente ao toque e isento de parte amassadas ou batidas.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Chuchu verde ou branco de primeira</w:t>
            </w:r>
            <w:r w:rsidR="00453F1C" w:rsidRPr="007C3776">
              <w:rPr>
                <w:color w:val="000000"/>
                <w:sz w:val="23"/>
                <w:szCs w:val="23"/>
                <w:lang w:eastAsia="pt-BR"/>
              </w:rPr>
              <w:t xml:space="preserve"> qualidade</w:t>
            </w:r>
            <w:r w:rsidRPr="007C3776">
              <w:rPr>
                <w:color w:val="000000"/>
                <w:sz w:val="23"/>
                <w:szCs w:val="23"/>
                <w:lang w:eastAsia="pt-BR"/>
              </w:rPr>
              <w:t>, tamanho e colorações uniformes, livres de materiais terrosos,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 xml:space="preserve">Couve- flor, de </w:t>
            </w:r>
            <w:r w:rsidR="00453F1C" w:rsidRPr="007C3776">
              <w:rPr>
                <w:color w:val="000000"/>
                <w:sz w:val="23"/>
                <w:szCs w:val="23"/>
                <w:lang w:eastAsia="pt-BR"/>
              </w:rPr>
              <w:t>primeira</w:t>
            </w:r>
            <w:r w:rsidRPr="007C3776">
              <w:rPr>
                <w:color w:val="000000"/>
                <w:sz w:val="23"/>
                <w:szCs w:val="23"/>
                <w:lang w:eastAsia="pt-BR"/>
              </w:rPr>
              <w:t xml:space="preserve"> qualidade, compacta e firme, sem lesões de origem física ou mecânica, perfurações e cortes, tamanho e coloração uniformes,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Coxa e Sobrecoxa de Frango</w:t>
            </w:r>
            <w:r w:rsidR="00453F1C" w:rsidRPr="007C3776">
              <w:rPr>
                <w:color w:val="000000"/>
                <w:sz w:val="23"/>
                <w:szCs w:val="23"/>
                <w:lang w:eastAsia="pt-BR"/>
              </w:rPr>
              <w:t>,</w:t>
            </w:r>
            <w:r w:rsidRPr="007C3776">
              <w:rPr>
                <w:color w:val="000000"/>
                <w:sz w:val="23"/>
                <w:szCs w:val="23"/>
                <w:lang w:eastAsia="pt-BR"/>
              </w:rPr>
              <w:t xml:space="preserve">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Extrato de tomate feito com 18 tomates, porção de 30 g, valor energético de 16 kcal, vitamina A: 40 mcg e vitamina E: 1,0 mg. Recipiente com 340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 xml:space="preserve">Farinha de milho tipo bijú, de </w:t>
            </w:r>
            <w:r w:rsidR="00453F1C" w:rsidRPr="007C3776">
              <w:rPr>
                <w:color w:val="000000"/>
                <w:sz w:val="23"/>
                <w:szCs w:val="23"/>
                <w:lang w:eastAsia="pt-BR"/>
              </w:rPr>
              <w:t>primeira</w:t>
            </w:r>
            <w:r w:rsidRPr="007C3776">
              <w:rPr>
                <w:color w:val="000000"/>
                <w:sz w:val="23"/>
                <w:szCs w:val="23"/>
                <w:lang w:eastAsia="pt-BR"/>
              </w:rPr>
              <w:t xml:space="preserve"> qualidade, embalada em saco plástico resistente, contendo 500g. No seu rótulo deve conter informação nutricional, sobre o glúten, prazo de validade visível e lote.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9</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Feijão vermelho, tipo 1, novo, com grãos inteiros, aspecto brilhoso, liso, isento de matéria terrosa pedras ou corpos estranhos, fungos ou parasitas. Embalagem de até 01 kg, validade não inferior a 05 (cinco) meses.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250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341D62" w:rsidP="00341D62">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Filé de peito de frango sem osso,</w:t>
            </w:r>
            <w:r w:rsidR="00453F1C" w:rsidRPr="007C3776">
              <w:rPr>
                <w:color w:val="000000"/>
                <w:sz w:val="23"/>
                <w:szCs w:val="23"/>
                <w:lang w:eastAsia="pt-BR"/>
              </w:rPr>
              <w:t xml:space="preserve"> </w:t>
            </w:r>
            <w:r w:rsidRPr="007C3776">
              <w:rPr>
                <w:color w:val="000000"/>
                <w:sz w:val="23"/>
                <w:szCs w:val="23"/>
                <w:lang w:eastAsia="pt-BR"/>
              </w:rPr>
              <w:t xml:space="preserve">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w:t>
            </w:r>
            <w:r w:rsidRPr="007C3776">
              <w:rPr>
                <w:color w:val="000000"/>
                <w:sz w:val="23"/>
                <w:szCs w:val="23"/>
                <w:lang w:eastAsia="pt-BR"/>
              </w:rPr>
              <w:lastRenderedPageBreak/>
              <w:t>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31</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Fubá de Milho</w:t>
            </w:r>
            <w:r w:rsidR="00453F1C" w:rsidRPr="007C3776">
              <w:rPr>
                <w:color w:val="000000"/>
                <w:sz w:val="23"/>
                <w:szCs w:val="23"/>
                <w:lang w:eastAsia="pt-BR"/>
              </w:rPr>
              <w:t>,</w:t>
            </w:r>
            <w:r w:rsidRPr="007C3776">
              <w:rPr>
                <w:color w:val="000000"/>
                <w:sz w:val="23"/>
                <w:szCs w:val="23"/>
                <w:lang w:eastAsia="pt-BR"/>
              </w:rPr>
              <w:t xml:space="preserve"> de </w:t>
            </w:r>
            <w:r w:rsidR="00453F1C" w:rsidRPr="007C3776">
              <w:rPr>
                <w:color w:val="000000"/>
                <w:sz w:val="23"/>
                <w:szCs w:val="23"/>
                <w:lang w:eastAsia="pt-BR"/>
              </w:rPr>
              <w:t>primeira</w:t>
            </w:r>
            <w:r w:rsidRPr="007C3776">
              <w:rPr>
                <w:color w:val="000000"/>
                <w:sz w:val="23"/>
                <w:szCs w:val="23"/>
                <w:lang w:eastAsia="pt-BR"/>
              </w:rPr>
              <w:t xml:space="preserve"> qualidade, fina, do grão de milho moído; de cor amarela; com aspecto cor, cheiro e sabor próprio; com ausência de umidade, fermentação, ranço;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32</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Gelatina caixa com 35g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70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281530" w:rsidP="00341D62">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53F1C">
            <w:pPr>
              <w:suppressAutoHyphens w:val="0"/>
              <w:jc w:val="both"/>
              <w:rPr>
                <w:color w:val="000000"/>
                <w:sz w:val="23"/>
                <w:szCs w:val="23"/>
                <w:lang w:eastAsia="pt-BR"/>
              </w:rPr>
            </w:pPr>
            <w:r w:rsidRPr="007C3776">
              <w:rPr>
                <w:color w:val="000000"/>
                <w:sz w:val="23"/>
                <w:szCs w:val="23"/>
                <w:lang w:eastAsia="pt-BR"/>
              </w:rPr>
              <w:t>Goiaba</w:t>
            </w:r>
            <w:r w:rsidR="00453F1C" w:rsidRPr="007C3776">
              <w:rPr>
                <w:color w:val="000000"/>
                <w:sz w:val="23"/>
                <w:szCs w:val="23"/>
                <w:lang w:eastAsia="pt-BR"/>
              </w:rPr>
              <w:t xml:space="preserve">, </w:t>
            </w:r>
            <w:r w:rsidRPr="007C3776">
              <w:rPr>
                <w:color w:val="000000"/>
                <w:sz w:val="23"/>
                <w:szCs w:val="23"/>
                <w:lang w:eastAsia="pt-BR"/>
              </w:rPr>
              <w:t xml:space="preserve">apresentando tamanho, </w:t>
            </w:r>
            <w:r w:rsidR="00453F1C" w:rsidRPr="007C3776">
              <w:rPr>
                <w:color w:val="000000"/>
                <w:sz w:val="23"/>
                <w:szCs w:val="23"/>
                <w:lang w:eastAsia="pt-BR"/>
              </w:rPr>
              <w:t xml:space="preserve">de primeira qualidade, </w:t>
            </w:r>
            <w:r w:rsidRPr="007C3776">
              <w:rPr>
                <w:color w:val="000000"/>
                <w:sz w:val="23"/>
                <w:szCs w:val="23"/>
                <w:lang w:eastAsia="pt-BR"/>
              </w:rPr>
              <w:t>cor e com formação uniforme, devendo ser bem desenvolvida e madura, com polpa intacta e firme sem danos físicos e mecânicos.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Goiabada em barra; com consistência firme para corte,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35</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Inhame</w:t>
            </w:r>
            <w:r w:rsidR="00123E04" w:rsidRPr="007C3776">
              <w:rPr>
                <w:color w:val="000000"/>
                <w:sz w:val="23"/>
                <w:szCs w:val="23"/>
                <w:lang w:eastAsia="pt-BR"/>
              </w:rPr>
              <w:t>, de primeira</w:t>
            </w:r>
            <w:r w:rsidRPr="007C3776">
              <w:rPr>
                <w:color w:val="000000"/>
                <w:sz w:val="23"/>
                <w:szCs w:val="23"/>
                <w:lang w:eastAsia="pt-BR"/>
              </w:rPr>
              <w:t xml:space="preserve"> qualidade, sem defeitos, suficientemente desenvolvidos, com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Laranja Pêra, Produtos limpos, de boa qualidade, sem defeitos ou perfurações na casca, suficientemente desenvolvidos com aspecto, aroma e sabor típicos da variedade, uniformidade no tamanho e na cor.</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37</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Leite em pó integral: Poção de 26g. Carboidratos 10g, Proteínas 6,5g, gorduras totais 7g , Sódio 115mg. Embalagem de 400g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643128">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38</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Maçã nacional com polpa firme e intacta, sem apresentar sinais de podridão. Cor: Vermelho vivo, polpa doce fina e suculenta, levemente adocicada.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39</w:t>
            </w:r>
          </w:p>
        </w:tc>
        <w:tc>
          <w:tcPr>
            <w:tcW w:w="3735" w:type="pct"/>
            <w:gridSpan w:val="2"/>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Macarrão espaguete nº</w:t>
            </w:r>
            <w:r w:rsidR="00123E04" w:rsidRPr="007C3776">
              <w:rPr>
                <w:color w:val="000000"/>
                <w:sz w:val="23"/>
                <w:szCs w:val="23"/>
                <w:lang w:eastAsia="pt-BR"/>
              </w:rPr>
              <w:t xml:space="preserve"> </w:t>
            </w:r>
            <w:r w:rsidRPr="007C3776">
              <w:rPr>
                <w:color w:val="000000"/>
                <w:sz w:val="23"/>
                <w:szCs w:val="23"/>
                <w:lang w:eastAsia="pt-BR"/>
              </w:rPr>
              <w:t>8, com ovos ou sêmola, acondicionado em embalagem resistente de polietileno atóxico transparente, contendo 500g ou 01 kg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40</w:t>
            </w:r>
          </w:p>
        </w:tc>
        <w:tc>
          <w:tcPr>
            <w:tcW w:w="3735" w:type="pct"/>
            <w:gridSpan w:val="2"/>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500g ou 01 kg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41</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Mamão formosa, produtos limpos, de boa qualidade, sem defeitos, bem desenvolvidos e maduros, em tamanho, cor e conformidade uniformes. Sem manchas ou defeitos na casca.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Manga madura, coloração amarelo - avermelhado, tamanho médio, sem pontos escuros, sem amassado, propriedades organolépticas características. para consumo na semana da entrega.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44</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w:t>
            </w:r>
            <w:r w:rsidR="00123E04" w:rsidRPr="007C3776">
              <w:rPr>
                <w:color w:val="000000"/>
                <w:sz w:val="23"/>
                <w:szCs w:val="23"/>
                <w:lang w:eastAsia="pt-BR"/>
              </w:rPr>
              <w:t>rgarina, com</w:t>
            </w:r>
            <w:r w:rsidRPr="007C3776">
              <w:rPr>
                <w:color w:val="000000"/>
                <w:sz w:val="23"/>
                <w:szCs w:val="23"/>
                <w:lang w:eastAsia="pt-BR"/>
              </w:rPr>
              <w:t xml:space="preserve"> fonte de vitaminas B1, B6,B12, vitamina A, ômega 3 e  selênio. com 500g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45</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 xml:space="preserve">Melancia, produto limpos e de boa qualidade, sem defeitos, suficientemente desenvolvidos, com aspecto, aroma e sabor típicos da variedade e uniformidade no tamanho e na cor. Não serão permitidas </w:t>
            </w:r>
            <w:r w:rsidRPr="007C3776">
              <w:rPr>
                <w:color w:val="000000"/>
                <w:sz w:val="23"/>
                <w:szCs w:val="23"/>
                <w:lang w:eastAsia="pt-BR"/>
              </w:rPr>
              <w:lastRenderedPageBreak/>
              <w:t>rachaduras, perfurações e cortes, superior a 6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46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Moranga</w:t>
            </w:r>
            <w:r w:rsidR="00123E04" w:rsidRPr="007C3776">
              <w:rPr>
                <w:color w:val="000000"/>
                <w:sz w:val="23"/>
                <w:szCs w:val="23"/>
                <w:lang w:eastAsia="pt-BR"/>
              </w:rPr>
              <w:t>,</w:t>
            </w:r>
            <w:r w:rsidRPr="007C3776">
              <w:rPr>
                <w:color w:val="000000"/>
                <w:sz w:val="23"/>
                <w:szCs w:val="23"/>
                <w:lang w:eastAsia="pt-BR"/>
              </w:rPr>
              <w:t xml:space="preserve"> sem defeitos, suficientemente desenvolvidos, co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Morango</w:t>
            </w:r>
            <w:r w:rsidR="00123E04" w:rsidRPr="007C3776">
              <w:rPr>
                <w:color w:val="000000"/>
                <w:sz w:val="23"/>
                <w:szCs w:val="23"/>
                <w:lang w:eastAsia="pt-BR"/>
              </w:rPr>
              <w:t xml:space="preserve"> </w:t>
            </w:r>
            <w:r w:rsidRPr="007C3776">
              <w:rPr>
                <w:color w:val="000000"/>
                <w:sz w:val="23"/>
                <w:szCs w:val="23"/>
                <w:lang w:eastAsia="pt-BR"/>
              </w:rPr>
              <w:t>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48</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Multicereais com probióticos, 400 gramas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Lta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60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50</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Óleo de soja, envasado em garrafa plástica resistente transparente, contendo 900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51</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Pimentão verde, in Natura, 1ª qualidade; livre de fungos; tamanho de médio a grande. Com coloração uniforme, sem traços de descoloração, intactos e firmes.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53</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Repolho verde, Tamanho e Coloração: Uniformes, sem traços de descoloração e turgescência, intactas e firmes.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54</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Sal marinho iodado refinado,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55</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Sardinha com óleo comestível: porção de 60g: contendo 108kcal, Carboidratos 0,9g , Proteína 13g e gorduras totais 5,6g. Ômega 3 de 726mg.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Lts</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57</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Trigo para Quibe</w:t>
            </w:r>
            <w:r w:rsidR="00123E04" w:rsidRPr="007C3776">
              <w:rPr>
                <w:color w:val="000000"/>
                <w:sz w:val="23"/>
                <w:szCs w:val="23"/>
                <w:lang w:eastAsia="pt-BR"/>
              </w:rPr>
              <w:t xml:space="preserve">, </w:t>
            </w:r>
            <w:r w:rsidRPr="007C3776">
              <w:rPr>
                <w:color w:val="000000"/>
                <w:sz w:val="23"/>
                <w:szCs w:val="23"/>
                <w:lang w:eastAsia="pt-BR"/>
              </w:rPr>
              <w:t>granulado de trigo de cor escura, acondicionado em embalagem resistente de polietileno atóxico, contendo 500g. Isento de sujidades, parasitas, larvas, mofo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58</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Vinagre para salada</w:t>
            </w:r>
            <w:r w:rsidR="00123E04" w:rsidRPr="007C3776">
              <w:rPr>
                <w:color w:val="000000"/>
                <w:sz w:val="23"/>
                <w:szCs w:val="23"/>
                <w:lang w:eastAsia="pt-BR"/>
              </w:rPr>
              <w:t xml:space="preserve">, </w:t>
            </w:r>
            <w:r w:rsidRPr="007C3776">
              <w:rPr>
                <w:color w:val="000000"/>
                <w:sz w:val="23"/>
                <w:szCs w:val="23"/>
                <w:lang w:eastAsia="pt-BR"/>
              </w:rPr>
              <w:t>envasado em garrafa de polietileno atóxica resistente transparente, contendo 750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E26EE3">
        <w:trPr>
          <w:trHeight w:val="227"/>
        </w:trPr>
        <w:tc>
          <w:tcPr>
            <w:tcW w:w="335" w:type="pct"/>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single" w:sz="4" w:space="0" w:color="auto"/>
              <w:right w:val="nil"/>
            </w:tcBorders>
            <w:shd w:val="clear" w:color="auto" w:fill="auto"/>
            <w:noWrap/>
            <w:vAlign w:val="center"/>
            <w:hideMark/>
          </w:tcPr>
          <w:p w:rsidR="00D804D4" w:rsidRPr="007C3776" w:rsidRDefault="00D804D4" w:rsidP="00341D62">
            <w:pPr>
              <w:suppressAutoHyphens w:val="0"/>
              <w:jc w:val="center"/>
              <w:rPr>
                <w:color w:val="000000"/>
                <w:sz w:val="23"/>
                <w:szCs w:val="23"/>
                <w:lang w:eastAsia="pt-BR"/>
              </w:rPr>
            </w:pPr>
          </w:p>
        </w:tc>
      </w:tr>
      <w:tr w:rsidR="00D804D4" w:rsidRPr="007C3776" w:rsidTr="00E26EE3">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b/>
                <w:bCs/>
                <w:sz w:val="23"/>
                <w:szCs w:val="23"/>
                <w:lang w:eastAsia="pt-BR"/>
              </w:rPr>
            </w:pPr>
            <w:r w:rsidRPr="007C3776">
              <w:rPr>
                <w:b/>
                <w:bCs/>
                <w:sz w:val="23"/>
                <w:szCs w:val="23"/>
                <w:lang w:eastAsia="pt-BR"/>
              </w:rPr>
              <w:t>ENSINO INFANTIL - PRÉ-ESCOLAR</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Item</w:t>
            </w:r>
          </w:p>
        </w:tc>
        <w:tc>
          <w:tcPr>
            <w:tcW w:w="3735"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Produto</w:t>
            </w:r>
          </w:p>
        </w:tc>
        <w:tc>
          <w:tcPr>
            <w:tcW w:w="445" w:type="pct"/>
            <w:tcBorders>
              <w:top w:val="nil"/>
              <w:left w:val="nil"/>
              <w:bottom w:val="single" w:sz="4" w:space="0" w:color="auto"/>
              <w:right w:val="single" w:sz="4" w:space="0" w:color="auto"/>
            </w:tcBorders>
            <w:shd w:val="clear" w:color="auto" w:fill="auto"/>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123E04" w:rsidP="00341D62">
            <w:pPr>
              <w:suppressAutoHyphens w:val="0"/>
              <w:jc w:val="center"/>
              <w:rPr>
                <w:b/>
                <w:bCs/>
                <w:sz w:val="23"/>
                <w:szCs w:val="23"/>
                <w:lang w:eastAsia="pt-BR"/>
              </w:rPr>
            </w:pPr>
            <w:r w:rsidRPr="007C3776">
              <w:rPr>
                <w:b/>
                <w:bCs/>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E26EE3" w:rsidP="00D804D4">
            <w:pPr>
              <w:suppressAutoHyphens w:val="0"/>
              <w:jc w:val="both"/>
              <w:rPr>
                <w:color w:val="000000"/>
                <w:sz w:val="23"/>
                <w:szCs w:val="23"/>
                <w:lang w:eastAsia="pt-BR"/>
              </w:rPr>
            </w:pPr>
            <w:r w:rsidRPr="007C3776">
              <w:rPr>
                <w:color w:val="000000"/>
                <w:sz w:val="23"/>
                <w:szCs w:val="23"/>
                <w:lang w:eastAsia="pt-BR"/>
              </w:rPr>
              <w:t>Abóbora</w:t>
            </w:r>
            <w:r w:rsidR="00D804D4" w:rsidRPr="007C3776">
              <w:rPr>
                <w:color w:val="000000"/>
                <w:sz w:val="23"/>
                <w:szCs w:val="23"/>
                <w:lang w:eastAsia="pt-BR"/>
              </w:rPr>
              <w:t xml:space="preserve"> japonesa, in natura, sem defeitos, suficientemente desenvolvidos, com aspecto, aroma e sabor típicos da variedade e uniformidade no tamanho e na cor. Não serão </w:t>
            </w:r>
            <w:r w:rsidRPr="007C3776">
              <w:rPr>
                <w:color w:val="000000"/>
                <w:sz w:val="23"/>
                <w:szCs w:val="23"/>
                <w:lang w:eastAsia="pt-BR"/>
              </w:rPr>
              <w:t>permitidas</w:t>
            </w:r>
            <w:r w:rsidR="00D804D4" w:rsidRPr="007C3776">
              <w:rPr>
                <w:color w:val="000000"/>
                <w:sz w:val="23"/>
                <w:szCs w:val="23"/>
                <w:lang w:eastAsia="pt-BR"/>
              </w:rPr>
              <w:t xml:space="preserve">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Abobrinha brasileira, extra A, casca lisa, tamanho médio a grande, isenta de fungos e indícios de germinação.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Achocolatado em pó</w:t>
            </w:r>
            <w:r w:rsidR="00123E04" w:rsidRPr="007C3776">
              <w:rPr>
                <w:color w:val="000000"/>
                <w:sz w:val="23"/>
                <w:szCs w:val="23"/>
                <w:lang w:eastAsia="pt-BR"/>
              </w:rPr>
              <w:t xml:space="preserve">, </w:t>
            </w:r>
            <w:r w:rsidRPr="007C3776">
              <w:rPr>
                <w:color w:val="000000"/>
                <w:sz w:val="23"/>
                <w:szCs w:val="23"/>
                <w:lang w:eastAsia="pt-BR"/>
              </w:rPr>
              <w:t>porção 20g: valor energético 77kcal, carboidratos 18g, contendo vitamina E, C e vitamina do complexo B. 400g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Alho bulbo inteiro, nacional, </w:t>
            </w:r>
            <w:r w:rsidR="00123E04" w:rsidRPr="007C3776">
              <w:rPr>
                <w:color w:val="000000"/>
                <w:sz w:val="23"/>
                <w:szCs w:val="23"/>
                <w:lang w:eastAsia="pt-BR"/>
              </w:rPr>
              <w:t xml:space="preserve">de </w:t>
            </w:r>
            <w:r w:rsidRPr="007C3776">
              <w:rPr>
                <w:color w:val="000000"/>
                <w:sz w:val="23"/>
                <w:szCs w:val="23"/>
                <w:lang w:eastAsia="pt-BR"/>
              </w:rPr>
              <w:t>boa qualidade, firme e intacto, sem lesões de origem física ou mecânica, tamanho e coloração uniforme.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Amido de Milho tipo 1, sob a forma de pó fino, cor branca, sabor e odor característicos, fabricado a partir</w:t>
            </w:r>
            <w:r w:rsidR="00DB3840" w:rsidRPr="007C3776">
              <w:rPr>
                <w:color w:val="000000"/>
                <w:sz w:val="23"/>
                <w:szCs w:val="23"/>
                <w:lang w:eastAsia="pt-BR"/>
              </w:rPr>
              <w:t xml:space="preserve"> </w:t>
            </w:r>
            <w:r w:rsidRPr="007C3776">
              <w:rPr>
                <w:color w:val="000000"/>
                <w:sz w:val="23"/>
                <w:szCs w:val="23"/>
                <w:lang w:eastAsia="pt-BR"/>
              </w:rPr>
              <w:t>de matérias primas sãs e limpas.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26EE3" w:rsidP="00341D62">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Arroz</w:t>
            </w:r>
            <w:r w:rsidR="00123E04" w:rsidRPr="007C3776">
              <w:rPr>
                <w:color w:val="000000"/>
                <w:sz w:val="23"/>
                <w:szCs w:val="23"/>
                <w:lang w:eastAsia="pt-BR"/>
              </w:rPr>
              <w:t>,</w:t>
            </w:r>
            <w:r w:rsidRPr="007C3776">
              <w:rPr>
                <w:color w:val="000000"/>
                <w:sz w:val="23"/>
                <w:szCs w:val="23"/>
                <w:lang w:eastAsia="pt-BR"/>
              </w:rPr>
              <w:t xml:space="preserve"> longo fino polido</w:t>
            </w:r>
            <w:r w:rsidR="00123E04" w:rsidRPr="007C3776">
              <w:rPr>
                <w:color w:val="000000"/>
                <w:sz w:val="23"/>
                <w:szCs w:val="23"/>
                <w:lang w:eastAsia="pt-BR"/>
              </w:rPr>
              <w:t>,</w:t>
            </w:r>
            <w:r w:rsidRPr="007C3776">
              <w:rPr>
                <w:color w:val="000000"/>
                <w:sz w:val="23"/>
                <w:szCs w:val="23"/>
                <w:lang w:eastAsia="pt-BR"/>
              </w:rPr>
              <w:t xml:space="preserve"> tipo 1, com umidade permitida em lei, isento de sujidades, parasitas e larvas, com aspecto, odor e sabor próprio. Acondicionado em pacote de 5 kg, apresentando rótulo, procedência e prazo de validade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26EE3" w:rsidP="00E26EE3">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Banana Prata – Banana prata, tipo extra, verdosa, em pencas, tamanho e coloração uniforme, com polpa firme e intacta, devendo ser bem desenvolvida,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9</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123E04" w:rsidP="00D804D4">
            <w:pPr>
              <w:suppressAutoHyphens w:val="0"/>
              <w:jc w:val="both"/>
              <w:rPr>
                <w:color w:val="000000"/>
                <w:sz w:val="23"/>
                <w:szCs w:val="23"/>
                <w:lang w:eastAsia="pt-BR"/>
              </w:rPr>
            </w:pPr>
            <w:r w:rsidRPr="007C3776">
              <w:rPr>
                <w:color w:val="000000"/>
                <w:sz w:val="23"/>
                <w:szCs w:val="23"/>
                <w:lang w:eastAsia="pt-BR"/>
              </w:rPr>
              <w:t>Batata Baroa de primeira qualidade, tamanho médio, uniforme, isenta</w:t>
            </w:r>
            <w:r w:rsidR="00D804D4" w:rsidRPr="007C3776">
              <w:rPr>
                <w:color w:val="000000"/>
                <w:sz w:val="23"/>
                <w:szCs w:val="23"/>
                <w:lang w:eastAsia="pt-BR"/>
              </w:rPr>
              <w:t xml:space="preserve">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doce</w:t>
            </w:r>
            <w:r w:rsidR="00123E04" w:rsidRPr="007C3776">
              <w:rPr>
                <w:color w:val="000000"/>
                <w:sz w:val="23"/>
                <w:szCs w:val="23"/>
                <w:lang w:eastAsia="pt-BR"/>
              </w:rPr>
              <w:t>, tamanho</w:t>
            </w:r>
            <w:r w:rsidRPr="007C3776">
              <w:rPr>
                <w:color w:val="000000"/>
                <w:sz w:val="23"/>
                <w:szCs w:val="23"/>
                <w:lang w:eastAsia="pt-BR"/>
              </w:rPr>
              <w:t xml:space="preserve"> uniforme, inteira, sem ferimentos ou defeitos, firmes, sem corpos estranhos ou terra aderida à superfície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Batata inglesa</w:t>
            </w:r>
            <w:r w:rsidR="00123E04" w:rsidRPr="007C3776">
              <w:rPr>
                <w:color w:val="000000"/>
                <w:sz w:val="23"/>
                <w:szCs w:val="23"/>
                <w:lang w:eastAsia="pt-BR"/>
              </w:rPr>
              <w:t>,</w:t>
            </w:r>
            <w:r w:rsidRPr="007C3776">
              <w:rPr>
                <w:color w:val="000000"/>
                <w:sz w:val="23"/>
                <w:szCs w:val="23"/>
                <w:lang w:eastAsia="pt-BR"/>
              </w:rPr>
              <w:t xml:space="preserve"> de primeira qualidade, coloração uniforme; isentas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Beterraba</w:t>
            </w:r>
            <w:r w:rsidR="00123E04" w:rsidRPr="007C3776">
              <w:rPr>
                <w:color w:val="000000"/>
                <w:sz w:val="23"/>
                <w:szCs w:val="23"/>
                <w:lang w:eastAsia="pt-BR"/>
              </w:rPr>
              <w:t>,</w:t>
            </w:r>
            <w:r w:rsidRPr="007C3776">
              <w:rPr>
                <w:color w:val="000000"/>
                <w:sz w:val="23"/>
                <w:szCs w:val="23"/>
                <w:lang w:eastAsia="pt-BR"/>
              </w:rPr>
              <w:t xml:space="preserve"> tamanho médio, produtos limpos, 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Biscoito salgado tipo </w:t>
            </w:r>
            <w:r w:rsidR="00DB3840" w:rsidRPr="007C3776">
              <w:rPr>
                <w:color w:val="000000"/>
                <w:sz w:val="23"/>
                <w:szCs w:val="23"/>
                <w:lang w:eastAsia="pt-BR"/>
              </w:rPr>
              <w:t>cream cracker</w:t>
            </w:r>
            <w:r w:rsidRPr="007C3776">
              <w:rPr>
                <w:color w:val="000000"/>
                <w:sz w:val="23"/>
                <w:szCs w:val="23"/>
                <w:lang w:eastAsia="pt-BR"/>
              </w:rPr>
              <w:t>,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Canjiquinha de milho amarelo, condicionado em</w:t>
            </w:r>
            <w:r w:rsidR="00123E04" w:rsidRPr="007C3776">
              <w:rPr>
                <w:color w:val="000000"/>
                <w:sz w:val="23"/>
                <w:szCs w:val="23"/>
                <w:lang w:eastAsia="pt-BR"/>
              </w:rPr>
              <w:t xml:space="preserve"> </w:t>
            </w:r>
            <w:r w:rsidRPr="007C3776">
              <w:rPr>
                <w:color w:val="000000"/>
                <w:sz w:val="23"/>
                <w:szCs w:val="23"/>
                <w:lang w:eastAsia="pt-BR"/>
              </w:rPr>
              <w:t>embalagem de polietileno resistente, tóxico,transparente, contendo 01 kg. Isento de sujidades, parasitas, larvas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18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123E04" w:rsidP="00123E04">
            <w:pPr>
              <w:suppressAutoHyphens w:val="0"/>
              <w:jc w:val="both"/>
              <w:rPr>
                <w:color w:val="000000"/>
                <w:sz w:val="23"/>
                <w:szCs w:val="23"/>
                <w:lang w:eastAsia="pt-BR"/>
              </w:rPr>
            </w:pPr>
            <w:r w:rsidRPr="007C3776">
              <w:rPr>
                <w:color w:val="000000"/>
                <w:sz w:val="23"/>
                <w:szCs w:val="23"/>
                <w:lang w:eastAsia="pt-BR"/>
              </w:rPr>
              <w:t>Cebola Branca,</w:t>
            </w:r>
            <w:r w:rsidR="00D804D4" w:rsidRPr="007C3776">
              <w:rPr>
                <w:color w:val="000000"/>
                <w:sz w:val="23"/>
                <w:szCs w:val="23"/>
                <w:lang w:eastAsia="pt-BR"/>
              </w:rPr>
              <w:t xml:space="preserve"> a granel, </w:t>
            </w:r>
            <w:r w:rsidRPr="007C3776">
              <w:rPr>
                <w:color w:val="000000"/>
                <w:sz w:val="23"/>
                <w:szCs w:val="23"/>
                <w:lang w:eastAsia="pt-BR"/>
              </w:rPr>
              <w:t xml:space="preserve">de primeira qualidade, </w:t>
            </w:r>
            <w:r w:rsidR="00D804D4" w:rsidRPr="007C3776">
              <w:rPr>
                <w:color w:val="000000"/>
                <w:sz w:val="23"/>
                <w:szCs w:val="23"/>
                <w:lang w:eastAsia="pt-BR"/>
              </w:rPr>
              <w:t xml:space="preserve">apresentando grau de </w:t>
            </w:r>
            <w:r w:rsidR="00D804D4" w:rsidRPr="007C3776">
              <w:rPr>
                <w:color w:val="000000"/>
                <w:sz w:val="23"/>
                <w:szCs w:val="23"/>
                <w:lang w:eastAsia="pt-BR"/>
              </w:rPr>
              <w:lastRenderedPageBreak/>
              <w:t>maturação tal que lhe permita suportar a manipulação, o transporte e a conservação em condições adequadas para o consumo, com ausência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19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Cenoura, in natura, tamanho e coloração uniforme, consumo imediato, produto selecionado consistente ao toque e isento de partes amassadas ou batidas.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Chuchu verde ou branco</w:t>
            </w:r>
            <w:r w:rsidR="00123E04" w:rsidRPr="007C3776">
              <w:rPr>
                <w:color w:val="000000"/>
                <w:sz w:val="23"/>
                <w:szCs w:val="23"/>
                <w:lang w:eastAsia="pt-BR"/>
              </w:rPr>
              <w:t>, de primeira qualidade,</w:t>
            </w:r>
            <w:r w:rsidRPr="007C3776">
              <w:rPr>
                <w:color w:val="000000"/>
                <w:sz w:val="23"/>
                <w:szCs w:val="23"/>
                <w:lang w:eastAsia="pt-BR"/>
              </w:rPr>
              <w:t xml:space="preserve"> tamanho e colorações uniformes, livres de materiais terrosos,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123E04" w:rsidP="00123E04">
            <w:pPr>
              <w:suppressAutoHyphens w:val="0"/>
              <w:jc w:val="both"/>
              <w:rPr>
                <w:color w:val="000000"/>
                <w:sz w:val="23"/>
                <w:szCs w:val="23"/>
                <w:lang w:eastAsia="pt-BR"/>
              </w:rPr>
            </w:pPr>
            <w:r w:rsidRPr="007C3776">
              <w:rPr>
                <w:color w:val="000000"/>
                <w:sz w:val="23"/>
                <w:szCs w:val="23"/>
                <w:lang w:eastAsia="pt-BR"/>
              </w:rPr>
              <w:t>Couve -Flor</w:t>
            </w:r>
            <w:r w:rsidR="00D804D4" w:rsidRPr="007C3776">
              <w:rPr>
                <w:color w:val="000000"/>
                <w:sz w:val="23"/>
                <w:szCs w:val="23"/>
                <w:lang w:eastAsia="pt-BR"/>
              </w:rPr>
              <w:t xml:space="preserve">, </w:t>
            </w:r>
            <w:r w:rsidRPr="007C3776">
              <w:rPr>
                <w:color w:val="000000"/>
                <w:sz w:val="23"/>
                <w:szCs w:val="23"/>
                <w:lang w:eastAsia="pt-BR"/>
              </w:rPr>
              <w:t>de primeira qualidade,</w:t>
            </w:r>
            <w:r w:rsidR="00D804D4" w:rsidRPr="007C3776">
              <w:rPr>
                <w:color w:val="000000"/>
                <w:sz w:val="23"/>
                <w:szCs w:val="23"/>
                <w:lang w:eastAsia="pt-BR"/>
              </w:rPr>
              <w:t xml:space="preserve"> compacta e firme, sem lesões de origem física ou mecânica, perfurações e cortes, tamanho e coloração uniformes,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123E04">
            <w:pPr>
              <w:suppressAutoHyphens w:val="0"/>
              <w:jc w:val="both"/>
              <w:rPr>
                <w:color w:val="000000"/>
                <w:sz w:val="23"/>
                <w:szCs w:val="23"/>
                <w:lang w:eastAsia="pt-BR"/>
              </w:rPr>
            </w:pPr>
            <w:r w:rsidRPr="007C3776">
              <w:rPr>
                <w:color w:val="000000"/>
                <w:sz w:val="23"/>
                <w:szCs w:val="23"/>
                <w:lang w:eastAsia="pt-BR"/>
              </w:rPr>
              <w:t>Coxa e Sobrecoxa de Frango</w:t>
            </w:r>
            <w:r w:rsidR="00123E04" w:rsidRPr="007C3776">
              <w:rPr>
                <w:color w:val="000000"/>
                <w:sz w:val="23"/>
                <w:szCs w:val="23"/>
                <w:lang w:eastAsia="pt-BR"/>
              </w:rPr>
              <w:t>,</w:t>
            </w:r>
            <w:r w:rsidRPr="007C3776">
              <w:rPr>
                <w:color w:val="000000"/>
                <w:sz w:val="23"/>
                <w:szCs w:val="23"/>
                <w:lang w:eastAsia="pt-BR"/>
              </w:rPr>
              <w:t xml:space="preserve">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23</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Extrato de tomate</w:t>
            </w:r>
            <w:r w:rsidR="004036E4" w:rsidRPr="007C3776">
              <w:rPr>
                <w:color w:val="000000"/>
                <w:sz w:val="23"/>
                <w:szCs w:val="23"/>
                <w:lang w:eastAsia="pt-BR"/>
              </w:rPr>
              <w:t xml:space="preserve">, </w:t>
            </w:r>
            <w:r w:rsidRPr="007C3776">
              <w:rPr>
                <w:color w:val="000000"/>
                <w:sz w:val="23"/>
                <w:szCs w:val="23"/>
                <w:lang w:eastAsia="pt-BR"/>
              </w:rPr>
              <w:t>feito com 18 tomates, porção: de 30g, valor energético de 16kcal, vitamina A: 40mcg e vitamina E: 1,0mg. Recipiente em lata. Com 340g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 xml:space="preserve">Farinha de milho tipo bijú, </w:t>
            </w:r>
            <w:r w:rsidR="004036E4" w:rsidRPr="007C3776">
              <w:rPr>
                <w:color w:val="000000"/>
                <w:sz w:val="23"/>
                <w:szCs w:val="23"/>
                <w:lang w:eastAsia="pt-BR"/>
              </w:rPr>
              <w:t>de primeira qualidade,</w:t>
            </w:r>
            <w:r w:rsidRPr="007C3776">
              <w:rPr>
                <w:color w:val="000000"/>
                <w:sz w:val="23"/>
                <w:szCs w:val="23"/>
                <w:lang w:eastAsia="pt-BR"/>
              </w:rPr>
              <w:t xml:space="preserve"> embalada em saco plástico resistente, contendo 500g. No seu rótulo deve conter informação nutricional, sobre o glúten, prazo de validade visível e lote.</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6</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Farinha de trigo</w:t>
            </w:r>
            <w:r w:rsidR="004036E4" w:rsidRPr="007C3776">
              <w:rPr>
                <w:color w:val="000000"/>
                <w:sz w:val="23"/>
                <w:szCs w:val="23"/>
                <w:lang w:eastAsia="pt-BR"/>
              </w:rPr>
              <w:t>,</w:t>
            </w:r>
            <w:r w:rsidRPr="007C3776">
              <w:rPr>
                <w:color w:val="000000"/>
                <w:sz w:val="23"/>
                <w:szCs w:val="23"/>
                <w:lang w:eastAsia="pt-BR"/>
              </w:rPr>
              <w:t xml:space="preserve"> </w:t>
            </w:r>
            <w:r w:rsidR="004036E4" w:rsidRPr="007C3776">
              <w:rPr>
                <w:color w:val="000000"/>
                <w:sz w:val="23"/>
                <w:szCs w:val="23"/>
                <w:lang w:eastAsia="pt-BR"/>
              </w:rPr>
              <w:t>de primeira qualidade,</w:t>
            </w:r>
            <w:r w:rsidRPr="007C3776">
              <w:rPr>
                <w:color w:val="000000"/>
                <w:sz w:val="23"/>
                <w:szCs w:val="23"/>
                <w:lang w:eastAsia="pt-BR"/>
              </w:rPr>
              <w:t>, enriquecida com ferro e ácido fólico (vitamina B9), sem fermento, obtida a partir de cereal limpo, desgeminado, sãos, isentos de matéria terrosa e em perfeito estado de conservação, sem umidade ou ranço. Embalagem de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17</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Feijão Vermelho</w:t>
            </w:r>
            <w:r w:rsidR="004036E4" w:rsidRPr="007C3776">
              <w:rPr>
                <w:color w:val="000000"/>
                <w:sz w:val="23"/>
                <w:szCs w:val="23"/>
                <w:lang w:eastAsia="pt-BR"/>
              </w:rPr>
              <w:t xml:space="preserve">, </w:t>
            </w:r>
            <w:r w:rsidRPr="007C3776">
              <w:rPr>
                <w:color w:val="000000"/>
                <w:sz w:val="23"/>
                <w:szCs w:val="23"/>
                <w:lang w:eastAsia="pt-BR"/>
              </w:rPr>
              <w:t>tipo 1, novo, com grãos inteiros, aspecto brilhoso, liso, isento de matéria terrosa pedras ou corpos estranhos, fungos ou parasitas. Embalagem de até 01 kg, validade não inferior a 05 (cinco) meses.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29</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de 250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6</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26EE3" w:rsidP="00341D62">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30</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Filé de peito de frango sem osso,</w:t>
            </w:r>
            <w:r w:rsidR="004036E4" w:rsidRPr="007C3776">
              <w:rPr>
                <w:color w:val="000000"/>
                <w:sz w:val="23"/>
                <w:szCs w:val="23"/>
                <w:lang w:eastAsia="pt-BR"/>
              </w:rPr>
              <w:t xml:space="preserve"> </w:t>
            </w:r>
            <w:r w:rsidRPr="007C3776">
              <w:rPr>
                <w:color w:val="000000"/>
                <w:sz w:val="23"/>
                <w:szCs w:val="23"/>
                <w:lang w:eastAsia="pt-BR"/>
              </w:rPr>
              <w:t xml:space="preserve">em perfeito estado higiênico-sanitário, livre de mistura de outros cortes de aves, livre de água adicionada à embalagem e em consistência perfeitamente congelada. Embalagem: O produto deverá estar acondicionado em embalagem original e lacrada </w:t>
            </w:r>
            <w:r w:rsidRPr="007C3776">
              <w:rPr>
                <w:color w:val="000000"/>
                <w:sz w:val="23"/>
                <w:szCs w:val="23"/>
                <w:lang w:eastAsia="pt-BR"/>
              </w:rPr>
              <w:lastRenderedPageBreak/>
              <w:t>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31</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Fubá de Milho</w:t>
            </w:r>
            <w:r w:rsidR="004036E4" w:rsidRPr="007C3776">
              <w:rPr>
                <w:color w:val="000000"/>
                <w:sz w:val="23"/>
                <w:szCs w:val="23"/>
                <w:lang w:eastAsia="pt-BR"/>
              </w:rPr>
              <w:t>,</w:t>
            </w:r>
            <w:r w:rsidRPr="007C3776">
              <w:rPr>
                <w:color w:val="000000"/>
                <w:sz w:val="23"/>
                <w:szCs w:val="23"/>
                <w:lang w:eastAsia="pt-BR"/>
              </w:rPr>
              <w:t xml:space="preserve"> de primeira qualidade, fina, do grão de milho moído, de cor amarela, com aspecto cor, cheiro e sabor próprio, com ausência de umidade, fermentação, ranço,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32</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Gelatina caixa com 35g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341D62" w:rsidP="00341D62">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Goiaba,</w:t>
            </w:r>
            <w:r w:rsidR="004036E4" w:rsidRPr="007C3776">
              <w:rPr>
                <w:color w:val="000000"/>
                <w:sz w:val="23"/>
                <w:szCs w:val="23"/>
                <w:lang w:eastAsia="pt-BR"/>
              </w:rPr>
              <w:t xml:space="preserve"> de primeira qualidade,</w:t>
            </w:r>
            <w:r w:rsidRPr="007C3776">
              <w:rPr>
                <w:color w:val="000000"/>
                <w:sz w:val="23"/>
                <w:szCs w:val="23"/>
                <w:lang w:eastAsia="pt-BR"/>
              </w:rPr>
              <w:t xml:space="preserve"> apresentando tamanho, cor e com formação uniforme, devendo ser bem desenvolvida e madura, com polpa intacta e firme sem danos físicos e mecânicos.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34</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Goiabada em barra</w:t>
            </w:r>
            <w:r w:rsidR="004036E4" w:rsidRPr="007C3776">
              <w:rPr>
                <w:color w:val="000000"/>
                <w:sz w:val="23"/>
                <w:szCs w:val="23"/>
                <w:lang w:eastAsia="pt-BR"/>
              </w:rPr>
              <w:t xml:space="preserve">, </w:t>
            </w:r>
            <w:r w:rsidRPr="007C3776">
              <w:rPr>
                <w:color w:val="000000"/>
                <w:sz w:val="23"/>
                <w:szCs w:val="23"/>
                <w:lang w:eastAsia="pt-BR"/>
              </w:rPr>
              <w:t>com consistência firme para corte,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35</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4036E4" w:rsidP="004036E4">
            <w:pPr>
              <w:suppressAutoHyphens w:val="0"/>
              <w:jc w:val="both"/>
              <w:rPr>
                <w:color w:val="000000"/>
                <w:sz w:val="23"/>
                <w:szCs w:val="23"/>
                <w:lang w:eastAsia="pt-BR"/>
              </w:rPr>
            </w:pPr>
            <w:r w:rsidRPr="007C3776">
              <w:rPr>
                <w:color w:val="000000"/>
                <w:sz w:val="23"/>
                <w:szCs w:val="23"/>
                <w:lang w:eastAsia="pt-BR"/>
              </w:rPr>
              <w:t xml:space="preserve">Inhame, </w:t>
            </w:r>
            <w:r w:rsidR="00D804D4" w:rsidRPr="007C3776">
              <w:rPr>
                <w:color w:val="000000"/>
                <w:sz w:val="23"/>
                <w:szCs w:val="23"/>
                <w:lang w:eastAsia="pt-BR"/>
              </w:rPr>
              <w:t>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36</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Laranja Pêra, produtos limpos, de boa qualidade, sem defeitos ou perfurações na casca, suficientemente desenvolvidos com aspecto, aroma e sabor típicos da variedade, uniformidade no tamanho e na cor.</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Leite em pó integral, porção de 26 g. Carboidratos 10 g, proteínas 6,5 g, gorduras totais 7 g, sódio 115 mg. Embalagem 400 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38</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Maçã nacional</w:t>
            </w:r>
            <w:r w:rsidR="004036E4" w:rsidRPr="007C3776">
              <w:rPr>
                <w:color w:val="000000"/>
                <w:sz w:val="23"/>
                <w:szCs w:val="23"/>
                <w:lang w:eastAsia="pt-BR"/>
              </w:rPr>
              <w:t>,</w:t>
            </w:r>
            <w:r w:rsidRPr="007C3776">
              <w:rPr>
                <w:color w:val="000000"/>
                <w:sz w:val="23"/>
                <w:szCs w:val="23"/>
                <w:lang w:eastAsia="pt-BR"/>
              </w:rPr>
              <w:t xml:space="preserve"> com polpa firme e intacta, sem apresentar sinais de podridão. Cor: Vermelho vivo, polpa doce fina e suculenta, levemente adocicada.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39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Macarrão espaguete nº8, com ovos ou sêmola, acondicionado em embalagem resistente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40</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41</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Mamão formosa, produtos limpos, de boa qualidade, sem defeitos, bem desenvolvidos e maduros, em tamanho, cor e conformidade uniformes. Sem manchas ou defeitos na casca.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EE14D0">
            <w:pPr>
              <w:suppressAutoHyphens w:val="0"/>
              <w:jc w:val="both"/>
              <w:rPr>
                <w:color w:val="000000"/>
                <w:sz w:val="23"/>
                <w:szCs w:val="23"/>
                <w:lang w:eastAsia="pt-BR"/>
              </w:rPr>
            </w:pPr>
            <w:r w:rsidRPr="007C3776">
              <w:rPr>
                <w:color w:val="000000"/>
                <w:sz w:val="23"/>
                <w:szCs w:val="23"/>
                <w:lang w:eastAsia="pt-BR"/>
              </w:rPr>
              <w:t>Mandioca</w:t>
            </w:r>
            <w:r w:rsidR="004036E4" w:rsidRPr="007C3776">
              <w:rPr>
                <w:color w:val="000000"/>
                <w:sz w:val="23"/>
                <w:szCs w:val="23"/>
                <w:lang w:eastAsia="pt-BR"/>
              </w:rPr>
              <w:t>,</w:t>
            </w:r>
            <w:r w:rsidR="00EE14D0" w:rsidRPr="007C3776">
              <w:rPr>
                <w:color w:val="000000"/>
                <w:sz w:val="23"/>
                <w:szCs w:val="23"/>
                <w:lang w:eastAsia="pt-BR"/>
              </w:rPr>
              <w:t xml:space="preserve"> </w:t>
            </w:r>
            <w:r w:rsidRPr="007C3776">
              <w:rPr>
                <w:color w:val="000000"/>
                <w:sz w:val="23"/>
                <w:szCs w:val="23"/>
                <w:lang w:eastAsia="pt-BR"/>
              </w:rPr>
              <w:t>selecionada, fresca, de ótima qualidade, compacta, firme, coloração uniforme, aroma, cor, típicos da espécie, em perfeito estado de desenvolvimento. não serão permitidos danos que lhe alterem a conformação e a a</w:t>
            </w:r>
            <w:r w:rsidR="00EE14D0" w:rsidRPr="007C3776">
              <w:rPr>
                <w:color w:val="000000"/>
                <w:sz w:val="23"/>
                <w:szCs w:val="23"/>
                <w:lang w:eastAsia="pt-BR"/>
              </w:rPr>
              <w:t xml:space="preserve">parência, </w:t>
            </w:r>
            <w:r w:rsidRPr="007C3776">
              <w:rPr>
                <w:color w:val="000000"/>
                <w:sz w:val="23"/>
                <w:szCs w:val="23"/>
                <w:lang w:eastAsia="pt-BR"/>
              </w:rPr>
              <w:t>necessita estar isenta de sujidades, parasitas, rachaduras, cortes e perfurações.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43</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Manga madura, coloração amarelo - avermelhado, tamanho médio, sem pontos escuros, sem amassado, propriedades organolépticas características. para consumo na semana da entrega</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8</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44</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Margarina</w:t>
            </w:r>
            <w:r w:rsidR="004036E4" w:rsidRPr="007C3776">
              <w:rPr>
                <w:color w:val="000000"/>
                <w:sz w:val="23"/>
                <w:szCs w:val="23"/>
                <w:lang w:eastAsia="pt-BR"/>
              </w:rPr>
              <w:t>,</w:t>
            </w:r>
            <w:r w:rsidRPr="007C3776">
              <w:rPr>
                <w:color w:val="000000"/>
                <w:sz w:val="23"/>
                <w:szCs w:val="23"/>
                <w:lang w:eastAsia="pt-BR"/>
              </w:rPr>
              <w:t xml:space="preserve"> fonte de vitaminas B1, B6,</w:t>
            </w:r>
            <w:r w:rsidR="00EE14D0" w:rsidRPr="007C3776">
              <w:rPr>
                <w:color w:val="000000"/>
                <w:sz w:val="23"/>
                <w:szCs w:val="23"/>
                <w:lang w:eastAsia="pt-BR"/>
              </w:rPr>
              <w:t xml:space="preserve"> </w:t>
            </w:r>
            <w:r w:rsidRPr="007C3776">
              <w:rPr>
                <w:color w:val="000000"/>
                <w:sz w:val="23"/>
                <w:szCs w:val="23"/>
                <w:lang w:eastAsia="pt-BR"/>
              </w:rPr>
              <w:t>B12,</w:t>
            </w:r>
            <w:r w:rsidR="00EE14D0" w:rsidRPr="007C3776">
              <w:rPr>
                <w:color w:val="000000"/>
                <w:sz w:val="23"/>
                <w:szCs w:val="23"/>
                <w:lang w:eastAsia="pt-BR"/>
              </w:rPr>
              <w:t xml:space="preserve"> vitamina A, ômega 3 e  selênio,</w:t>
            </w:r>
            <w:r w:rsidRPr="007C3776">
              <w:rPr>
                <w:color w:val="000000"/>
                <w:sz w:val="23"/>
                <w:szCs w:val="23"/>
                <w:lang w:eastAsia="pt-BR"/>
              </w:rPr>
              <w:t xml:space="preserve"> com 500g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45</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 xml:space="preserve">Melancia, produtos limpos e de boa qualidade, sem defeitos, </w:t>
            </w:r>
            <w:r w:rsidRPr="007C3776">
              <w:rPr>
                <w:color w:val="000000"/>
                <w:sz w:val="23"/>
                <w:szCs w:val="23"/>
                <w:lang w:eastAsia="pt-BR"/>
              </w:rPr>
              <w:lastRenderedPageBreak/>
              <w:t>suficientemente desenvolvidos, com aspecto, aroma e sabor típicos da variedade e uniformidade no tamanho e na cor. Não serão permitidas rachaduras, perfurações e cortes, superior a 6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lastRenderedPageBreak/>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E14D0" w:rsidP="00341D62">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lastRenderedPageBreak/>
              <w:t>46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Moranga</w:t>
            </w:r>
            <w:r w:rsidR="004036E4" w:rsidRPr="007C3776">
              <w:rPr>
                <w:color w:val="000000"/>
                <w:sz w:val="23"/>
                <w:szCs w:val="23"/>
                <w:lang w:eastAsia="pt-BR"/>
              </w:rPr>
              <w:t>,</w:t>
            </w:r>
            <w:r w:rsidRPr="007C3776">
              <w:rPr>
                <w:color w:val="000000"/>
                <w:sz w:val="23"/>
                <w:szCs w:val="23"/>
                <w:lang w:eastAsia="pt-BR"/>
              </w:rPr>
              <w:t xml:space="preserve"> sem defeitos, suficientemente desenvolvidos, co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47</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Morango</w:t>
            </w:r>
            <w:r w:rsidR="004036E4" w:rsidRPr="007C3776">
              <w:rPr>
                <w:color w:val="000000"/>
                <w:sz w:val="23"/>
                <w:szCs w:val="23"/>
                <w:lang w:eastAsia="pt-BR"/>
              </w:rPr>
              <w:t xml:space="preserve"> </w:t>
            </w:r>
            <w:r w:rsidRPr="007C3776">
              <w:rPr>
                <w:color w:val="000000"/>
                <w:sz w:val="23"/>
                <w:szCs w:val="23"/>
                <w:lang w:eastAsia="pt-BR"/>
              </w:rPr>
              <w:t>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48</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Multicereais com probióticos, 400 gramas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4</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26EE3" w:rsidP="00341D62">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49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50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50</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Óleo de soja, envasado em garrafa plástica resistente transparente, contendo 900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35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51</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52</w:t>
            </w:r>
          </w:p>
        </w:tc>
        <w:tc>
          <w:tcPr>
            <w:tcW w:w="3735" w:type="pct"/>
            <w:gridSpan w:val="2"/>
            <w:tcBorders>
              <w:top w:val="nil"/>
              <w:left w:val="nil"/>
              <w:bottom w:val="single" w:sz="4" w:space="0" w:color="auto"/>
              <w:right w:val="single" w:sz="4" w:space="0" w:color="auto"/>
            </w:tcBorders>
            <w:shd w:val="clear" w:color="auto" w:fill="auto"/>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Pimentão verde, in Natura, 1ª qualidade; livre de fungos; tamanho de médio a grande. Com coloração uniforme, sem traços de descoloração, intactos e firmes.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53</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Repolho verde, Tamanho e Coloração: Uniformes, sem traços de descoloração e turgescência, intactas e firmes.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54</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Sal marinho iodado refinado,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55</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Sardinha com óleo comestível: porção de 60g: contendo 108kcal, Carboidratos 0,9g , Proteína 13g e gorduras totais 5,6g. Ômega 3 de 726mg.</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Lts</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56</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25</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57</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Trigo para Quibe</w:t>
            </w:r>
            <w:r w:rsidR="004036E4" w:rsidRPr="007C3776">
              <w:rPr>
                <w:color w:val="000000"/>
                <w:sz w:val="23"/>
                <w:szCs w:val="23"/>
                <w:lang w:eastAsia="pt-BR"/>
              </w:rPr>
              <w:t xml:space="preserve">, </w:t>
            </w:r>
            <w:r w:rsidRPr="007C3776">
              <w:rPr>
                <w:color w:val="000000"/>
                <w:sz w:val="23"/>
                <w:szCs w:val="23"/>
                <w:lang w:eastAsia="pt-BR"/>
              </w:rPr>
              <w:t>granulado de trigo de cor escura, acondicionado em embalagem resistente de polietileno atóxico, contendo 500g. Isento de sujidades, parasitas, larvas, mofo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58</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10</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D804D4" w:rsidP="00341D62">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sz w:val="23"/>
                <w:szCs w:val="23"/>
                <w:lang w:eastAsia="pt-BR"/>
              </w:rPr>
            </w:pPr>
            <w:r w:rsidRPr="007C3776">
              <w:rPr>
                <w:sz w:val="23"/>
                <w:szCs w:val="23"/>
                <w:lang w:eastAsia="pt-BR"/>
              </w:rPr>
              <w:t>59</w:t>
            </w:r>
          </w:p>
        </w:tc>
        <w:tc>
          <w:tcPr>
            <w:tcW w:w="3735" w:type="pct"/>
            <w:gridSpan w:val="2"/>
            <w:tcBorders>
              <w:top w:val="nil"/>
              <w:left w:val="nil"/>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both"/>
              <w:rPr>
                <w:color w:val="000000"/>
                <w:sz w:val="23"/>
                <w:szCs w:val="23"/>
                <w:lang w:eastAsia="pt-BR"/>
              </w:rPr>
            </w:pPr>
            <w:r w:rsidRPr="007C3776">
              <w:rPr>
                <w:color w:val="000000"/>
                <w:sz w:val="23"/>
                <w:szCs w:val="23"/>
                <w:lang w:eastAsia="pt-BR"/>
              </w:rPr>
              <w:t>Vinagre para salada</w:t>
            </w:r>
            <w:r w:rsidR="004036E4" w:rsidRPr="007C3776">
              <w:rPr>
                <w:color w:val="000000"/>
                <w:sz w:val="23"/>
                <w:szCs w:val="23"/>
                <w:lang w:eastAsia="pt-BR"/>
              </w:rPr>
              <w:t xml:space="preserve">, </w:t>
            </w:r>
            <w:r w:rsidRPr="007C3776">
              <w:rPr>
                <w:color w:val="000000"/>
                <w:sz w:val="23"/>
                <w:szCs w:val="23"/>
                <w:lang w:eastAsia="pt-BR"/>
              </w:rPr>
              <w:t>envasado em garrafa de polietileno atóxica resistente transparente, contendo 750 mL</w:t>
            </w:r>
          </w:p>
        </w:tc>
        <w:tc>
          <w:tcPr>
            <w:tcW w:w="445" w:type="pct"/>
            <w:tcBorders>
              <w:top w:val="nil"/>
              <w:left w:val="nil"/>
              <w:bottom w:val="single" w:sz="4" w:space="0" w:color="auto"/>
              <w:right w:val="single" w:sz="4" w:space="0" w:color="auto"/>
            </w:tcBorders>
            <w:shd w:val="clear" w:color="auto" w:fill="auto"/>
            <w:noWrap/>
            <w:vAlign w:val="center"/>
            <w:hideMark/>
          </w:tcPr>
          <w:p w:rsidR="00D804D4" w:rsidRPr="007C3776" w:rsidRDefault="00D804D4" w:rsidP="00D804D4">
            <w:pPr>
              <w:suppressAutoHyphens w:val="0"/>
              <w:jc w:val="center"/>
              <w:rPr>
                <w:color w:val="000000"/>
                <w:sz w:val="23"/>
                <w:szCs w:val="23"/>
                <w:lang w:eastAsia="pt-BR"/>
              </w:rPr>
            </w:pPr>
            <w:r w:rsidRPr="007C3776">
              <w:rPr>
                <w:color w:val="000000"/>
                <w:sz w:val="23"/>
                <w:szCs w:val="23"/>
                <w:lang w:eastAsia="pt-BR"/>
              </w:rPr>
              <w:t>2</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E26EE3" w:rsidP="00341D62">
            <w:pPr>
              <w:suppressAutoHyphens w:val="0"/>
              <w:jc w:val="center"/>
              <w:rPr>
                <w:color w:val="000000"/>
                <w:sz w:val="23"/>
                <w:szCs w:val="23"/>
                <w:lang w:eastAsia="pt-BR"/>
              </w:rPr>
            </w:pPr>
            <w:r w:rsidRPr="007C3776">
              <w:rPr>
                <w:color w:val="000000"/>
                <w:sz w:val="23"/>
                <w:szCs w:val="23"/>
                <w:lang w:eastAsia="pt-BR"/>
              </w:rPr>
              <w:t>U</w:t>
            </w:r>
            <w:r w:rsidR="00D804D4" w:rsidRPr="007C3776">
              <w:rPr>
                <w:color w:val="000000"/>
                <w:sz w:val="23"/>
                <w:szCs w:val="23"/>
                <w:lang w:eastAsia="pt-BR"/>
              </w:rPr>
              <w:t>nid</w:t>
            </w:r>
          </w:p>
        </w:tc>
      </w:tr>
      <w:tr w:rsidR="00341D62" w:rsidRPr="007C3776" w:rsidTr="00E26EE3">
        <w:trPr>
          <w:trHeight w:val="227"/>
        </w:trPr>
        <w:tc>
          <w:tcPr>
            <w:tcW w:w="335" w:type="pct"/>
            <w:tcBorders>
              <w:top w:val="nil"/>
              <w:left w:val="nil"/>
              <w:bottom w:val="nil"/>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nil"/>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4D4" w:rsidRPr="007C3776" w:rsidRDefault="00D804D4" w:rsidP="00123E04">
            <w:pPr>
              <w:suppressAutoHyphens w:val="0"/>
              <w:jc w:val="center"/>
              <w:rPr>
                <w:b/>
                <w:sz w:val="23"/>
                <w:szCs w:val="23"/>
                <w:lang w:eastAsia="pt-BR"/>
              </w:rPr>
            </w:pPr>
            <w:r w:rsidRPr="007C3776">
              <w:rPr>
                <w:b/>
                <w:sz w:val="23"/>
                <w:szCs w:val="23"/>
                <w:lang w:eastAsia="pt-BR"/>
              </w:rPr>
              <w:t>QUANTIDADE DE LIVRE CONCORRÊNCIA.</w:t>
            </w: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123E04">
            <w:pPr>
              <w:suppressAutoHyphens w:val="0"/>
              <w:jc w:val="center"/>
              <w:rPr>
                <w:b/>
                <w:bCs/>
                <w:sz w:val="23"/>
                <w:szCs w:val="23"/>
                <w:lang w:eastAsia="pt-BR"/>
              </w:rPr>
            </w:pPr>
            <w:r w:rsidRPr="007C3776">
              <w:rPr>
                <w:b/>
                <w:bCs/>
                <w:sz w:val="23"/>
                <w:szCs w:val="23"/>
                <w:lang w:eastAsia="pt-BR"/>
              </w:rPr>
              <w:t>MERENDA - ENSINO FUNDAMENTAL</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Item</w:t>
            </w:r>
          </w:p>
        </w:tc>
        <w:tc>
          <w:tcPr>
            <w:tcW w:w="3735"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Produto</w:t>
            </w:r>
          </w:p>
        </w:tc>
        <w:tc>
          <w:tcPr>
            <w:tcW w:w="445" w:type="pct"/>
            <w:tcBorders>
              <w:top w:val="nil"/>
              <w:left w:val="nil"/>
              <w:bottom w:val="single" w:sz="4" w:space="0" w:color="auto"/>
              <w:right w:val="single" w:sz="4" w:space="0" w:color="auto"/>
            </w:tcBorders>
            <w:shd w:val="clear" w:color="auto" w:fill="auto"/>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123E04" w:rsidP="00123E04">
            <w:pPr>
              <w:suppressAutoHyphens w:val="0"/>
              <w:jc w:val="center"/>
              <w:rPr>
                <w:b/>
                <w:bCs/>
                <w:sz w:val="23"/>
                <w:szCs w:val="23"/>
                <w:lang w:eastAsia="pt-BR"/>
              </w:rPr>
            </w:pPr>
            <w:r w:rsidRPr="007C3776">
              <w:rPr>
                <w:b/>
                <w:bCs/>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w:t>
            </w:r>
          </w:p>
        </w:tc>
        <w:tc>
          <w:tcPr>
            <w:tcW w:w="3735" w:type="pct"/>
            <w:gridSpan w:val="2"/>
            <w:tcBorders>
              <w:top w:val="nil"/>
              <w:left w:val="nil"/>
              <w:bottom w:val="nil"/>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Abóbora Japonesa, in natura, sem defeitos, suficientemente </w:t>
            </w:r>
            <w:r w:rsidRPr="007C3776">
              <w:rPr>
                <w:color w:val="000000"/>
                <w:sz w:val="23"/>
                <w:szCs w:val="23"/>
                <w:lang w:eastAsia="pt-BR"/>
              </w:rPr>
              <w:lastRenderedPageBreak/>
              <w:t>desenvolvidos, com aspecto, aroma e sabor típicos da variedade e uniformidade no tamanho e na cor. Não serão permitidas rachaduras, perfurações e cortes.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2</w:t>
            </w:r>
          </w:p>
        </w:tc>
        <w:tc>
          <w:tcPr>
            <w:tcW w:w="3735" w:type="pct"/>
            <w:gridSpan w:val="2"/>
            <w:tcBorders>
              <w:top w:val="single" w:sz="4" w:space="0" w:color="auto"/>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Abobrinha Brasileira, extra A, casca lisa, tamanho médio a grande, isenta de fungos e indícios de germinação.</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Achocolatado em pó, porção 20g: valor energético 77kcal, carboidratos 18g, contendo vitamina E, C e vitamina do complexo B. 400g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Alho bulbo inteiro, nacional, de primeira qualidade, firme e intacto, sem lesões de origem física ou mecânica, tamanho e coloração uniforme.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Arroz, longo fino polido tipo 1, sem glúten, valor nutricional porção de 50g: 40g de carboidratos, 3,4g de proteínas e 0g de gorduras, fibra alimentar 0,5g, sódio 1,0mg. com ausência de larvas, parasitos e substâncias estranhas. Com 5kg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6</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(200ml)</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Unid</w:t>
            </w:r>
            <w:r w:rsidR="00E26EE3" w:rsidRPr="007C3776">
              <w:rPr>
                <w:color w:val="000000"/>
                <w:sz w:val="23"/>
                <w:szCs w:val="23"/>
                <w:lang w:eastAsia="pt-BR"/>
              </w:rPr>
              <w: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7</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Banana Prata, tipo extra, verdosa, em pencas, tamanho e coloração uniforme, com polpa firme e intacta, devendo ser bem desenvolvida, sem danos físicos e mecânicos oriundos do manuseio e transporte.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8</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Batata Baroa, tamanho médio, uniforme, de primeira qualidade, isenta de sujidades, insetos, parasitas, larvas e corpos estranhos aderidos à casca. Não deve apresentar quaisquer lesões de origem física, mecânica ou biológica.</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9</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Batata Doce, tamanho uniforme, inteira, sem ferimentos ou defeitos, firmes, sem corpos estranhos ou terra aderida à superfície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10</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Batata Inglesa, coloração uniforme; de primeira qualidade, isentas de sujidades, insetos, parasitas, larvas e corpos estranhos aderidos à casca. Não deve apresentar quaisquer lesões de origem física, mecânica ou biológica</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11</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Beterraba, tamanho médio, produtos limpos, de primeira qualidade, sem defeitos, suficientemente desenvolvidos com aspecto, aroma e sabor típicos da variedade e uniformidade no tamanho e na cor, sem rachaduras, perfurações e cortes.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405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12</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13</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Biscoito Salgado, tipo </w:t>
            </w:r>
            <w:r w:rsidR="00DB3840" w:rsidRPr="007C3776">
              <w:rPr>
                <w:color w:val="000000"/>
                <w:sz w:val="23"/>
                <w:szCs w:val="23"/>
                <w:lang w:eastAsia="pt-BR"/>
              </w:rPr>
              <w:t>cream cracker</w:t>
            </w:r>
            <w:r w:rsidRPr="007C3776">
              <w:rPr>
                <w:color w:val="000000"/>
                <w:sz w:val="23"/>
                <w:szCs w:val="23"/>
                <w:lang w:eastAsia="pt-BR"/>
              </w:rPr>
              <w:t>, crocante, pacote com duas embalagens, com 400 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14</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15</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Canjiquinha de Milho Amarelo, acondicionado em embalagem de polietileno resistente, atóxico, transparente, contendo 500 g ou 1 kg. Isento de sujidades, parasitas, larvas e material estranho.</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16</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17</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Cebola Branca a granel, de primeira qualidade, apresentando grau de maturação tal que lhe permita suportar a manipulação, o transporte e a conservação em condições adequadas para o consumo, com ausência de </w:t>
            </w:r>
            <w:r w:rsidRPr="007C3776">
              <w:rPr>
                <w:color w:val="000000"/>
                <w:sz w:val="23"/>
                <w:szCs w:val="23"/>
                <w:lang w:eastAsia="pt-BR"/>
              </w:rPr>
              <w:lastRenderedPageBreak/>
              <w:t>sujidades, parasitas e larvas.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18</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Cenoura in natura, tamanho e coloração uniforme. Produto selecionado consistente ao toque e isento de parte amassadas ou batidas.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19</w:t>
            </w:r>
          </w:p>
        </w:tc>
        <w:tc>
          <w:tcPr>
            <w:tcW w:w="3735" w:type="pct"/>
            <w:gridSpan w:val="2"/>
            <w:tcBorders>
              <w:top w:val="single" w:sz="4" w:space="0" w:color="auto"/>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Chuchu,</w:t>
            </w:r>
            <w:r w:rsidRPr="007C3776">
              <w:rPr>
                <w:b/>
                <w:bCs/>
                <w:color w:val="000000"/>
                <w:sz w:val="23"/>
                <w:szCs w:val="23"/>
                <w:lang w:eastAsia="pt-BR"/>
              </w:rPr>
              <w:t xml:space="preserve"> </w:t>
            </w:r>
            <w:r w:rsidRPr="007C3776">
              <w:rPr>
                <w:color w:val="000000"/>
                <w:sz w:val="23"/>
                <w:szCs w:val="23"/>
                <w:lang w:eastAsia="pt-BR"/>
              </w:rPr>
              <w:t>verde ou branco de primeira qualidade, tamanho e colorações uniformes, livres de materiais terrosos, sem danos físicos e mecânicos oriundos do manuseio e transporte.</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045B0D">
        <w:trPr>
          <w:trHeight w:val="57"/>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20</w:t>
            </w:r>
          </w:p>
        </w:tc>
        <w:tc>
          <w:tcPr>
            <w:tcW w:w="373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E04" w:rsidRPr="007C3776" w:rsidRDefault="00045B0D" w:rsidP="004036E4">
            <w:pPr>
              <w:suppressAutoHyphens w:val="0"/>
              <w:jc w:val="both"/>
              <w:rPr>
                <w:color w:val="000000"/>
                <w:sz w:val="23"/>
                <w:szCs w:val="23"/>
                <w:lang w:eastAsia="pt-BR"/>
              </w:rPr>
            </w:pPr>
            <w:r w:rsidRPr="007C3776">
              <w:rPr>
                <w:color w:val="000000"/>
                <w:sz w:val="23"/>
                <w:szCs w:val="23"/>
                <w:lang w:eastAsia="pt-BR"/>
              </w:rPr>
              <w:t>Colorau, pacote de 1 kg</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21</w:t>
            </w:r>
          </w:p>
        </w:tc>
        <w:tc>
          <w:tcPr>
            <w:tcW w:w="3735" w:type="pct"/>
            <w:gridSpan w:val="2"/>
            <w:tcBorders>
              <w:top w:val="single" w:sz="4" w:space="0" w:color="auto"/>
              <w:left w:val="single" w:sz="4" w:space="0" w:color="auto"/>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Couve -Flor, de primeira qualidade, compacta e firme, sem lesões de origem física ou mecânica, perfurações e cortes, tamanho e coloração uniformes, isento de sujidades, parasitas e larvas.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643128">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22</w:t>
            </w:r>
          </w:p>
        </w:tc>
        <w:tc>
          <w:tcPr>
            <w:tcW w:w="3735" w:type="pct"/>
            <w:gridSpan w:val="2"/>
            <w:tcBorders>
              <w:top w:val="single" w:sz="4" w:space="0" w:color="auto"/>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23</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Extrato de Tomate, feito com 18 tomates, porção de 30 g, valor energético de 16 kcal, vitamina A: 40 mcg e vitamina E: 1,0 mg. Recipiente com 340 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24</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Farelo de Aveia,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25</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26</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Milho, tipo bijú, de 1ª qualidade, embalada em saco plástico resistente, contendo 500g. No seu rótulo deve conter informação nutricional, sobre o glúten, prazo de validade visível e lote.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27</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Trigo, boa qualidade, enriquecida com ferro e ácido fólico (vitamina B9), sem fermento, obtida a partir de cereal limpo, desgeminado, sãos, isentos de matéria terrosa e em perfeito estado de conservação, sem umidade ou ranço. Embalagem de 01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28</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Feijão Vermelho, tipo 1, novo, com grãos inteiros, aspecto brilhoso, liso, isento de matéria terrosa pedras ou corpos estranhos, fungos ou parasitas. Embalagem de até 01 kg, validade não inferior a 05 (cinco) meses.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29</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de 250 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63</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30</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Filé de Peito de Frango sem Osso, 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w:t>
            </w:r>
            <w:r w:rsidRPr="007C3776">
              <w:rPr>
                <w:color w:val="000000"/>
                <w:sz w:val="23"/>
                <w:szCs w:val="23"/>
                <w:lang w:eastAsia="pt-BR"/>
              </w:rPr>
              <w:lastRenderedPageBreak/>
              <w:t>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31</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Fubá de Milho, de primeira qualidade, fina, do grão de milho moído, de cor amarela, com aspecto cor, cheiro e sabor próprio, com ausência de umidade, fermentação, ranço, isento de sujidades, parasitas e larvas.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32</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Goiaba, de primeira qualidade, apresentando tamanho, cor e com formação uniforme, devendo ser bem desenvolvida e madura, com polpa intacta e firme sem danos físicos e mecânicos.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33</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Inhame, de boa qualidade, sem defeitos, suficientemente desenvolvidos, com aspecto, aroma e sabor típicos da variedade e uniformidade no tamanho e na cor. Sem rachaduras, perfurações e cortes.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34</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Leite em pó integral: Poção de 26g. Carboidratos 10g, Proteínas 6,5g, gorduras totais 7g, Sódio 115mg. Embalagem de 400g.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35</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Maçã Nacional, com polpa firme e intacta, sem apresentar sinais de podridão. Cor: Vermelho vivo, polpa doce fina e suculenta, levemente adocicada.</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36</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Macarrão espaguete n° 8, </w:t>
            </w:r>
            <w:r w:rsidR="001A616A" w:rsidRPr="007C3776">
              <w:rPr>
                <w:color w:val="000000"/>
                <w:sz w:val="23"/>
                <w:szCs w:val="23"/>
                <w:lang w:eastAsia="pt-BR"/>
              </w:rPr>
              <w:t>c</w:t>
            </w:r>
            <w:r w:rsidRPr="007C3776">
              <w:rPr>
                <w:color w:val="000000"/>
                <w:sz w:val="23"/>
                <w:szCs w:val="23"/>
                <w:lang w:eastAsia="pt-BR"/>
              </w:rPr>
              <w:t>om ovos ou sêmola, acondicionado em embalagem resistente de polietileno atóxico transparente, contendo 500 g ou 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37</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500g ou 01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38</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Mamão Formosa, produto limpo, de boa qualidade, sem defeitos, bem desenvolvidos e maduros, em tamanho, cor e conformidade uniformes. Sem manchas ou defeitos na casca.</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39</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40</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Margarina, com fonte de vitaminas B1, B6, B12, vitamina A, ômega 3 e  selênio. com 500g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41</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Mexerica Ponkan, de ótima qualidade, compacta, fresca e firme, isenta de sujidades, tamanho e coloração uniforme</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42</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43</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Óleo de soja,  envasado em garrafa plástica</w:t>
            </w:r>
            <w:r w:rsidRPr="007C3776">
              <w:rPr>
                <w:color w:val="000000"/>
                <w:sz w:val="23"/>
                <w:szCs w:val="23"/>
                <w:lang w:eastAsia="pt-BR"/>
              </w:rPr>
              <w:br/>
              <w:t>resistente transparente, contendo 900 mL</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44</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45</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Pimentão verde, in Natura, de primeira qualidade; livre de fungos; </w:t>
            </w:r>
            <w:r w:rsidRPr="007C3776">
              <w:rPr>
                <w:color w:val="000000"/>
                <w:sz w:val="23"/>
                <w:szCs w:val="23"/>
                <w:lang w:eastAsia="pt-BR"/>
              </w:rPr>
              <w:lastRenderedPageBreak/>
              <w:t>tamanho de médio a grande. Com coloração uniforme, sem traços de descoloração, intactos e firmes.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45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46</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Repolho verde, in natura, tamanho e Coloração: Uniformes, sem traços de descoloração e turgescência, intactas e firmes.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47</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Sal marinho iodado refinado, acondicionado em embalagem resistente de polietileno atóxico, contendo 1 kg</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48</w:t>
            </w:r>
          </w:p>
        </w:tc>
        <w:tc>
          <w:tcPr>
            <w:tcW w:w="3735" w:type="pct"/>
            <w:gridSpan w:val="2"/>
            <w:tcBorders>
              <w:top w:val="nil"/>
              <w:left w:val="nil"/>
              <w:bottom w:val="single" w:sz="4" w:space="0" w:color="auto"/>
              <w:right w:val="nil"/>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Tomate classificação extra A,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49</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Trigo para Quibe, granulado de trigo de cor escura, acondicionado em embalagem resistente de polietileno atóxico, contendo 500g. Isento de sujidades, parasitas, larvas, mofo e material estranho.</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 xml:space="preserve">Pct   </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50</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51</w:t>
            </w:r>
          </w:p>
        </w:tc>
        <w:tc>
          <w:tcPr>
            <w:tcW w:w="3735" w:type="pct"/>
            <w:gridSpan w:val="2"/>
            <w:tcBorders>
              <w:top w:val="nil"/>
              <w:left w:val="nil"/>
              <w:bottom w:val="single" w:sz="4" w:space="0" w:color="auto"/>
              <w:right w:val="nil"/>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Vinagre para salada, envasado em garrafa de polietileno atóxica resistente transparente, contendo 750 mL</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Unid</w:t>
            </w:r>
            <w:r w:rsidR="00E26EE3" w:rsidRPr="007C3776">
              <w:rPr>
                <w:color w:val="000000"/>
                <w:sz w:val="23"/>
                <w:szCs w:val="23"/>
                <w:lang w:eastAsia="pt-BR"/>
              </w:rPr>
              <w:t>.</w:t>
            </w:r>
          </w:p>
        </w:tc>
      </w:tr>
      <w:tr w:rsidR="00341D62" w:rsidRPr="007C3776" w:rsidTr="00E26EE3">
        <w:trPr>
          <w:trHeight w:val="227"/>
        </w:trPr>
        <w:tc>
          <w:tcPr>
            <w:tcW w:w="335" w:type="pct"/>
            <w:tcBorders>
              <w:top w:val="nil"/>
              <w:left w:val="nil"/>
              <w:bottom w:val="nil"/>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nil"/>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r>
      <w:tr w:rsidR="00341D62" w:rsidRPr="007C3776" w:rsidTr="00341D62">
        <w:trPr>
          <w:trHeight w:val="57"/>
        </w:trPr>
        <w:tc>
          <w:tcPr>
            <w:tcW w:w="335" w:type="pct"/>
            <w:tcBorders>
              <w:top w:val="nil"/>
              <w:left w:val="nil"/>
              <w:bottom w:val="nil"/>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nil"/>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r>
      <w:tr w:rsidR="00341D62" w:rsidRPr="007C3776" w:rsidTr="00341D62">
        <w:trPr>
          <w:trHeight w:val="57"/>
        </w:trPr>
        <w:tc>
          <w:tcPr>
            <w:tcW w:w="335" w:type="pct"/>
            <w:tcBorders>
              <w:top w:val="nil"/>
              <w:left w:val="nil"/>
              <w:bottom w:val="nil"/>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nil"/>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nil"/>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4036E4">
            <w:pPr>
              <w:suppressAutoHyphens w:val="0"/>
              <w:jc w:val="center"/>
              <w:rPr>
                <w:b/>
                <w:bCs/>
                <w:sz w:val="23"/>
                <w:szCs w:val="23"/>
                <w:lang w:eastAsia="pt-BR"/>
              </w:rPr>
            </w:pPr>
            <w:r w:rsidRPr="007C3776">
              <w:rPr>
                <w:b/>
                <w:bCs/>
                <w:sz w:val="23"/>
                <w:szCs w:val="23"/>
                <w:lang w:eastAsia="pt-BR"/>
              </w:rPr>
              <w:t>ENSINO INFANTIL - CRECHE</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Item</w:t>
            </w:r>
          </w:p>
        </w:tc>
        <w:tc>
          <w:tcPr>
            <w:tcW w:w="3735"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Produto</w:t>
            </w:r>
          </w:p>
        </w:tc>
        <w:tc>
          <w:tcPr>
            <w:tcW w:w="445" w:type="pct"/>
            <w:tcBorders>
              <w:top w:val="nil"/>
              <w:left w:val="nil"/>
              <w:bottom w:val="single" w:sz="4" w:space="0" w:color="auto"/>
              <w:right w:val="single" w:sz="4" w:space="0" w:color="auto"/>
            </w:tcBorders>
            <w:shd w:val="clear" w:color="auto" w:fill="auto"/>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4036E4" w:rsidP="00E26EE3">
            <w:pPr>
              <w:suppressAutoHyphens w:val="0"/>
              <w:jc w:val="center"/>
              <w:rPr>
                <w:b/>
                <w:bCs/>
                <w:sz w:val="23"/>
                <w:szCs w:val="23"/>
                <w:lang w:eastAsia="pt-BR"/>
              </w:rPr>
            </w:pPr>
            <w:r w:rsidRPr="007C3776">
              <w:rPr>
                <w:b/>
                <w:bCs/>
                <w:sz w:val="23"/>
                <w:szCs w:val="23"/>
                <w:lang w:eastAsia="pt-BR"/>
              </w:rPr>
              <w:t>Unid.</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Abóbora japonesa, in natura, sem defeitos, suficientemente desenvolvidos, com aspecto, aroma e sabor típicos da variedade e uniformidade no tamanho e na cor. Não serão </w:t>
            </w:r>
            <w:r w:rsidR="00DB3840" w:rsidRPr="007C3776">
              <w:rPr>
                <w:color w:val="000000"/>
                <w:sz w:val="23"/>
                <w:szCs w:val="23"/>
                <w:lang w:eastAsia="pt-BR"/>
              </w:rPr>
              <w:t>permitidas</w:t>
            </w:r>
            <w:r w:rsidRPr="007C3776">
              <w:rPr>
                <w:color w:val="000000"/>
                <w:sz w:val="23"/>
                <w:szCs w:val="23"/>
                <w:lang w:eastAsia="pt-BR"/>
              </w:rPr>
              <w:t xml:space="preserve">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Abobrinha brasileira, in natura, extra A, casca lisa, tamanho médio a grande, isenta de fungos e indícios de germinação.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Achocolatado em pó, porção 20g: valor energético 77kcal, carboidratos 18g, contendo vitamina E, C e vitamina do complexo B. 400g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Alho bulbo inteiro, nacional, boa qualidade, firme e intacto, sem lesões de origem física ou mecânica, tamanho e coloração uniforme.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162</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Amido de Milho tipo 1, sob a forma de pó fino, cor branca, sabor e odor característicos, fabricado a partir de matérias primas sãs e limpas.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6</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Arroz longo fino polido tipo 1, com umidade permitida em lei, isento de sujidades, parasitas e larvas, com aspecto, odor e sabor próprio. Acondicionado em pacote de 5 kg, apresentando rótulo, procedência e prazo de validade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7</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 ml)</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E26EE3" w:rsidP="00E26EE3">
            <w:pPr>
              <w:suppressAutoHyphens w:val="0"/>
              <w:jc w:val="center"/>
              <w:rPr>
                <w:color w:val="000000"/>
                <w:sz w:val="23"/>
                <w:szCs w:val="23"/>
                <w:lang w:eastAsia="pt-BR"/>
              </w:rPr>
            </w:pPr>
            <w:r w:rsidRPr="007C3776">
              <w:rPr>
                <w:color w:val="000000"/>
                <w:sz w:val="23"/>
                <w:szCs w:val="23"/>
                <w:lang w:eastAsia="pt-BR"/>
              </w:rPr>
              <w:t>U</w:t>
            </w:r>
            <w:r w:rsidR="00123E04" w:rsidRPr="007C3776">
              <w:rPr>
                <w:color w:val="000000"/>
                <w:sz w:val="23"/>
                <w:szCs w:val="23"/>
                <w:lang w:eastAsia="pt-BR"/>
              </w:rPr>
              <w:t>nid</w:t>
            </w:r>
            <w:r w:rsidRPr="007C3776">
              <w:rPr>
                <w:color w:val="000000"/>
                <w:sz w:val="23"/>
                <w:szCs w:val="23"/>
                <w:lang w:eastAsia="pt-BR"/>
              </w:rPr>
              <w: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8</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Banana Prata, in natura, tipo extra, verdosa, em pencas, tamanho e coloração uniforme, com polpa firme e intacta, devendo ser bem desenvolvida,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9</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Batata Baroa, de primeira qualidade, tamanho médio, uniforme, isenta de sujidades, insetos, parasitas, larvas e corpos estranhos aderidos à </w:t>
            </w:r>
            <w:r w:rsidRPr="007C3776">
              <w:rPr>
                <w:color w:val="000000"/>
                <w:sz w:val="23"/>
                <w:szCs w:val="23"/>
                <w:lang w:eastAsia="pt-BR"/>
              </w:rPr>
              <w:lastRenderedPageBreak/>
              <w:t>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10</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Batata Doce - Batata doce uniforme, inteira, sem ferimentos ou defeitos, firmes, sem corpos estranhos ou terra aderida à superfície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11</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12</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Beterraba</w:t>
            </w:r>
            <w:r w:rsidR="00DB3840" w:rsidRPr="007C3776">
              <w:rPr>
                <w:color w:val="000000"/>
                <w:sz w:val="23"/>
                <w:szCs w:val="23"/>
                <w:lang w:eastAsia="pt-BR"/>
              </w:rPr>
              <w:t>,</w:t>
            </w:r>
            <w:r w:rsidRPr="007C3776">
              <w:rPr>
                <w:color w:val="000000"/>
                <w:sz w:val="23"/>
                <w:szCs w:val="23"/>
                <w:lang w:eastAsia="pt-BR"/>
              </w:rPr>
              <w:t xml:space="preserve"> tamanho médio, produtos limpos, 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13</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14</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Biscoito salgado tipo </w:t>
            </w:r>
            <w:r w:rsidR="00DB3840" w:rsidRPr="007C3776">
              <w:rPr>
                <w:color w:val="000000"/>
                <w:sz w:val="23"/>
                <w:szCs w:val="23"/>
                <w:lang w:eastAsia="pt-BR"/>
              </w:rPr>
              <w:t>cream</w:t>
            </w:r>
            <w:r w:rsidRPr="007C3776">
              <w:rPr>
                <w:color w:val="000000"/>
                <w:sz w:val="23"/>
                <w:szCs w:val="23"/>
                <w:lang w:eastAsia="pt-BR"/>
              </w:rPr>
              <w:t xml:space="preserve"> cracker,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E26EE3"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15</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16</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Canjiquinha de milho amarelo, acondicionado em embalagem de polietileno resistente, atóxico, transparente, contendo 500 g ou 1 kg. Isento de sujidades, parasitas, larvas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17</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Carne Bovina de segunda, moída, de boa qualidade, deve possuir um dos carimbos de inspeção sanitária (SIF, SIE ou SIM*). Acondicionada em 15embalagens transparentes de polietileno atóxica lacrada. Dotadas de rótulos constando lote, validade e SIF. Embalagens de 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540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18</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19</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Cenoura in natura, tamanho e coloração uniforme. Produto selecionado consistente ao toque e isento de parte amassadas ou batidas.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315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20</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Chuchu verde ou branco de primeira qualidade, tamanho e colorações uniformes, livres de materiais terrosos,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21</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Couve- flor, de primeira qualidade, compacta e firme, sem lesões de origem física ou mecânica, perfurações e cortes, tamanho e coloração uniformes,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22</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23</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Extrato de tomate feito com 18 tomates, porção de 30 g, valor energético de 16 kcal, vitamina A: 40 mcg e vitamina E: 1,0 mg. Recipiente com 340 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24</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Farelo de aveia, pacotes de 200 gramas, embalado de acordo com o </w:t>
            </w:r>
            <w:r w:rsidRPr="007C3776">
              <w:rPr>
                <w:color w:val="000000"/>
                <w:sz w:val="23"/>
                <w:szCs w:val="23"/>
                <w:lang w:eastAsia="pt-BR"/>
              </w:rPr>
              <w:lastRenderedPageBreak/>
              <w:t>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25</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26</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milho tipo bijú, de primeira qualidade, embalada em saco plástico resistente, contendo 500g. No seu rótulo deve conter informação nutricional, sobre o glúten, prazo de validade visível e lote.</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81</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27</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28</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Feijão vermelho, tipo 1, novo, com grãos inteiros, aspecto brilhoso, liso, isento de matéria terrosa pedras ou corpos estranhos, fungos ou parasitas. Embalagem de até 01 kg, validade não inferior a 05 (cinco) meses.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29</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250 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E26EE3" w:rsidP="00E26EE3">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30</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31</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Fubá de Milho, de primeira qualidade, fina, do grão de milho moído; de cor amarela; com aspecto cor, cheiro e sabor próprio; com ausência de umidade, fermentação, ranço;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32</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Gelatina caixa com 35g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630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E26EE3" w:rsidP="00E26EE3">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33</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Goiaba, apresentando tamanho, de primeira qualidade, cor e com formação uniforme, devendo ser bem desenvolvida e madura, com polpa intacta e firme sem danos físicos e mecânicos.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34</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Goiabada em barra; com consistência firme para corte,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35</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Inhame, de primeira qualidade, sem defeitos, suficientemente desenvolvidos, com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36</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Laranja Pêra, Produtos limpos, de boa qualidade, sem defeitos ou perfurações na casca, suficientemente desenvolvidos com aspecto, </w:t>
            </w:r>
            <w:r w:rsidRPr="007C3776">
              <w:rPr>
                <w:color w:val="000000"/>
                <w:sz w:val="23"/>
                <w:szCs w:val="23"/>
                <w:lang w:eastAsia="pt-BR"/>
              </w:rPr>
              <w:lastRenderedPageBreak/>
              <w:t>aroma e sabor típicos da variedade, uniformidade no tamanho e na cor.</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315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37</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Leite em pó integral: Poção de 26g. Carboidratos 10g, Proteínas 6,5g, gorduras totais 7g , Sódio 115mg. Embalagem de 400g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38</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Maçã nacional com polpa firme e intacta, sem apresentar sinais de podridão. Cor: Vermelho vivo, polpa doce fina e suculenta, levemente adocicada.</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39</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Macarrão espaguete nº 8, com ovos ou sêmola, acondicionado em embalagem resistente de polietileno atóxico transparente, contendo 500g ou 01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40</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500g ou 01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41</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Mamão formosa, produtos limpos, de boa qualidade, sem defeitos, bem desenvolvidos e maduros, em tamanho, cor e conformidade uniformes. Sem manchas ou defeitos na casca.</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42</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43</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Manga madura, coloração amarelo - avermelhado, tamanho médio, sem pontos escuros, sem amassado, propriedades organolépticas características. para consumo na semana da entrega.</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72</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44</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Margarina, com fonte de vitaminas B1, B6,B12, vitamina A, ômega 3 e  selênio. com 500g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45</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Melancia, produto limpos e de boa qualidade, sem defeitos, suficientemente desenvolvidos, com aspecto, aroma e sabor típicos da variedade e uniformidade no tamanho e na cor. Não serão permitidas rachaduras, perfurações e cortes, superior a 6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46</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Moranga, sem defeitos, suficientemente desenvolvidos, co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47</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48</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Multicereais com probióticos, 400 gramas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Lta</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49</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540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50</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Óleo de soja, envasado em garrafa plástica resistente transparente, contendo 900 mL</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51</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52</w:t>
            </w:r>
          </w:p>
        </w:tc>
        <w:tc>
          <w:tcPr>
            <w:tcW w:w="3735" w:type="pct"/>
            <w:gridSpan w:val="2"/>
            <w:tcBorders>
              <w:top w:val="nil"/>
              <w:left w:val="nil"/>
              <w:bottom w:val="single" w:sz="4" w:space="0" w:color="auto"/>
              <w:right w:val="single" w:sz="4" w:space="0" w:color="auto"/>
            </w:tcBorders>
            <w:shd w:val="clear" w:color="auto" w:fill="auto"/>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 xml:space="preserve">Pimentão verde, in Natura, 1ª qualidade; livre de fungos; tamanho de </w:t>
            </w:r>
            <w:r w:rsidRPr="007C3776">
              <w:rPr>
                <w:color w:val="000000"/>
                <w:sz w:val="23"/>
                <w:szCs w:val="23"/>
                <w:lang w:eastAsia="pt-BR"/>
              </w:rPr>
              <w:lastRenderedPageBreak/>
              <w:t>médio a grande. Com coloração uniforme, sem traços de descoloração, intactos e firmes.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lastRenderedPageBreak/>
              <w:t>18</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lastRenderedPageBreak/>
              <w:t>53</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Repolho verde, Tamanho e Coloração: Uniformes, sem traços de descoloração e turgescência, intactas e firmes.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54</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Sal marinho iodado refinado,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315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55</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Sardinha com óleo comestível: porção de 60g: contendo 108kcal, Carboidratos 0,9g , Proteína 13g e gorduras totais 5,6g. Ômega 3 de 726mg.</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Lts</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56</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315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57</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Trigo para Quibe, granulado de trigo de cor escura, acondicionado em embalagem resistente de polietileno atóxico, contendo 500g. Isento de sujidades, parasitas, larvas, mofo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108</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58</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E26EE3">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123E04" w:rsidRPr="007C3776" w:rsidRDefault="00123E04" w:rsidP="00D804D4">
            <w:pPr>
              <w:suppressAutoHyphens w:val="0"/>
              <w:jc w:val="center"/>
              <w:rPr>
                <w:sz w:val="23"/>
                <w:szCs w:val="23"/>
                <w:lang w:eastAsia="pt-BR"/>
              </w:rPr>
            </w:pPr>
            <w:r w:rsidRPr="007C3776">
              <w:rPr>
                <w:sz w:val="23"/>
                <w:szCs w:val="23"/>
                <w:lang w:eastAsia="pt-BR"/>
              </w:rPr>
              <w:t>59</w:t>
            </w:r>
          </w:p>
        </w:tc>
        <w:tc>
          <w:tcPr>
            <w:tcW w:w="3735" w:type="pct"/>
            <w:gridSpan w:val="2"/>
            <w:tcBorders>
              <w:top w:val="nil"/>
              <w:left w:val="nil"/>
              <w:bottom w:val="single" w:sz="4" w:space="0" w:color="auto"/>
              <w:right w:val="single" w:sz="4" w:space="0" w:color="auto"/>
            </w:tcBorders>
            <w:shd w:val="clear" w:color="auto" w:fill="auto"/>
            <w:vAlign w:val="center"/>
            <w:hideMark/>
          </w:tcPr>
          <w:p w:rsidR="00123E04" w:rsidRPr="007C3776" w:rsidRDefault="00123E04" w:rsidP="004036E4">
            <w:pPr>
              <w:suppressAutoHyphens w:val="0"/>
              <w:jc w:val="both"/>
              <w:rPr>
                <w:color w:val="000000"/>
                <w:sz w:val="23"/>
                <w:szCs w:val="23"/>
                <w:lang w:eastAsia="pt-BR"/>
              </w:rPr>
            </w:pPr>
            <w:r w:rsidRPr="007C3776">
              <w:rPr>
                <w:color w:val="000000"/>
                <w:sz w:val="23"/>
                <w:szCs w:val="23"/>
                <w:lang w:eastAsia="pt-BR"/>
              </w:rPr>
              <w:t>Vinagre para salada, envasado em garrafa de polietileno atóxica resistente transparente, contendo 750 mL</w:t>
            </w:r>
          </w:p>
        </w:tc>
        <w:tc>
          <w:tcPr>
            <w:tcW w:w="445" w:type="pct"/>
            <w:tcBorders>
              <w:top w:val="nil"/>
              <w:left w:val="nil"/>
              <w:bottom w:val="single" w:sz="4" w:space="0" w:color="auto"/>
              <w:right w:val="single" w:sz="4" w:space="0" w:color="auto"/>
            </w:tcBorders>
            <w:shd w:val="clear" w:color="auto" w:fill="auto"/>
            <w:noWrap/>
            <w:vAlign w:val="center"/>
            <w:hideMark/>
          </w:tcPr>
          <w:p w:rsidR="00123E04" w:rsidRPr="007C3776" w:rsidRDefault="00123E04" w:rsidP="00D804D4">
            <w:pPr>
              <w:suppressAutoHyphens w:val="0"/>
              <w:jc w:val="center"/>
              <w:rPr>
                <w:color w:val="000000"/>
                <w:sz w:val="23"/>
                <w:szCs w:val="23"/>
                <w:lang w:eastAsia="pt-BR"/>
              </w:rPr>
            </w:pPr>
            <w:r w:rsidRPr="007C3776">
              <w:rPr>
                <w:color w:val="000000"/>
                <w:sz w:val="23"/>
                <w:szCs w:val="23"/>
                <w:lang w:eastAsia="pt-BR"/>
              </w:rPr>
              <w:t>27</w:t>
            </w:r>
          </w:p>
        </w:tc>
        <w:tc>
          <w:tcPr>
            <w:tcW w:w="485" w:type="pct"/>
            <w:tcBorders>
              <w:top w:val="nil"/>
              <w:left w:val="nil"/>
              <w:bottom w:val="single" w:sz="4" w:space="0" w:color="auto"/>
              <w:right w:val="single" w:sz="4" w:space="0" w:color="auto"/>
            </w:tcBorders>
            <w:shd w:val="clear" w:color="auto" w:fill="auto"/>
            <w:vAlign w:val="center"/>
            <w:hideMark/>
          </w:tcPr>
          <w:p w:rsidR="00123E04" w:rsidRPr="007C3776" w:rsidRDefault="00123E04" w:rsidP="00E26EE3">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E26EE3">
        <w:trPr>
          <w:trHeight w:val="227"/>
        </w:trPr>
        <w:tc>
          <w:tcPr>
            <w:tcW w:w="335" w:type="pct"/>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rPr>
                <w:color w:val="000000"/>
                <w:sz w:val="23"/>
                <w:szCs w:val="23"/>
                <w:lang w:eastAsia="pt-BR"/>
              </w:rPr>
            </w:pPr>
          </w:p>
        </w:tc>
        <w:tc>
          <w:tcPr>
            <w:tcW w:w="3735" w:type="pct"/>
            <w:gridSpan w:val="2"/>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jc w:val="both"/>
              <w:rPr>
                <w:color w:val="000000"/>
                <w:sz w:val="23"/>
                <w:szCs w:val="23"/>
                <w:lang w:eastAsia="pt-BR"/>
              </w:rPr>
            </w:pPr>
          </w:p>
        </w:tc>
        <w:tc>
          <w:tcPr>
            <w:tcW w:w="445" w:type="pct"/>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c>
          <w:tcPr>
            <w:tcW w:w="485" w:type="pct"/>
            <w:tcBorders>
              <w:top w:val="nil"/>
              <w:left w:val="nil"/>
              <w:bottom w:val="single" w:sz="4" w:space="0" w:color="auto"/>
              <w:right w:val="nil"/>
            </w:tcBorders>
            <w:shd w:val="clear" w:color="auto" w:fill="auto"/>
            <w:noWrap/>
            <w:vAlign w:val="bottom"/>
            <w:hideMark/>
          </w:tcPr>
          <w:p w:rsidR="00D804D4" w:rsidRPr="007C3776" w:rsidRDefault="00D804D4" w:rsidP="00D804D4">
            <w:pPr>
              <w:suppressAutoHyphens w:val="0"/>
              <w:jc w:val="center"/>
              <w:rPr>
                <w:color w:val="000000"/>
                <w:sz w:val="23"/>
                <w:szCs w:val="23"/>
                <w:lang w:eastAsia="pt-BR"/>
              </w:rPr>
            </w:pPr>
          </w:p>
        </w:tc>
      </w:tr>
      <w:tr w:rsidR="00D804D4" w:rsidRPr="007C3776" w:rsidTr="00341D62">
        <w:trPr>
          <w:trHeight w:val="5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04D4" w:rsidRPr="007C3776" w:rsidRDefault="00D804D4" w:rsidP="00D804D4">
            <w:pPr>
              <w:suppressAutoHyphens w:val="0"/>
              <w:jc w:val="center"/>
              <w:rPr>
                <w:b/>
                <w:bCs/>
                <w:sz w:val="23"/>
                <w:szCs w:val="23"/>
                <w:lang w:eastAsia="pt-BR"/>
              </w:rPr>
            </w:pPr>
            <w:r w:rsidRPr="007C3776">
              <w:rPr>
                <w:b/>
                <w:bCs/>
                <w:sz w:val="23"/>
                <w:szCs w:val="23"/>
                <w:lang w:eastAsia="pt-BR"/>
              </w:rPr>
              <w:t>ENSINO INFANTIL - PRÉ-ESCOLAR</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Item</w:t>
            </w:r>
          </w:p>
        </w:tc>
        <w:tc>
          <w:tcPr>
            <w:tcW w:w="3735" w:type="pct"/>
            <w:gridSpan w:val="2"/>
            <w:tcBorders>
              <w:top w:val="nil"/>
              <w:left w:val="nil"/>
              <w:bottom w:val="single" w:sz="4" w:space="0" w:color="auto"/>
              <w:right w:val="single" w:sz="4" w:space="0" w:color="auto"/>
            </w:tcBorders>
            <w:shd w:val="clear" w:color="auto" w:fill="auto"/>
            <w:noWrap/>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Produto</w:t>
            </w:r>
          </w:p>
        </w:tc>
        <w:tc>
          <w:tcPr>
            <w:tcW w:w="445" w:type="pct"/>
            <w:tcBorders>
              <w:top w:val="nil"/>
              <w:left w:val="nil"/>
              <w:bottom w:val="single" w:sz="4" w:space="0" w:color="auto"/>
              <w:right w:val="single" w:sz="4" w:space="0" w:color="auto"/>
            </w:tcBorders>
            <w:shd w:val="clear" w:color="auto" w:fill="auto"/>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Qtde.</w:t>
            </w:r>
          </w:p>
        </w:tc>
        <w:tc>
          <w:tcPr>
            <w:tcW w:w="485" w:type="pct"/>
            <w:tcBorders>
              <w:top w:val="nil"/>
              <w:left w:val="nil"/>
              <w:bottom w:val="single" w:sz="4" w:space="0" w:color="auto"/>
              <w:right w:val="single" w:sz="4" w:space="0" w:color="auto"/>
            </w:tcBorders>
            <w:shd w:val="clear" w:color="auto" w:fill="auto"/>
            <w:vAlign w:val="center"/>
            <w:hideMark/>
          </w:tcPr>
          <w:p w:rsidR="00D804D4" w:rsidRPr="007C3776" w:rsidRDefault="004036E4" w:rsidP="004036E4">
            <w:pPr>
              <w:suppressAutoHyphens w:val="0"/>
              <w:jc w:val="center"/>
              <w:rPr>
                <w:b/>
                <w:bCs/>
                <w:sz w:val="23"/>
                <w:szCs w:val="23"/>
                <w:lang w:eastAsia="pt-BR"/>
              </w:rPr>
            </w:pPr>
            <w:r w:rsidRPr="007C3776">
              <w:rPr>
                <w:b/>
                <w:bCs/>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E26EE3" w:rsidP="004036E4">
            <w:pPr>
              <w:suppressAutoHyphens w:val="0"/>
              <w:jc w:val="both"/>
              <w:rPr>
                <w:color w:val="000000"/>
                <w:sz w:val="23"/>
                <w:szCs w:val="23"/>
                <w:lang w:eastAsia="pt-BR"/>
              </w:rPr>
            </w:pPr>
            <w:r w:rsidRPr="007C3776">
              <w:rPr>
                <w:color w:val="000000"/>
                <w:sz w:val="23"/>
                <w:szCs w:val="23"/>
                <w:lang w:eastAsia="pt-BR"/>
              </w:rPr>
              <w:t>Abóbora</w:t>
            </w:r>
            <w:r w:rsidR="004036E4" w:rsidRPr="007C3776">
              <w:rPr>
                <w:color w:val="000000"/>
                <w:sz w:val="23"/>
                <w:szCs w:val="23"/>
                <w:lang w:eastAsia="pt-BR"/>
              </w:rPr>
              <w:t xml:space="preserve"> japonesa, in natura, sem defeitos, suficientemente desenvolvidos, com aspecto, aroma e sabor típicos da variedade e uniformidade no tamanho e na cor. Não serão permitidos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Abobrinha brasileira, extra A, casca lisa, tamanho médio a grande, isenta de fungos e indícios de germinação.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Achocolatado em pó, porção 20g: valor energético 77kcal, carboidratos 18g, contendo vitamina E, C e vitamina do complexo B. 400g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Alho bulbo inteiro, nacional, de boa qualidade, firme e intacto, sem lesões de origem física ou mecânica, tamanho e coloração uniforme.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Amido de Milho tipo 1, sob a forma de pó fino, cor branca, sabor e odor característicos, fabricado a partirde matérias primas sãs e limpas.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D804D4">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6</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Arroz, longo fino polido, tipo 1, com umidade permitida em lei, isento de sujidades, parasitas e larvas, com aspecto, odor e sabor próprio. Acondicionado em pacote de 5 kg, apresentando rótulo, procedência e prazo de validade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7</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Azeite de oliva extra virgem acondicionado em embalagem de vidro ou enlatado (200 ml)</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E26EE3">
            <w:pPr>
              <w:suppressAutoHyphens w:val="0"/>
              <w:jc w:val="center"/>
              <w:rPr>
                <w:color w:val="000000"/>
                <w:sz w:val="23"/>
                <w:szCs w:val="23"/>
                <w:lang w:eastAsia="pt-BR"/>
              </w:rPr>
            </w:pPr>
            <w:r w:rsidRPr="007C3776">
              <w:rPr>
                <w:color w:val="000000"/>
                <w:sz w:val="23"/>
                <w:szCs w:val="23"/>
                <w:lang w:eastAsia="pt-BR"/>
              </w:rPr>
              <w:t>U</w:t>
            </w:r>
            <w:r w:rsidR="004036E4" w:rsidRPr="007C3776">
              <w:rPr>
                <w:color w:val="000000"/>
                <w:sz w:val="23"/>
                <w:szCs w:val="23"/>
                <w:lang w:eastAsia="pt-BR"/>
              </w:rPr>
              <w:t>nid</w:t>
            </w:r>
            <w:r w:rsidRPr="007C3776">
              <w:rPr>
                <w:color w:val="000000"/>
                <w:sz w:val="23"/>
                <w:szCs w:val="23"/>
                <w:lang w:eastAsia="pt-BR"/>
              </w:rPr>
              <w: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8</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Banana Prata – Banana prata, tipo extra, verdosa, em pencas, tamanho e coloração uniforme, com polpa firme e intacta, devendo ser bem desenvolvida,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lastRenderedPageBreak/>
              <w:t>9</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Batata Baroa de primeira qualidade, tamanho médio, uniforme, isenta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10</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Batata doce, tamanho uniforme, inteira, sem ferimentos ou defeitos, firmes, sem corpos estranhos ou terra aderida à superfície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11</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12</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13</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Biscoito doce tipo maisena,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14</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 xml:space="preserve">Biscoito salgado tipo </w:t>
            </w:r>
            <w:r w:rsidR="001A616A" w:rsidRPr="007C3776">
              <w:rPr>
                <w:color w:val="000000"/>
                <w:sz w:val="23"/>
                <w:szCs w:val="23"/>
                <w:lang w:eastAsia="pt-BR"/>
              </w:rPr>
              <w:t>cream cracker</w:t>
            </w:r>
            <w:r w:rsidRPr="007C3776">
              <w:rPr>
                <w:color w:val="000000"/>
                <w:sz w:val="23"/>
                <w:szCs w:val="23"/>
                <w:lang w:eastAsia="pt-BR"/>
              </w:rPr>
              <w:t>, crocante, pacote com duas embalagens, com 400 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Pcts</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15</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Brócolis verde, novo, cabeça bem fechada, de 1ª qualidade, não pode estar amarelado.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16</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Canjiquinha de milho amarelo, condicionado em embalagem de polietileno resistente, tóxico,transparente, contendo 01 kg. Isento de sujidades, parasitas, larvas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17</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18</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19</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Cenoura, in natura, tamanho e coloração uniforme, consumo imediato, produto selecionado consistente ao toque e isento de partes amassadas ou batidas.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20</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Chuchu verde ou branco, de primeira qualidade, tamanho e colorações uniformes, livres de materiais terrosos, sem danos físicos e mecânicos oriundos do manuseio e transporte.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21</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Couve -Flor, de primeira qualidade, compacta e firme, sem lesões de origem física ou mecânica, perfurações e cortes, tamanho e coloração uniformes,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22</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23</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 xml:space="preserve">Extrato de tomate, feito com 18 tomates, porção: de 30g, valor </w:t>
            </w:r>
            <w:r w:rsidRPr="007C3776">
              <w:rPr>
                <w:color w:val="000000"/>
                <w:sz w:val="23"/>
                <w:szCs w:val="23"/>
                <w:lang w:eastAsia="pt-BR"/>
              </w:rPr>
              <w:lastRenderedPageBreak/>
              <w:t>energético de 16kcal, vitamina A: 40mcg e vitamina E: 1,0mg. Recipiente em lata. Com 340g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lastRenderedPageBreak/>
              <w:t>225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lastRenderedPageBreak/>
              <w:t>24</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25</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Farinha de mandioca crua, tipo 1, grupo seca, subgrupo fina, classe branca, obtido das raízes de mandioca sadias, devidamente, acondicionada em embalagem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26</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Farinha de milho tipo bijú, de primeira qualidade, embalada em saco plástico resistente, contendo 500g. No seu rótulo deve conter informação nutricional, sobre o glúten, prazo de validade visível e lote.</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54</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27</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Farinha de trigo, de primeira qualidade,, enriquecida com ferro e ácido fólico (vitamina B9), sem fermento, obtida a partir de cereal limpo, desgeminado, sãos, isentos de matéria terrosa e em perfeito estado de conservação, sem umidade ou ranço. Embalagem de 01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153</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28</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Feijão Vermelho, tipo 1, novo, com grãos inteiros, aspecto brilhoso, liso, isento de matéria terrosa pedras ou corpos estranhos, fungos ou parasitas. Embalagem de até 01 kg, validade não inferior a 05 (cinco) meses.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29</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Fermento em pó químico, formado por substâncias químicas que por influência do calor ou umidade expande a massa, embalagem de 250 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54</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D804D4">
            <w:pPr>
              <w:suppressAutoHyphens w:val="0"/>
              <w:jc w:val="center"/>
              <w:rPr>
                <w:color w:val="000000"/>
                <w:sz w:val="23"/>
                <w:szCs w:val="23"/>
                <w:lang w:eastAsia="pt-BR"/>
              </w:rPr>
            </w:pPr>
            <w:r w:rsidRPr="007C3776">
              <w:rPr>
                <w:color w:val="000000"/>
                <w:sz w:val="23"/>
                <w:szCs w:val="23"/>
                <w:lang w:eastAsia="pt-BR"/>
              </w:rPr>
              <w:t>Lt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30</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31</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Fubá de Milho, de primeira qualidade, fina, do grão de milho moído, de cor amarela, com aspecto cor, cheiro e sabor próprio, com ausência de umidade, fermentação, ranço,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32</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Gelatina caixa com 35g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360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D804D4">
            <w:pPr>
              <w:suppressAutoHyphens w:val="0"/>
              <w:jc w:val="center"/>
              <w:rPr>
                <w:color w:val="000000"/>
                <w:sz w:val="23"/>
                <w:szCs w:val="23"/>
                <w:lang w:eastAsia="pt-BR"/>
              </w:rPr>
            </w:pPr>
            <w:r w:rsidRPr="007C3776">
              <w:rPr>
                <w:color w:val="000000"/>
                <w:sz w:val="23"/>
                <w:szCs w:val="23"/>
                <w:lang w:eastAsia="pt-BR"/>
              </w:rPr>
              <w:t>Caixa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33</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Goiaba, de primeira qualidade, apresentando tamanho, cor e com formação uniforme, devendo ser bem desenvolvida e madura, com polpa intacta e firme sem danos físicos e mecânicos.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34</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Goiabada em barra, com consistência firme para corte, isento de sujidades, parasitas e larvas.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72</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35</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Inhame, de boa qualidade, sem defeitos, suficientemente desenvolvidos, com aspecto, aroma e sabor típicos da variedade e uniformidade no tamanho e na cor. Sem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lastRenderedPageBreak/>
              <w:t>36</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Laranja Pêra, produtos limpos, de boa qualidade, sem defeitos ou perfurações na casca, suficientemente desenvolvidos com aspecto, aroma e sabor típicos da variedade, uniformidade no tamanho e na cor.</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37</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Leite em pó integral, porção de 26 g. Carboidratos 10 g, proteínas 6,5 g, gorduras totais 7 g, sódio 115 mg. Embalagem 400 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38</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Maçã nacional, com polpa firme e intacta, sem apresentar sinais de podridão. Cor: Vermelho vivo, polpa doce fina e suculenta, levemente adocicada.</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39</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Macarrão espaguete nº8, com ovos ou sêmola, acondicionado em embalagem resistente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40</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Macarrão guelinha Padre Nosso, com ovos ou sêmola, acondicionado em embalagem resistente de polietileno atóxico transparente, contendo 01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270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41</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Mamão formosa, produtos limpos, de boa qualidade, sem defeitos, bem desenvolvidos e maduros, em tamanho, cor e conformidade uniformes. Sem manchas ou defeitos na casca.</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42</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43</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Manga madura, coloração amarelo - avermelhado, tamanho médio, sem pontos escuros, sem amassado, propriedades organolépticas características. para consumo na semana da entrega</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72</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44</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Margarina, fonte de vitaminas B1, B6,B12, vitamina A, ômega 3 e  selênio. com 500g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Pote</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45</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D804D4">
            <w:pPr>
              <w:suppressAutoHyphens w:val="0"/>
              <w:jc w:val="center"/>
              <w:rPr>
                <w:color w:val="000000"/>
                <w:sz w:val="23"/>
                <w:szCs w:val="23"/>
                <w:lang w:eastAsia="pt-BR"/>
              </w:rPr>
            </w:pPr>
            <w:r w:rsidRPr="007C3776">
              <w:rPr>
                <w:color w:val="000000"/>
                <w:sz w:val="23"/>
                <w:szCs w:val="23"/>
                <w:lang w:eastAsia="pt-BR"/>
              </w:rPr>
              <w:t>Unid.</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46</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Moranga, sem defeitos, suficientemente desenvolvidos, co aspecto, aroma e sabor típicos da variedade e uniformidade no tamanho e na cor. Não serão permitidas rachaduras, perfurações e cortes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47</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48</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Multicereais com probióticos, 400 gramas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36</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49</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Músculo em pedaço (boa qualidade); possuir um dos carimbos da inspeção sanitária (SIF, SIE ou SIM*) *Serviços de Inspeção: Federal, Estadual e Municipal.</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450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50</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Óleo de soja, envasado em garrafa plástica resistente transparente, contendo 900 mL</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315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Frasco</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51</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 xml:space="preserve">Ovo, de galinha, vermelho, encartelado - produto fresco de ave galinácea, tipo grande (50g), íntegro, tamanho uniforme e cor branca, proveniente de avicultor com inspeção oficial, cor, odor e sabor característico, casca lisa, pouco porosa, sem manchas ou sujidades, sem </w:t>
            </w:r>
            <w:r w:rsidRPr="007C3776">
              <w:rPr>
                <w:color w:val="000000"/>
                <w:sz w:val="23"/>
                <w:szCs w:val="23"/>
                <w:lang w:eastAsia="pt-BR"/>
              </w:rPr>
              <w:lastRenderedPageBreak/>
              <w:t>rachaduras, isento de podridão e fungos.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lastRenderedPageBreak/>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Dúzia</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lastRenderedPageBreak/>
              <w:t>52</w:t>
            </w:r>
          </w:p>
        </w:tc>
        <w:tc>
          <w:tcPr>
            <w:tcW w:w="3735" w:type="pct"/>
            <w:gridSpan w:val="2"/>
            <w:tcBorders>
              <w:top w:val="nil"/>
              <w:left w:val="nil"/>
              <w:bottom w:val="single" w:sz="4" w:space="0" w:color="auto"/>
              <w:right w:val="single" w:sz="4" w:space="0" w:color="auto"/>
            </w:tcBorders>
            <w:shd w:val="clear" w:color="auto" w:fill="auto"/>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Pimentão verde, in Natura, 1ª qualidade; livre de fungos; tamanho de médio a grande. Com coloração uniforme, sem traços de descoloração, intactos e firmes.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53</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Repolho verde, Tamanho e Coloração: Uniformes, sem traços de descoloração e turgescência, intactas e firmes.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180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54</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Sal marinho iodado refinado, acondicionado em embalagem resistente de polietileno atóxico, contendo 1 kg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135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55</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Sardinha com óleo comestível: porção de 60g: contendo 108kcal, Carboidratos 0,9g , Proteína 13g e gorduras totais 5,6g. Ômega 3 de 726mg.</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Lts</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56</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225</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57</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Trigo para Quibe, granulado de trigo de cor escura, acondicionado em embalagem resistente de polietileno atóxico, contendo 500g. Isento de sujidades, parasitas, larvas, mofo e material estranho.</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pct</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58</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Vagem, Tamanho e Coloração, Uniformes, sem traços de descoloração e turgescência, intactas e macias.</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90</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kg</w:t>
            </w:r>
          </w:p>
        </w:tc>
      </w:tr>
      <w:tr w:rsidR="00341D62" w:rsidRPr="007C3776" w:rsidTr="00341D62">
        <w:trPr>
          <w:trHeight w:val="5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4036E4" w:rsidRPr="007C3776" w:rsidRDefault="004036E4" w:rsidP="00D804D4">
            <w:pPr>
              <w:suppressAutoHyphens w:val="0"/>
              <w:jc w:val="center"/>
              <w:rPr>
                <w:sz w:val="23"/>
                <w:szCs w:val="23"/>
                <w:lang w:eastAsia="pt-BR"/>
              </w:rPr>
            </w:pPr>
            <w:r w:rsidRPr="007C3776">
              <w:rPr>
                <w:sz w:val="23"/>
                <w:szCs w:val="23"/>
                <w:lang w:eastAsia="pt-BR"/>
              </w:rPr>
              <w:t>59</w:t>
            </w:r>
          </w:p>
        </w:tc>
        <w:tc>
          <w:tcPr>
            <w:tcW w:w="3735" w:type="pct"/>
            <w:gridSpan w:val="2"/>
            <w:tcBorders>
              <w:top w:val="nil"/>
              <w:left w:val="nil"/>
              <w:bottom w:val="single" w:sz="4" w:space="0" w:color="auto"/>
              <w:right w:val="single" w:sz="4" w:space="0" w:color="auto"/>
            </w:tcBorders>
            <w:shd w:val="clear" w:color="auto" w:fill="auto"/>
            <w:vAlign w:val="center"/>
            <w:hideMark/>
          </w:tcPr>
          <w:p w:rsidR="004036E4" w:rsidRPr="007C3776" w:rsidRDefault="004036E4" w:rsidP="004036E4">
            <w:pPr>
              <w:suppressAutoHyphens w:val="0"/>
              <w:jc w:val="both"/>
              <w:rPr>
                <w:color w:val="000000"/>
                <w:sz w:val="23"/>
                <w:szCs w:val="23"/>
                <w:lang w:eastAsia="pt-BR"/>
              </w:rPr>
            </w:pPr>
            <w:r w:rsidRPr="007C3776">
              <w:rPr>
                <w:color w:val="000000"/>
                <w:sz w:val="23"/>
                <w:szCs w:val="23"/>
                <w:lang w:eastAsia="pt-BR"/>
              </w:rPr>
              <w:t>Vinagre para salada, envasado em garrafa de polietileno atóxica resistente transparente, contendo 750 mL</w:t>
            </w:r>
          </w:p>
        </w:tc>
        <w:tc>
          <w:tcPr>
            <w:tcW w:w="445" w:type="pct"/>
            <w:tcBorders>
              <w:top w:val="nil"/>
              <w:left w:val="nil"/>
              <w:bottom w:val="single" w:sz="4" w:space="0" w:color="auto"/>
              <w:right w:val="single" w:sz="4" w:space="0" w:color="auto"/>
            </w:tcBorders>
            <w:shd w:val="clear" w:color="auto" w:fill="auto"/>
            <w:noWrap/>
            <w:vAlign w:val="center"/>
            <w:hideMark/>
          </w:tcPr>
          <w:p w:rsidR="004036E4" w:rsidRPr="007C3776" w:rsidRDefault="004036E4" w:rsidP="00D804D4">
            <w:pPr>
              <w:suppressAutoHyphens w:val="0"/>
              <w:jc w:val="center"/>
              <w:rPr>
                <w:color w:val="000000"/>
                <w:sz w:val="23"/>
                <w:szCs w:val="23"/>
                <w:lang w:eastAsia="pt-BR"/>
              </w:rPr>
            </w:pPr>
            <w:r w:rsidRPr="007C3776">
              <w:rPr>
                <w:color w:val="000000"/>
                <w:sz w:val="23"/>
                <w:szCs w:val="23"/>
                <w:lang w:eastAsia="pt-BR"/>
              </w:rPr>
              <w:t>23</w:t>
            </w:r>
          </w:p>
        </w:tc>
        <w:tc>
          <w:tcPr>
            <w:tcW w:w="485" w:type="pct"/>
            <w:tcBorders>
              <w:top w:val="nil"/>
              <w:left w:val="nil"/>
              <w:bottom w:val="single" w:sz="4" w:space="0" w:color="auto"/>
              <w:right w:val="single" w:sz="4" w:space="0" w:color="auto"/>
            </w:tcBorders>
            <w:shd w:val="clear" w:color="auto" w:fill="auto"/>
            <w:vAlign w:val="center"/>
            <w:hideMark/>
          </w:tcPr>
          <w:p w:rsidR="004036E4" w:rsidRPr="007C3776" w:rsidRDefault="00E26EE3" w:rsidP="00D804D4">
            <w:pPr>
              <w:suppressAutoHyphens w:val="0"/>
              <w:jc w:val="center"/>
              <w:rPr>
                <w:color w:val="000000"/>
                <w:sz w:val="23"/>
                <w:szCs w:val="23"/>
                <w:lang w:eastAsia="pt-BR"/>
              </w:rPr>
            </w:pPr>
            <w:r w:rsidRPr="007C3776">
              <w:rPr>
                <w:color w:val="000000"/>
                <w:sz w:val="23"/>
                <w:szCs w:val="23"/>
                <w:lang w:eastAsia="pt-BR"/>
              </w:rPr>
              <w:t>Unid</w:t>
            </w:r>
          </w:p>
        </w:tc>
      </w:tr>
    </w:tbl>
    <w:p w:rsidR="00E31C29" w:rsidRPr="005E7F2C" w:rsidRDefault="00E31C29" w:rsidP="001A616A">
      <w:pPr>
        <w:suppressAutoHyphens w:val="0"/>
        <w:spacing w:before="120" w:after="120"/>
        <w:jc w:val="both"/>
        <w:rPr>
          <w:b/>
          <w:sz w:val="24"/>
          <w:szCs w:val="24"/>
          <w:lang w:eastAsia="pt-BR"/>
        </w:rPr>
      </w:pPr>
      <w:r>
        <w:rPr>
          <w:b/>
          <w:sz w:val="24"/>
          <w:szCs w:val="24"/>
          <w:lang w:eastAsia="pt-BR"/>
        </w:rPr>
        <w:t>2</w:t>
      </w:r>
      <w:r w:rsidRPr="005E7F2C">
        <w:rPr>
          <w:b/>
          <w:sz w:val="24"/>
          <w:szCs w:val="24"/>
          <w:lang w:eastAsia="pt-BR"/>
        </w:rPr>
        <w:t xml:space="preserve"> – PRAZO </w:t>
      </w:r>
      <w:r>
        <w:rPr>
          <w:b/>
          <w:sz w:val="24"/>
          <w:szCs w:val="24"/>
          <w:lang w:eastAsia="pt-BR"/>
        </w:rPr>
        <w:t xml:space="preserve">E </w:t>
      </w:r>
      <w:r w:rsidRPr="005E7F2C">
        <w:rPr>
          <w:b/>
          <w:sz w:val="24"/>
          <w:szCs w:val="24"/>
          <w:lang w:eastAsia="pt-BR"/>
        </w:rPr>
        <w:t>LOCAL DE ENTREGA</w:t>
      </w:r>
    </w:p>
    <w:p w:rsidR="00E26EE3" w:rsidRPr="00381C7A" w:rsidRDefault="00E31C29" w:rsidP="00E26EE3">
      <w:pPr>
        <w:spacing w:before="240" w:after="240" w:line="200" w:lineRule="atLeast"/>
        <w:jc w:val="both"/>
        <w:rPr>
          <w:rFonts w:eastAsia="Calibri"/>
          <w:sz w:val="24"/>
          <w:szCs w:val="24"/>
        </w:rPr>
      </w:pPr>
      <w:r>
        <w:rPr>
          <w:sz w:val="24"/>
          <w:szCs w:val="24"/>
          <w:lang w:eastAsia="pt-BR"/>
        </w:rPr>
        <w:t>2</w:t>
      </w:r>
      <w:r w:rsidRPr="005E7F2C">
        <w:rPr>
          <w:sz w:val="24"/>
          <w:szCs w:val="24"/>
          <w:lang w:eastAsia="pt-BR"/>
        </w:rPr>
        <w:t xml:space="preserve">.1 - </w:t>
      </w:r>
      <w:r w:rsidR="00E26EE3">
        <w:rPr>
          <w:rFonts w:eastAsia="Calibri"/>
          <w:sz w:val="24"/>
          <w:szCs w:val="24"/>
        </w:rPr>
        <w:t>Os itens</w:t>
      </w:r>
      <w:r w:rsidR="00E26EE3" w:rsidRPr="00381C7A">
        <w:rPr>
          <w:rFonts w:eastAsia="Calibri"/>
          <w:sz w:val="24"/>
          <w:szCs w:val="24"/>
        </w:rPr>
        <w:t xml:space="preserve"> licitados deverão </w:t>
      </w:r>
      <w:r w:rsidR="00E26EE3">
        <w:rPr>
          <w:rFonts w:eastAsia="Calibri"/>
          <w:sz w:val="24"/>
          <w:szCs w:val="24"/>
        </w:rPr>
        <w:t xml:space="preserve">ser </w:t>
      </w:r>
      <w:r w:rsidR="00E26EE3" w:rsidRPr="00381C7A">
        <w:rPr>
          <w:rFonts w:eastAsia="Calibri"/>
          <w:sz w:val="24"/>
          <w:szCs w:val="24"/>
        </w:rPr>
        <w:t xml:space="preserve">entregues </w:t>
      </w:r>
      <w:r w:rsidR="00E26EE3">
        <w:rPr>
          <w:rFonts w:eastAsia="Calibri"/>
          <w:sz w:val="24"/>
          <w:szCs w:val="24"/>
        </w:rPr>
        <w:t>na Secretaria Municipal de Educação</w:t>
      </w:r>
      <w:r w:rsidR="00E26EE3" w:rsidRPr="00381C7A">
        <w:rPr>
          <w:rFonts w:eastAsia="Calibri"/>
          <w:sz w:val="24"/>
          <w:szCs w:val="24"/>
        </w:rPr>
        <w:t xml:space="preserve"> de Santa Bárbara do Monte Verde</w:t>
      </w:r>
      <w:r w:rsidR="00E26EE3">
        <w:rPr>
          <w:rFonts w:eastAsia="Calibri"/>
          <w:sz w:val="24"/>
          <w:szCs w:val="24"/>
        </w:rPr>
        <w:t>/MG,</w:t>
      </w:r>
      <w:r w:rsidR="00E26EE3" w:rsidRPr="00381C7A">
        <w:rPr>
          <w:rFonts w:eastAsia="Calibri"/>
          <w:sz w:val="24"/>
          <w:szCs w:val="24"/>
        </w:rPr>
        <w:t xml:space="preserve"> </w:t>
      </w:r>
      <w:r w:rsidR="00E26EE3">
        <w:rPr>
          <w:rFonts w:eastAsia="Calibri"/>
          <w:sz w:val="24"/>
          <w:szCs w:val="24"/>
        </w:rPr>
        <w:t xml:space="preserve">situado a Rua José Antônio de Almeida, nº 114, Centro, Santa Bárbara do Monte Verde/MG, </w:t>
      </w:r>
      <w:r w:rsidR="00E26EE3" w:rsidRPr="00381C7A">
        <w:rPr>
          <w:rFonts w:eastAsia="Calibri"/>
          <w:sz w:val="24"/>
          <w:szCs w:val="24"/>
        </w:rPr>
        <w:t xml:space="preserve">dentro da necessidade </w:t>
      </w:r>
      <w:r w:rsidR="00E26EE3">
        <w:rPr>
          <w:rFonts w:eastAsia="Calibri"/>
          <w:sz w:val="24"/>
          <w:szCs w:val="24"/>
        </w:rPr>
        <w:t xml:space="preserve">e quantidades </w:t>
      </w:r>
      <w:r w:rsidR="00E26EE3" w:rsidRPr="00381C7A">
        <w:rPr>
          <w:rFonts w:eastAsia="Calibri"/>
          <w:sz w:val="24"/>
          <w:szCs w:val="24"/>
        </w:rPr>
        <w:t>apresentada</w:t>
      </w:r>
      <w:r w:rsidR="00E26EE3">
        <w:rPr>
          <w:rFonts w:eastAsia="Calibri"/>
          <w:sz w:val="24"/>
          <w:szCs w:val="24"/>
        </w:rPr>
        <w:t>s</w:t>
      </w:r>
      <w:r w:rsidR="00E26EE3" w:rsidRPr="00381C7A">
        <w:rPr>
          <w:rFonts w:eastAsia="Calibri"/>
          <w:sz w:val="24"/>
          <w:szCs w:val="24"/>
        </w:rPr>
        <w:t>, o</w:t>
      </w:r>
      <w:r w:rsidR="00E26EE3">
        <w:rPr>
          <w:rFonts w:eastAsia="Calibri"/>
          <w:sz w:val="24"/>
          <w:szCs w:val="24"/>
        </w:rPr>
        <w:t xml:space="preserve">s produtos deverão ser entregues até as 09h00min do dia </w:t>
      </w:r>
      <w:r w:rsidR="00E26EE3">
        <w:rPr>
          <w:sz w:val="24"/>
          <w:szCs w:val="24"/>
        </w:rPr>
        <w:t xml:space="preserve">subsequente o recebimento </w:t>
      </w:r>
      <w:r w:rsidR="00E26EE3" w:rsidRPr="00381C7A">
        <w:rPr>
          <w:rFonts w:eastAsia="Calibri"/>
          <w:sz w:val="24"/>
          <w:szCs w:val="24"/>
        </w:rPr>
        <w:t>da nota de fornecimento do Setor Responsável da Prefeitura de Santa Bárbara do Monte Verde.</w:t>
      </w:r>
    </w:p>
    <w:p w:rsidR="00E26EE3" w:rsidRDefault="00E31C29" w:rsidP="00E26EE3">
      <w:pPr>
        <w:spacing w:line="200" w:lineRule="atLeast"/>
        <w:jc w:val="both"/>
        <w:rPr>
          <w:rFonts w:eastAsia="Calibri"/>
          <w:sz w:val="24"/>
          <w:szCs w:val="24"/>
        </w:rPr>
      </w:pPr>
      <w:r w:rsidRPr="00D074E2">
        <w:rPr>
          <w:rFonts w:eastAsia="Calibri"/>
          <w:sz w:val="24"/>
          <w:szCs w:val="24"/>
        </w:rPr>
        <w:t>2.</w:t>
      </w:r>
      <w:r>
        <w:rPr>
          <w:rFonts w:eastAsia="Calibri"/>
          <w:sz w:val="24"/>
          <w:szCs w:val="24"/>
        </w:rPr>
        <w:t>2</w:t>
      </w:r>
      <w:r w:rsidRPr="00D074E2">
        <w:rPr>
          <w:rFonts w:eastAsia="Calibri"/>
          <w:sz w:val="24"/>
          <w:szCs w:val="24"/>
        </w:rPr>
        <w:t xml:space="preserve"> - </w:t>
      </w:r>
      <w:r w:rsidR="00E26EE3" w:rsidRPr="000E153D">
        <w:rPr>
          <w:rFonts w:eastAsia="Calibri"/>
          <w:sz w:val="24"/>
          <w:szCs w:val="24"/>
        </w:rPr>
        <w:t>O fornecimento</w:t>
      </w:r>
      <w:r w:rsidR="00E26EE3">
        <w:rPr>
          <w:rFonts w:eastAsia="Calibri"/>
          <w:sz w:val="24"/>
          <w:szCs w:val="24"/>
        </w:rPr>
        <w:t>,</w:t>
      </w:r>
      <w:r w:rsidR="00E26EE3"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E26EE3">
        <w:rPr>
          <w:rFonts w:eastAsia="Calibri"/>
          <w:sz w:val="24"/>
          <w:szCs w:val="24"/>
        </w:rPr>
        <w:t>as pelos órgãos de fiscalização</w:t>
      </w:r>
      <w:r w:rsidR="00E26EE3"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276251" w:rsidRDefault="00276251" w:rsidP="00E26EE3">
      <w:pPr>
        <w:spacing w:line="200" w:lineRule="atLeast"/>
        <w:jc w:val="both"/>
        <w:rPr>
          <w:rFonts w:eastAsia="Calibri"/>
          <w:sz w:val="24"/>
          <w:szCs w:val="24"/>
        </w:rPr>
      </w:pPr>
    </w:p>
    <w:p w:rsidR="00E31C29" w:rsidRPr="005E7F2C" w:rsidRDefault="00E31C29" w:rsidP="00E31C29">
      <w:pPr>
        <w:suppressAutoHyphens w:val="0"/>
        <w:spacing w:after="120"/>
        <w:jc w:val="both"/>
        <w:rPr>
          <w:b/>
          <w:sz w:val="24"/>
          <w:szCs w:val="24"/>
          <w:lang w:eastAsia="pt-BR"/>
        </w:rPr>
      </w:pPr>
      <w:r>
        <w:rPr>
          <w:b/>
          <w:sz w:val="24"/>
          <w:szCs w:val="24"/>
          <w:lang w:eastAsia="pt-BR"/>
        </w:rPr>
        <w:t>3</w:t>
      </w:r>
      <w:r w:rsidRPr="005E7F2C">
        <w:rPr>
          <w:b/>
          <w:sz w:val="24"/>
          <w:szCs w:val="24"/>
          <w:lang w:eastAsia="pt-BR"/>
        </w:rPr>
        <w:t xml:space="preserve">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E31C29" w:rsidRPr="005E7F2C" w:rsidRDefault="00E26EE3" w:rsidP="00E31C29">
      <w:pPr>
        <w:autoSpaceDE w:val="0"/>
        <w:autoSpaceDN w:val="0"/>
        <w:adjustRightInd w:val="0"/>
        <w:spacing w:after="120"/>
        <w:jc w:val="both"/>
        <w:rPr>
          <w:b/>
          <w:sz w:val="24"/>
          <w:szCs w:val="24"/>
        </w:rPr>
      </w:pPr>
      <w:r>
        <w:rPr>
          <w:sz w:val="24"/>
          <w:szCs w:val="24"/>
        </w:rPr>
        <w:t>3</w:t>
      </w:r>
      <w:r w:rsidR="00E31C29">
        <w:rPr>
          <w:sz w:val="24"/>
          <w:szCs w:val="24"/>
        </w:rPr>
        <w:t xml:space="preserve">.1 – </w:t>
      </w:r>
      <w:r w:rsidR="00E31C29" w:rsidRPr="005E7F2C">
        <w:rPr>
          <w:sz w:val="24"/>
          <w:szCs w:val="24"/>
        </w:rPr>
        <w:t xml:space="preserve">O prazo de vigência da presente licitação </w:t>
      </w:r>
      <w:r w:rsidR="00E31C29">
        <w:rPr>
          <w:sz w:val="24"/>
          <w:szCs w:val="24"/>
        </w:rPr>
        <w:t xml:space="preserve">será </w:t>
      </w:r>
      <w:r>
        <w:rPr>
          <w:sz w:val="24"/>
          <w:szCs w:val="24"/>
        </w:rPr>
        <w:t>até 31 de dezembro de 2021</w:t>
      </w:r>
      <w:r w:rsidR="00E31C29" w:rsidRPr="005E7F2C">
        <w:rPr>
          <w:sz w:val="24"/>
          <w:szCs w:val="24"/>
        </w:rPr>
        <w:t>, contados a partir da assinatura do contrato.</w:t>
      </w:r>
    </w:p>
    <w:p w:rsidR="00E31C29" w:rsidRDefault="00E31C29" w:rsidP="00E31C29">
      <w:pPr>
        <w:spacing w:after="120"/>
        <w:jc w:val="both"/>
        <w:rPr>
          <w:sz w:val="24"/>
          <w:szCs w:val="24"/>
        </w:rPr>
      </w:pPr>
      <w:r w:rsidRPr="00922BD9">
        <w:rPr>
          <w:sz w:val="24"/>
          <w:szCs w:val="24"/>
        </w:rPr>
        <w:t>3.2 - Para que a proposta seja aceita, deverá estar em papel timbrado da empresa e, TODOS</w:t>
      </w:r>
      <w:r w:rsidRPr="00C37115">
        <w:rPr>
          <w:sz w:val="24"/>
          <w:szCs w:val="24"/>
        </w:rPr>
        <w:t xml:space="preserve"> os itens abaixo deverão constar na proposta sendo os itens: pagamento, validade da proposta e prazo de entrega nas mesmas condições indicadas abaixo: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Preço;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Marca, </w:t>
      </w:r>
    </w:p>
    <w:p w:rsidR="00E31C29" w:rsidRPr="00C37115" w:rsidRDefault="00E26EE3" w:rsidP="00E31C29">
      <w:pPr>
        <w:pStyle w:val="PargrafodaLista"/>
        <w:numPr>
          <w:ilvl w:val="0"/>
          <w:numId w:val="10"/>
        </w:numPr>
        <w:spacing w:after="120"/>
        <w:jc w:val="both"/>
        <w:rPr>
          <w:sz w:val="24"/>
          <w:szCs w:val="24"/>
        </w:rPr>
      </w:pPr>
      <w:r>
        <w:rPr>
          <w:sz w:val="24"/>
          <w:szCs w:val="24"/>
        </w:rPr>
        <w:lastRenderedPageBreak/>
        <w:t>Procedência</w:t>
      </w:r>
      <w:r w:rsidR="00E31C29" w:rsidRPr="00C37115">
        <w:rPr>
          <w:sz w:val="24"/>
          <w:szCs w:val="24"/>
        </w:rPr>
        <w:t xml:space="preserve"> dos produtos; </w:t>
      </w:r>
    </w:p>
    <w:p w:rsidR="00E31C29" w:rsidRPr="00C37115" w:rsidRDefault="00E31C29" w:rsidP="00E31C29">
      <w:pPr>
        <w:pStyle w:val="PargrafodaLista"/>
        <w:numPr>
          <w:ilvl w:val="0"/>
          <w:numId w:val="10"/>
        </w:numPr>
        <w:spacing w:after="120"/>
        <w:jc w:val="both"/>
        <w:rPr>
          <w:sz w:val="24"/>
          <w:szCs w:val="24"/>
        </w:rPr>
      </w:pPr>
      <w:r>
        <w:rPr>
          <w:sz w:val="24"/>
          <w:szCs w:val="24"/>
        </w:rPr>
        <w:t>Pagamento;</w:t>
      </w:r>
    </w:p>
    <w:p w:rsidR="00E31C29" w:rsidRDefault="00E31C29" w:rsidP="00E31C29">
      <w:pPr>
        <w:pStyle w:val="PargrafodaLista"/>
        <w:numPr>
          <w:ilvl w:val="0"/>
          <w:numId w:val="10"/>
        </w:numPr>
        <w:spacing w:after="120"/>
        <w:jc w:val="both"/>
        <w:rPr>
          <w:sz w:val="24"/>
          <w:szCs w:val="24"/>
        </w:rPr>
      </w:pPr>
      <w:r>
        <w:rPr>
          <w:sz w:val="24"/>
          <w:szCs w:val="24"/>
        </w:rPr>
        <w:t>Dados bancários em nome da contrada para efetuar pagamento;</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Local de entrega: conforme descrito no item </w:t>
      </w:r>
      <w:r>
        <w:rPr>
          <w:sz w:val="24"/>
          <w:szCs w:val="24"/>
        </w:rPr>
        <w:t>2</w:t>
      </w:r>
      <w:r w:rsidRPr="00C37115">
        <w:rPr>
          <w:sz w:val="24"/>
          <w:szCs w:val="24"/>
        </w:rPr>
        <w:t xml:space="preserve">.1 do Anexo I.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As notas fiscais deverão constar todos o numero da proposta conforme consta no Item I - DESCRIÇOES, bem como a marca</w:t>
      </w:r>
      <w:r w:rsidR="00E26EE3">
        <w:rPr>
          <w:sz w:val="24"/>
          <w:szCs w:val="24"/>
        </w:rPr>
        <w:t xml:space="preserve"> do produto</w:t>
      </w:r>
      <w:r w:rsidRPr="00C37115">
        <w:rPr>
          <w:sz w:val="24"/>
          <w:szCs w:val="24"/>
        </w:rPr>
        <w:t xml:space="preserve">. </w:t>
      </w:r>
    </w:p>
    <w:p w:rsidR="00E31C29" w:rsidRPr="00C37115" w:rsidRDefault="00E31C29" w:rsidP="00E31C29">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276251" w:rsidRPr="00284ACE" w:rsidRDefault="00276251" w:rsidP="00276251">
      <w:pPr>
        <w:spacing w:line="200" w:lineRule="atLeast"/>
        <w:rPr>
          <w:rFonts w:eastAsia="Calibri"/>
          <w:b/>
          <w:sz w:val="24"/>
          <w:szCs w:val="24"/>
        </w:rPr>
      </w:pPr>
      <w:r>
        <w:rPr>
          <w:rFonts w:eastAsia="Calibri"/>
          <w:b/>
          <w:sz w:val="24"/>
          <w:szCs w:val="24"/>
        </w:rPr>
        <w:t xml:space="preserve">4 - </w:t>
      </w:r>
      <w:r w:rsidRPr="00346207">
        <w:rPr>
          <w:rFonts w:eastAsia="Calibri"/>
          <w:b/>
          <w:sz w:val="24"/>
          <w:szCs w:val="24"/>
        </w:rPr>
        <w:t>DAS OBRIGAÇÕES</w:t>
      </w:r>
      <w:r w:rsidRPr="00284ACE">
        <w:rPr>
          <w:rFonts w:eastAsia="Calibri"/>
          <w:b/>
          <w:sz w:val="24"/>
          <w:szCs w:val="24"/>
        </w:rPr>
        <w:t xml:space="preserve"> DA CONTRATADA:</w:t>
      </w:r>
    </w:p>
    <w:p w:rsidR="00276251" w:rsidRPr="00346207" w:rsidRDefault="00276251" w:rsidP="00276251">
      <w:pPr>
        <w:spacing w:before="120"/>
        <w:jc w:val="both"/>
        <w:rPr>
          <w:rFonts w:eastAsia="Calibri"/>
          <w:sz w:val="24"/>
          <w:szCs w:val="24"/>
        </w:rPr>
      </w:pPr>
      <w:r>
        <w:rPr>
          <w:rFonts w:eastAsia="Calibri"/>
          <w:sz w:val="24"/>
          <w:szCs w:val="24"/>
        </w:rPr>
        <w:t>4.1</w:t>
      </w:r>
      <w:r w:rsidRPr="00346207">
        <w:rPr>
          <w:rFonts w:eastAsia="Calibri"/>
          <w:sz w:val="24"/>
          <w:szCs w:val="24"/>
        </w:rPr>
        <w:t xml:space="preserve"> - Fornecer o objeto desta licitação nas </w:t>
      </w:r>
      <w:r>
        <w:rPr>
          <w:rFonts w:eastAsia="Calibri"/>
          <w:sz w:val="24"/>
          <w:szCs w:val="24"/>
        </w:rPr>
        <w:t xml:space="preserve">condições e </w:t>
      </w:r>
      <w:r w:rsidRPr="00346207">
        <w:rPr>
          <w:rFonts w:eastAsia="Calibri"/>
          <w:sz w:val="24"/>
          <w:szCs w:val="24"/>
        </w:rPr>
        <w:t>especificações contidas neste edital.</w:t>
      </w:r>
    </w:p>
    <w:p w:rsidR="00276251" w:rsidRPr="00346207" w:rsidRDefault="00276251" w:rsidP="00276251">
      <w:pPr>
        <w:spacing w:before="120"/>
        <w:jc w:val="both"/>
        <w:rPr>
          <w:rFonts w:eastAsia="Calibri"/>
          <w:sz w:val="24"/>
          <w:szCs w:val="24"/>
        </w:rPr>
      </w:pPr>
      <w:r>
        <w:rPr>
          <w:rFonts w:eastAsia="Calibri"/>
          <w:sz w:val="24"/>
          <w:szCs w:val="24"/>
        </w:rPr>
        <w:t>4.2</w:t>
      </w:r>
      <w:r w:rsidRPr="00346207">
        <w:rPr>
          <w:rFonts w:eastAsia="Calibri"/>
          <w:sz w:val="24"/>
          <w:szCs w:val="24"/>
        </w:rPr>
        <w:t xml:space="preserve"> - Pagar todos os tributos que incidam ou venham a incidir, direta ou indiretamente, sobre os fornecimentos efetuados.</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.3. - Manter, durante a execução da contratação, as mesmas condições de habilitação.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.4 - Aceitar, nas mesmas condições contratuais, os acréscimos ou supressões que se fizerem necessários no quantitativo do objeto desta licitação, até o limite de 25% (vinte e cinco por cento) do valor contratado.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.5 - Fornecer o objeto licitado, no preço, prazo e forma estipulados na proposta.</w:t>
      </w:r>
    </w:p>
    <w:p w:rsidR="00276251"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.6 - Fornecer o objeto de boa qualidade, dentro dos padrões exigidos neste edital.</w:t>
      </w:r>
    </w:p>
    <w:p w:rsidR="001A616A" w:rsidRDefault="001A616A" w:rsidP="00276251">
      <w:pPr>
        <w:spacing w:line="200" w:lineRule="atLeast"/>
        <w:rPr>
          <w:rFonts w:eastAsia="Calibri"/>
          <w:b/>
          <w:sz w:val="24"/>
          <w:szCs w:val="24"/>
        </w:rPr>
      </w:pPr>
    </w:p>
    <w:p w:rsidR="00276251" w:rsidRPr="00346207" w:rsidRDefault="00276251" w:rsidP="00276251">
      <w:pPr>
        <w:spacing w:line="200" w:lineRule="atLeast"/>
        <w:rPr>
          <w:rFonts w:eastAsia="Calibri"/>
          <w:b/>
          <w:sz w:val="24"/>
          <w:szCs w:val="24"/>
        </w:rPr>
      </w:pPr>
      <w:r>
        <w:rPr>
          <w:rFonts w:eastAsia="Calibri"/>
          <w:b/>
          <w:sz w:val="24"/>
          <w:szCs w:val="24"/>
        </w:rPr>
        <w:t xml:space="preserve">5 - </w:t>
      </w:r>
      <w:r w:rsidRPr="00346207">
        <w:rPr>
          <w:rFonts w:eastAsia="Calibri"/>
          <w:b/>
          <w:sz w:val="24"/>
          <w:szCs w:val="24"/>
        </w:rPr>
        <w:t>DO PAGAMENTO</w:t>
      </w:r>
    </w:p>
    <w:p w:rsidR="00276251" w:rsidRPr="00346207" w:rsidRDefault="00276251" w:rsidP="00276251">
      <w:pPr>
        <w:pStyle w:val="WW-Corpodetexto22"/>
        <w:widowControl/>
        <w:suppressAutoHyphens w:val="0"/>
        <w:spacing w:before="120"/>
        <w:rPr>
          <w:rFonts w:ascii="Times New Roman" w:eastAsia="Calibri" w:hAnsi="Times New Roman" w:cs="Times New Roman"/>
        </w:rPr>
      </w:pPr>
      <w:r>
        <w:rPr>
          <w:rFonts w:ascii="Times New Roman" w:eastAsia="Calibri" w:hAnsi="Times New Roman" w:cs="Times New Roman"/>
        </w:rPr>
        <w:t>5</w:t>
      </w:r>
      <w:r w:rsidRPr="00346207">
        <w:rPr>
          <w:rFonts w:ascii="Times New Roman" w:eastAsia="Calibri" w:hAnsi="Times New Roman" w:cs="Times New Roman"/>
        </w:rPr>
        <w:t>.1 - Os pagamentos serão efetuados em até 15 (quinze) dias contados da data da liberação da nota fiscal pelo setor competente.</w:t>
      </w:r>
    </w:p>
    <w:p w:rsidR="00276251" w:rsidRPr="00346207" w:rsidRDefault="00276251" w:rsidP="00276251">
      <w:pPr>
        <w:spacing w:before="120"/>
        <w:jc w:val="both"/>
        <w:rPr>
          <w:rFonts w:eastAsia="Calibri"/>
          <w:sz w:val="24"/>
          <w:szCs w:val="24"/>
        </w:rPr>
      </w:pPr>
      <w:r>
        <w:rPr>
          <w:rFonts w:eastAsia="Calibri"/>
          <w:sz w:val="24"/>
          <w:szCs w:val="24"/>
        </w:rPr>
        <w:t>5</w:t>
      </w:r>
      <w:r w:rsidRPr="00346207">
        <w:rPr>
          <w:rFonts w:eastAsia="Calibri"/>
          <w:sz w:val="24"/>
          <w:szCs w:val="24"/>
        </w:rPr>
        <w:t xml:space="preserve">.2 - A nota fiscal somente será liberada quando o cumprimento da contratação estiver em total conformidade com as especificações exigidas pelo Município </w:t>
      </w:r>
      <w:r>
        <w:rPr>
          <w:rFonts w:eastAsia="Calibri"/>
          <w:sz w:val="24"/>
          <w:szCs w:val="24"/>
        </w:rPr>
        <w:t>de Santa Bárbara do Monte Verde/MG.</w:t>
      </w:r>
    </w:p>
    <w:p w:rsidR="000B3030" w:rsidRDefault="000B3030"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0B3030" w:rsidRDefault="000B3030"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t xml:space="preserve">PROCESSO LICITATÓRIO Nº </w:t>
      </w:r>
      <w:r>
        <w:rPr>
          <w:rFonts w:eastAsia="Calibri"/>
          <w:b/>
          <w:sz w:val="24"/>
          <w:szCs w:val="24"/>
        </w:rPr>
        <w:t>039/2021</w:t>
      </w: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t xml:space="preserve">PREGÃO PRESENCIAL Nº </w:t>
      </w:r>
      <w:r>
        <w:rPr>
          <w:rFonts w:eastAsia="Calibri"/>
          <w:b/>
          <w:sz w:val="24"/>
          <w:szCs w:val="24"/>
        </w:rPr>
        <w:t>018/2021</w:t>
      </w:r>
    </w:p>
    <w:p w:rsidR="00B53D48" w:rsidRPr="007C3776" w:rsidRDefault="005F441E" w:rsidP="00294E5D">
      <w:pPr>
        <w:spacing w:before="120" w:after="120"/>
        <w:jc w:val="center"/>
        <w:rPr>
          <w:rFonts w:eastAsia="Calibri"/>
          <w:b/>
          <w:sz w:val="24"/>
          <w:szCs w:val="24"/>
        </w:rPr>
      </w:pPr>
      <w:r w:rsidRPr="007C3776">
        <w:rPr>
          <w:rFonts w:eastAsia="Calibri"/>
          <w:b/>
          <w:sz w:val="24"/>
          <w:szCs w:val="24"/>
        </w:rPr>
        <w:t>ANEXO</w:t>
      </w:r>
      <w:r w:rsidR="00B53D48" w:rsidRPr="007C3776">
        <w:rPr>
          <w:rFonts w:eastAsia="Calibri"/>
          <w:b/>
          <w:sz w:val="24"/>
          <w:szCs w:val="24"/>
        </w:rPr>
        <w:t xml:space="preserve"> II</w:t>
      </w:r>
    </w:p>
    <w:p w:rsidR="00276251" w:rsidRPr="007C3776" w:rsidRDefault="00276251" w:rsidP="00294E5D">
      <w:pPr>
        <w:spacing w:before="120" w:after="120"/>
        <w:jc w:val="center"/>
        <w:rPr>
          <w:rFonts w:eastAsia="Calibri"/>
          <w:b/>
          <w:sz w:val="24"/>
          <w:szCs w:val="24"/>
        </w:rPr>
      </w:pPr>
      <w:r w:rsidRPr="007C3776">
        <w:rPr>
          <w:rFonts w:eastAsia="Calibri"/>
          <w:b/>
          <w:sz w:val="24"/>
          <w:szCs w:val="24"/>
        </w:rPr>
        <w:t>(</w:t>
      </w:r>
      <w:r w:rsidR="00BF7730" w:rsidRPr="007C3776">
        <w:rPr>
          <w:rFonts w:eastAsia="Calibri"/>
          <w:b/>
          <w:sz w:val="24"/>
          <w:szCs w:val="24"/>
        </w:rPr>
        <w:t>MODELO)</w:t>
      </w:r>
    </w:p>
    <w:p w:rsidR="005F441E" w:rsidRPr="0047158E" w:rsidRDefault="005F441E" w:rsidP="00294E5D">
      <w:pPr>
        <w:jc w:val="center"/>
        <w:rPr>
          <w:b/>
          <w:color w:val="000000"/>
          <w:sz w:val="24"/>
          <w:szCs w:val="24"/>
        </w:rPr>
      </w:pPr>
      <w:r w:rsidRPr="007C3776">
        <w:rPr>
          <w:b/>
          <w:color w:val="000000"/>
          <w:sz w:val="24"/>
          <w:szCs w:val="24"/>
        </w:rPr>
        <w:t>PROPOSTA COMERCIAL</w:t>
      </w:r>
    </w:p>
    <w:p w:rsidR="00386235" w:rsidRDefault="00386235" w:rsidP="0047158E">
      <w:pPr>
        <w:spacing w:line="200" w:lineRule="atLeast"/>
        <w:jc w:val="both"/>
        <w:rPr>
          <w:rFonts w:eastAsia="Calibri"/>
          <w:sz w:val="24"/>
          <w:szCs w:val="24"/>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Data: _____</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Processo Licitatório nº ___/</w:t>
      </w:r>
      <w:r w:rsidR="00E31C29">
        <w:rPr>
          <w:rFonts w:eastAsia="Calibri"/>
          <w:sz w:val="22"/>
          <w:szCs w:val="22"/>
        </w:rPr>
        <w:t>2021</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Pregão Presencial nº ___/</w:t>
      </w:r>
      <w:r w:rsidR="00E31C29">
        <w:rPr>
          <w:rFonts w:eastAsia="Calibri"/>
          <w:sz w:val="22"/>
          <w:szCs w:val="22"/>
        </w:rPr>
        <w:t>2021</w:t>
      </w:r>
    </w:p>
    <w:p w:rsidR="00BA744A" w:rsidRPr="008C34C8" w:rsidRDefault="00BA744A" w:rsidP="0047158E">
      <w:pPr>
        <w:spacing w:line="200" w:lineRule="atLeast"/>
        <w:jc w:val="both"/>
        <w:rPr>
          <w:rFonts w:eastAsia="Calibri"/>
          <w:sz w:val="22"/>
          <w:szCs w:val="22"/>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Ao</w:t>
      </w:r>
    </w:p>
    <w:p w:rsidR="0047158E" w:rsidRPr="008C34C8" w:rsidRDefault="0047158E" w:rsidP="0047158E">
      <w:pPr>
        <w:spacing w:line="200" w:lineRule="atLeast"/>
        <w:jc w:val="both"/>
        <w:rPr>
          <w:rFonts w:eastAsia="Calibri"/>
          <w:sz w:val="22"/>
          <w:szCs w:val="22"/>
        </w:rPr>
      </w:pPr>
      <w:r w:rsidRPr="008C34C8">
        <w:rPr>
          <w:rFonts w:eastAsia="Calibri"/>
          <w:sz w:val="22"/>
          <w:szCs w:val="22"/>
        </w:rPr>
        <w:t>Município de Santa Bárbara do Monte Verde</w:t>
      </w:r>
    </w:p>
    <w:p w:rsidR="0047158E" w:rsidRPr="008C34C8" w:rsidRDefault="0047158E" w:rsidP="0047158E">
      <w:pPr>
        <w:spacing w:line="200" w:lineRule="atLeast"/>
        <w:jc w:val="both"/>
        <w:rPr>
          <w:rFonts w:eastAsia="Calibri"/>
          <w:sz w:val="22"/>
          <w:szCs w:val="22"/>
        </w:rPr>
      </w:pPr>
      <w:r w:rsidRPr="008C34C8">
        <w:rPr>
          <w:rFonts w:eastAsia="Calibri"/>
          <w:sz w:val="22"/>
          <w:szCs w:val="22"/>
        </w:rPr>
        <w:t>A/C: Senhora Pregoeira</w:t>
      </w:r>
    </w:p>
    <w:p w:rsidR="0047158E" w:rsidRPr="008C34C8" w:rsidRDefault="0047158E" w:rsidP="0047158E">
      <w:pPr>
        <w:spacing w:line="200" w:lineRule="atLeast"/>
        <w:jc w:val="both"/>
        <w:rPr>
          <w:rFonts w:eastAsia="Calibri"/>
          <w:sz w:val="22"/>
          <w:szCs w:val="22"/>
        </w:rPr>
      </w:pPr>
    </w:p>
    <w:p w:rsidR="0047158E" w:rsidRPr="008C34C8" w:rsidRDefault="0047158E" w:rsidP="008F1380">
      <w:pPr>
        <w:spacing w:line="276" w:lineRule="auto"/>
        <w:ind w:firstLine="708"/>
        <w:jc w:val="both"/>
        <w:rPr>
          <w:rFonts w:eastAsia="Calibri"/>
          <w:sz w:val="22"/>
          <w:szCs w:val="22"/>
        </w:rPr>
      </w:pPr>
      <w:r w:rsidRPr="008C34C8">
        <w:rPr>
          <w:rFonts w:eastAsia="Calibri"/>
          <w:sz w:val="22"/>
          <w:szCs w:val="22"/>
        </w:rPr>
        <w:t>A empresa _______________, com sede na rua ______________</w:t>
      </w:r>
      <w:r w:rsidR="0076048B" w:rsidRPr="008C34C8">
        <w:rPr>
          <w:rFonts w:eastAsia="Calibri"/>
          <w:sz w:val="22"/>
          <w:szCs w:val="22"/>
        </w:rPr>
        <w:t>_,</w:t>
      </w:r>
      <w:r w:rsidRPr="008C34C8">
        <w:rPr>
          <w:rFonts w:eastAsia="Calibri"/>
          <w:sz w:val="22"/>
          <w:szCs w:val="22"/>
        </w:rPr>
        <w:t xml:space="preserve"> nº ____ , inscrita no CNPJ sob o nº _______________, abaixo assinada por seu representante legal, interessada na participação do presente pregão, propõe a Prefeitura Municipal </w:t>
      </w:r>
      <w:r w:rsidR="002D695D" w:rsidRPr="008C34C8">
        <w:rPr>
          <w:rFonts w:eastAsia="Calibri"/>
          <w:sz w:val="22"/>
          <w:szCs w:val="22"/>
        </w:rPr>
        <w:t>d</w:t>
      </w:r>
      <w:r w:rsidRPr="008C34C8">
        <w:rPr>
          <w:rFonts w:eastAsia="Calibri"/>
          <w:sz w:val="22"/>
          <w:szCs w:val="22"/>
        </w:rPr>
        <w:t xml:space="preserve">e Santa Bárbara do Monte Verde o </w:t>
      </w:r>
      <w:r w:rsidR="003A7610" w:rsidRPr="008C34C8">
        <w:rPr>
          <w:sz w:val="22"/>
          <w:szCs w:val="22"/>
        </w:rPr>
        <w:t xml:space="preserve">fornecimento de </w:t>
      </w:r>
      <w:r w:rsidR="003A7610" w:rsidRPr="008C34C8">
        <w:rPr>
          <w:bCs/>
          <w:sz w:val="22"/>
          <w:szCs w:val="22"/>
        </w:rPr>
        <w:t xml:space="preserve">Gêneros Alimentícios para Merenda Escolar para atender a </w:t>
      </w:r>
      <w:r w:rsidR="004C512E">
        <w:rPr>
          <w:bCs/>
          <w:sz w:val="22"/>
          <w:szCs w:val="22"/>
        </w:rPr>
        <w:t>Secretaria Municipal</w:t>
      </w:r>
      <w:r w:rsidR="003A7610" w:rsidRPr="008C34C8">
        <w:rPr>
          <w:bCs/>
          <w:sz w:val="22"/>
          <w:szCs w:val="22"/>
        </w:rPr>
        <w:t xml:space="preserve"> de Educação </w:t>
      </w:r>
      <w:r w:rsidR="003A7610" w:rsidRPr="008C34C8">
        <w:rPr>
          <w:sz w:val="22"/>
          <w:szCs w:val="22"/>
        </w:rPr>
        <w:t>(Ensino Fundamental e Ensino Infantil)</w:t>
      </w:r>
      <w:r w:rsidR="003A7610" w:rsidRPr="008C34C8">
        <w:rPr>
          <w:bCs/>
          <w:sz w:val="22"/>
          <w:szCs w:val="22"/>
        </w:rPr>
        <w:t xml:space="preserve"> </w:t>
      </w:r>
      <w:r w:rsidR="003A7610" w:rsidRPr="008C34C8">
        <w:rPr>
          <w:sz w:val="22"/>
          <w:szCs w:val="22"/>
        </w:rPr>
        <w:t>do Município de Santa Bárbara do Monte Verde/MG</w:t>
      </w:r>
      <w:r w:rsidR="000B3030" w:rsidRPr="008C34C8">
        <w:rPr>
          <w:sz w:val="22"/>
          <w:szCs w:val="22"/>
        </w:rPr>
        <w:t>,</w:t>
      </w:r>
      <w:r w:rsidRPr="008C34C8">
        <w:rPr>
          <w:rFonts w:eastAsia="Calibri"/>
          <w:sz w:val="22"/>
          <w:szCs w:val="22"/>
        </w:rPr>
        <w:t xml:space="preserve"> objeto deste ato convocatório, de acordo com a presente proposta comercial, nas seguintes condições:</w:t>
      </w:r>
    </w:p>
    <w:p w:rsidR="00474233" w:rsidRDefault="00474233" w:rsidP="00BA744A">
      <w:pPr>
        <w:spacing w:line="200" w:lineRule="atLeast"/>
        <w:ind w:firstLine="708"/>
        <w:jc w:val="both"/>
        <w:rPr>
          <w:rFonts w:eastAsia="Calibri"/>
          <w:sz w:val="24"/>
          <w:szCs w:val="24"/>
        </w:rPr>
      </w:pPr>
    </w:p>
    <w:tbl>
      <w:tblPr>
        <w:tblW w:w="4943" w:type="pct"/>
        <w:tblLayout w:type="fixed"/>
        <w:tblCellMar>
          <w:left w:w="70" w:type="dxa"/>
          <w:right w:w="70" w:type="dxa"/>
        </w:tblCellMar>
        <w:tblLook w:val="04A0"/>
      </w:tblPr>
      <w:tblGrid>
        <w:gridCol w:w="628"/>
        <w:gridCol w:w="3837"/>
        <w:gridCol w:w="814"/>
        <w:gridCol w:w="813"/>
        <w:gridCol w:w="841"/>
        <w:gridCol w:w="979"/>
        <w:gridCol w:w="1056"/>
      </w:tblGrid>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QUANTIDADE RESERVADA PELO ART. 48, III, DA LEI COMPLEMENTAR 147 DE 17 DE AGOSTO DE 2014.</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MERENDA ESCOLAR - ENSINO FUNDAMENTAL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Marca</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Unit.</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Total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Achocolatado em pó, porção 20g: valor 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Alho bulbo inteiro, nacional, de primeira qualidade, firme e intacto, sem lesões de origem física ou mecânica, tamanho e </w:t>
            </w:r>
            <w:r w:rsidRPr="00D0179B">
              <w:rPr>
                <w:color w:val="000000"/>
                <w:sz w:val="22"/>
                <w:szCs w:val="22"/>
                <w:lang w:eastAsia="pt-BR"/>
              </w:rPr>
              <w:lastRenderedPageBreak/>
              <w:t>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sem glúten, valor nutricional porção de 50g: 40g de carboidratos, 3,4g de proteínas e 0g de gorduras, fibra alimentar 0,5g, sódio 1,0mg. com ausência de larvas, parasitos e substâncias estranhas. Com 5kg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Banana Prata, tipo extra, 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Baroa, tamanho médio, uniforme, de primeira qualidade, isenta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tamanho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coloração uniforme; de primeira qualidade,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Beterraba, tamanho médio, produtos limpos, de primeira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Biscoito Salgado, tipo </w:t>
            </w:r>
            <w:r w:rsidR="007C3776" w:rsidRPr="00643128">
              <w:rPr>
                <w:color w:val="000000"/>
                <w:sz w:val="22"/>
                <w:szCs w:val="22"/>
                <w:lang w:eastAsia="pt-BR"/>
              </w:rPr>
              <w:t>cr</w:t>
            </w:r>
            <w:r w:rsidR="007C3776">
              <w:rPr>
                <w:color w:val="000000"/>
                <w:sz w:val="22"/>
                <w:szCs w:val="22"/>
                <w:lang w:eastAsia="pt-BR"/>
              </w:rPr>
              <w:t>e</w:t>
            </w:r>
            <w:r w:rsidR="007C3776" w:rsidRPr="00643128">
              <w:rPr>
                <w:color w:val="000000"/>
                <w:sz w:val="22"/>
                <w:szCs w:val="22"/>
                <w:lang w:eastAsia="pt-BR"/>
              </w:rPr>
              <w:t>am cracker</w:t>
            </w:r>
            <w:r w:rsidRPr="00D0179B">
              <w:rPr>
                <w:color w:val="000000"/>
                <w:sz w:val="22"/>
                <w:szCs w:val="22"/>
                <w:lang w:eastAsia="pt-BR"/>
              </w:rPr>
              <w:t>,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Canjiquinha de Milho Amarelo, acondicionado em embalagem de </w:t>
            </w:r>
            <w:r w:rsidRPr="00D0179B">
              <w:rPr>
                <w:color w:val="000000"/>
                <w:sz w:val="22"/>
                <w:szCs w:val="22"/>
                <w:lang w:eastAsia="pt-BR"/>
              </w:rPr>
              <w:lastRenderedPageBreak/>
              <w:t>polietileno resistente, atóxico, transparente, contendo 500 g ou 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Cenoura in natura, tamanho e coloração uniforme. Produto selecionado consistente ao toque e isento de parte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w:t>
            </w:r>
            <w:r w:rsidRPr="00D0179B">
              <w:rPr>
                <w:b/>
                <w:bCs/>
                <w:color w:val="000000"/>
                <w:sz w:val="22"/>
                <w:szCs w:val="22"/>
                <w:lang w:eastAsia="pt-BR"/>
              </w:rPr>
              <w:t xml:space="preserve"> </w:t>
            </w:r>
            <w:r w:rsidRPr="00D0179B">
              <w:rPr>
                <w:color w:val="000000"/>
                <w:sz w:val="22"/>
                <w:szCs w:val="22"/>
                <w:lang w:eastAsia="pt-BR"/>
              </w:rPr>
              <w:t>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045B0D">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045B0D" w:rsidRDefault="00BF7730" w:rsidP="00BF7730">
            <w:pPr>
              <w:suppressAutoHyphens w:val="0"/>
              <w:jc w:val="center"/>
              <w:rPr>
                <w:sz w:val="22"/>
                <w:szCs w:val="22"/>
                <w:lang w:eastAsia="pt-BR"/>
              </w:rPr>
            </w:pPr>
            <w:r w:rsidRPr="00045B0D">
              <w:rPr>
                <w:sz w:val="22"/>
                <w:szCs w:val="22"/>
                <w:lang w:eastAsia="pt-BR"/>
              </w:rPr>
              <w:t>20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045B0D" w:rsidRDefault="00045B0D" w:rsidP="00045B0D">
            <w:pPr>
              <w:suppressAutoHyphens w:val="0"/>
              <w:jc w:val="both"/>
              <w:rPr>
                <w:sz w:val="22"/>
                <w:szCs w:val="22"/>
                <w:lang w:eastAsia="pt-BR"/>
              </w:rPr>
            </w:pPr>
            <w:r w:rsidRPr="00045B0D">
              <w:rPr>
                <w:color w:val="000000"/>
                <w:sz w:val="22"/>
                <w:szCs w:val="22"/>
                <w:lang w:eastAsia="pt-BR"/>
              </w:rPr>
              <w:t>Colora</w:t>
            </w:r>
            <w:r>
              <w:rPr>
                <w:color w:val="000000"/>
                <w:sz w:val="22"/>
                <w:szCs w:val="22"/>
                <w:lang w:eastAsia="pt-BR"/>
              </w:rPr>
              <w:t>u</w:t>
            </w:r>
            <w:r w:rsidRPr="00045B0D">
              <w:rPr>
                <w:color w:val="000000"/>
                <w:sz w:val="22"/>
                <w:szCs w:val="22"/>
                <w:lang w:eastAsia="pt-BR"/>
              </w:rPr>
              <w:t>, pacote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045B0D" w:rsidRDefault="00BF7730" w:rsidP="00BF7730">
            <w:pPr>
              <w:suppressAutoHyphens w:val="0"/>
              <w:jc w:val="center"/>
              <w:rPr>
                <w:sz w:val="22"/>
                <w:szCs w:val="22"/>
                <w:lang w:eastAsia="pt-BR"/>
              </w:rPr>
            </w:pPr>
            <w:r w:rsidRPr="00045B0D">
              <w:rPr>
                <w:sz w:val="22"/>
                <w:szCs w:val="22"/>
                <w:lang w:eastAsia="pt-BR"/>
              </w:rPr>
              <w:t>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sz w:val="22"/>
                <w:szCs w:val="22"/>
                <w:lang w:eastAsia="pt-BR"/>
              </w:rPr>
            </w:pPr>
            <w:r w:rsidRPr="00045B0D">
              <w:rPr>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sz w:val="22"/>
                <w:szCs w:val="22"/>
                <w:lang w:eastAsia="pt-BR"/>
              </w:rPr>
            </w:pPr>
            <w:r w:rsidRPr="00D0179B">
              <w:rPr>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sz w:val="22"/>
                <w:szCs w:val="22"/>
                <w:lang w:eastAsia="pt-BR"/>
              </w:rPr>
            </w:pPr>
            <w:r w:rsidRPr="00D0179B">
              <w:rPr>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sz w:val="22"/>
                <w:szCs w:val="22"/>
                <w:lang w:eastAsia="pt-BR"/>
              </w:rPr>
            </w:pPr>
            <w:r w:rsidRPr="00D0179B">
              <w:rPr>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D0179B">
            <w:pPr>
              <w:suppressAutoHyphens w:val="0"/>
              <w:jc w:val="both"/>
              <w:rPr>
                <w:color w:val="000000"/>
                <w:sz w:val="22"/>
                <w:szCs w:val="22"/>
                <w:lang w:eastAsia="pt-BR"/>
              </w:rPr>
            </w:pPr>
            <w:r w:rsidRPr="00D0179B">
              <w:rPr>
                <w:color w:val="000000"/>
                <w:sz w:val="22"/>
                <w:szCs w:val="22"/>
                <w:lang w:eastAsia="pt-BR"/>
              </w:rPr>
              <w:t>Couve-Flor,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 g, valor energético de 16 kcal, vitamina A: 40 mcg e vitamina E: 1,0 mg. Recipiente com 340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Mandioca crua, tipo 1, grupo seca, subgrupo fina, classe branca, obtido das raízes de mandioca sadias, devidamente, acondicionada em 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1ª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Trigo, boa qualidade, enriquecida com ferro e ácido fólico (vitamina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de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Filé de Peito de Frango sem Osso, 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w:t>
            </w:r>
            <w:r w:rsidRPr="00D0179B">
              <w:rPr>
                <w:color w:val="000000"/>
                <w:sz w:val="22"/>
                <w:szCs w:val="22"/>
                <w:lang w:eastAsia="pt-BR"/>
              </w:rPr>
              <w:lastRenderedPageBreak/>
              <w:t>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Fubá de Milho, de primeira qualidade, fina, do grão de milho moído, de cor amarela, com aspecto cor, cheiro e sabor próprio, com ausência de umidade, fermentação, ranço,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de primeira qualidade, apresentando tamanho,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Leite em pó integral: Poção de 26g. Carboidratos 10g, Proteínas 6,5g, gorduras totais 7g, Sódio 115mg. Embalagem de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Maçã Nacional, com polpa firme e intacta, 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 8, om ovos ou sêmola, acondicionado em embalagem resistente de polietileno atóxico transparente, contendo 500 g ou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 limpo,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Mandioca, selecionada, fresca, de ótima qualidade, compacta, firme, coloração </w:t>
            </w:r>
            <w:r w:rsidRPr="00D0179B">
              <w:rPr>
                <w:color w:val="000000"/>
                <w:sz w:val="22"/>
                <w:szCs w:val="22"/>
                <w:lang w:eastAsia="pt-BR"/>
              </w:rPr>
              <w:lastRenderedPageBreak/>
              <w:t>uniforme, aroma, cor, típicos da espécie, em perfeito estado de desenvolvimento. não serão permitidos danos que lhe alterem a conformação e a aparência, 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com fonte de vitaminas B1, B6, 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Mexerica Ponkan, de ótima qualidade, compacta, fresca e firme, isenta de sujidades,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D0179B" w:rsidRPr="00D0179B" w:rsidTr="00D0179B">
        <w:trPr>
          <w:trHeight w:val="783"/>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43</w:t>
            </w:r>
          </w:p>
        </w:tc>
        <w:tc>
          <w:tcPr>
            <w:tcW w:w="2139" w:type="pct"/>
            <w:tcBorders>
              <w:top w:val="single" w:sz="4" w:space="0" w:color="auto"/>
              <w:left w:val="nil"/>
              <w:bottom w:val="single" w:sz="4" w:space="0" w:color="auto"/>
              <w:right w:val="single" w:sz="4" w:space="0" w:color="auto"/>
            </w:tcBorders>
            <w:shd w:val="clear" w:color="auto" w:fill="auto"/>
            <w:noWrap/>
            <w:vAlign w:val="bottom"/>
            <w:hideMark/>
          </w:tcPr>
          <w:p w:rsidR="00D0179B" w:rsidRPr="00D0179B" w:rsidRDefault="00D0179B" w:rsidP="00D0179B">
            <w:pPr>
              <w:suppressAutoHyphens w:val="0"/>
              <w:jc w:val="both"/>
              <w:rPr>
                <w:color w:val="000000"/>
                <w:sz w:val="22"/>
                <w:szCs w:val="22"/>
                <w:lang w:eastAsia="pt-BR"/>
              </w:rPr>
            </w:pPr>
            <w:r w:rsidRPr="00D0179B">
              <w:rPr>
                <w:color w:val="000000"/>
                <w:sz w:val="22"/>
                <w:szCs w:val="22"/>
                <w:lang w:eastAsia="pt-BR"/>
              </w:rPr>
              <w:t>Óleo de soja, envasado em garrafa plástica resistente transparente, contendo 900 ml</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120</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 </w:t>
            </w:r>
          </w:p>
          <w:p w:rsidR="00D0179B" w:rsidRPr="00D0179B" w:rsidRDefault="00D0179B" w:rsidP="00BF7730">
            <w:pPr>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 </w:t>
            </w:r>
          </w:p>
          <w:p w:rsidR="00D0179B" w:rsidRPr="00D0179B" w:rsidRDefault="00D0179B" w:rsidP="00BF7730">
            <w:pPr>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D0179B" w:rsidRPr="00D0179B" w:rsidRDefault="00D0179B" w:rsidP="00BF7730">
            <w:pPr>
              <w:suppressAutoHyphens w:val="0"/>
              <w:jc w:val="center"/>
              <w:rPr>
                <w:color w:val="000000"/>
                <w:sz w:val="22"/>
                <w:szCs w:val="22"/>
                <w:lang w:eastAsia="pt-BR"/>
              </w:rPr>
            </w:pPr>
            <w:r w:rsidRPr="00D0179B">
              <w:rPr>
                <w:color w:val="000000"/>
                <w:sz w:val="22"/>
                <w:szCs w:val="22"/>
                <w:lang w:eastAsia="pt-BR"/>
              </w:rPr>
              <w:t> </w:t>
            </w:r>
          </w:p>
          <w:p w:rsidR="00D0179B" w:rsidRPr="00D0179B" w:rsidRDefault="00D0179B" w:rsidP="00BF7730">
            <w:pPr>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44</w:t>
            </w:r>
          </w:p>
        </w:tc>
        <w:tc>
          <w:tcPr>
            <w:tcW w:w="213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D0179B">
            <w:pPr>
              <w:suppressAutoHyphens w:val="0"/>
              <w:jc w:val="both"/>
              <w:rPr>
                <w:color w:val="000000"/>
                <w:sz w:val="22"/>
                <w:szCs w:val="22"/>
                <w:lang w:eastAsia="pt-BR"/>
              </w:rPr>
            </w:pPr>
            <w:r w:rsidRPr="00D0179B">
              <w:rPr>
                <w:color w:val="000000"/>
                <w:sz w:val="22"/>
                <w:szCs w:val="22"/>
                <w:lang w:eastAsia="pt-BR"/>
              </w:rPr>
              <w:t>Ovo, de galinha, vermelho, encartelado</w:t>
            </w:r>
            <w:r w:rsidR="00D0179B" w:rsidRPr="00D0179B">
              <w:rPr>
                <w:color w:val="000000"/>
                <w:sz w:val="22"/>
                <w:szCs w:val="22"/>
                <w:lang w:eastAsia="pt-BR"/>
              </w:rPr>
              <w:t>,</w:t>
            </w:r>
            <w:r w:rsidRPr="00D0179B">
              <w:rPr>
                <w:color w:val="000000"/>
                <w:sz w:val="22"/>
                <w:szCs w:val="22"/>
                <w:lang w:eastAsia="pt-BR"/>
              </w:rPr>
              <w:t xml:space="preserve">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Pimentão verde, in Natura, de primeira qualidade; 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in natura,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Sal marinho iodado refinado,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xml:space="preserve">Pct   </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Vinagre para salada, envasado em garrafa de polietileno atóxica resistente transparente, contendo 750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441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Total</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R$</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ENSINO INFANTIL - CRECHE</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Marca</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Unit.</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Total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permitidos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in natura,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Achocolatado em pó, porção 20g: valor 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Alho bulbo inteiro, nacional, boa qualidade, firme e intacto, sem lesões de origem física ou mecânica,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Amido de Milho tipo 1, sob a forma de pó fino, cor branca, sabor e odor característicos, fabricado a partir de matérias primas sãs e limpas.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com umidade permitida em lei, isento de sujidades, parasitas e larvas, com aspecto, odor e sabor próprio. Acondicionado em pacote de 5 kg, apresentando rótulo, procedência e prazo de validade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Banana Prata, in natura, tipo extra, </w:t>
            </w:r>
            <w:r w:rsidRPr="00D0179B">
              <w:rPr>
                <w:color w:val="000000"/>
                <w:sz w:val="22"/>
                <w:szCs w:val="22"/>
                <w:lang w:eastAsia="pt-BR"/>
              </w:rPr>
              <w:lastRenderedPageBreak/>
              <w:t>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Baroa, de primeira qualidade, tamanho médio, uniforme, isenta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 Batata doce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Biscoito salgado tipo </w:t>
            </w:r>
            <w:r w:rsidR="007C3776" w:rsidRPr="00643128">
              <w:rPr>
                <w:color w:val="000000"/>
                <w:sz w:val="22"/>
                <w:szCs w:val="22"/>
                <w:lang w:eastAsia="pt-BR"/>
              </w:rPr>
              <w:t>cr</w:t>
            </w:r>
            <w:r w:rsidR="007C3776">
              <w:rPr>
                <w:color w:val="000000"/>
                <w:sz w:val="22"/>
                <w:szCs w:val="22"/>
                <w:lang w:eastAsia="pt-BR"/>
              </w:rPr>
              <w:t>e</w:t>
            </w:r>
            <w:r w:rsidR="007C3776" w:rsidRPr="00643128">
              <w:rPr>
                <w:color w:val="000000"/>
                <w:sz w:val="22"/>
                <w:szCs w:val="22"/>
                <w:lang w:eastAsia="pt-BR"/>
              </w:rPr>
              <w:t>am cracker</w:t>
            </w:r>
            <w:r w:rsidRPr="00D0179B">
              <w:rPr>
                <w:color w:val="000000"/>
                <w:sz w:val="22"/>
                <w:szCs w:val="22"/>
                <w:lang w:eastAsia="pt-BR"/>
              </w:rPr>
              <w:t>,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Canjiquinha de milho amarelo, acondicionado em embalagem de polietileno resistente, atóxico, transparente, contendo 500 g ou 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Cebola Branca, a granel, de primeira </w:t>
            </w:r>
            <w:r w:rsidRPr="00D0179B">
              <w:rPr>
                <w:color w:val="000000"/>
                <w:sz w:val="22"/>
                <w:szCs w:val="22"/>
                <w:lang w:eastAsia="pt-BR"/>
              </w:rPr>
              <w:lastRenderedPageBreak/>
              <w:t>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Cenoura in natura, tamanho e coloração uniforme. Produto selecionado consistente ao toque e isento de parte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 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Couve- 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 g, valor energético de 16 kcal, vitamina A: 40 mcg e vitamina E: 1,0 mg. Recipiente com 340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Farinha de mandioca crua, tipo 1, grupo seca, subgrupo fina, classe branca, obtido das raízes de mandioca sadias, devidamente, acondicionada em </w:t>
            </w:r>
            <w:r w:rsidRPr="00D0179B">
              <w:rPr>
                <w:color w:val="000000"/>
                <w:sz w:val="22"/>
                <w:szCs w:val="22"/>
                <w:lang w:eastAsia="pt-BR"/>
              </w:rPr>
              <w:lastRenderedPageBreak/>
              <w:t>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primeira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Fubá de Milho, de primeira qualidade, fina, do grão de milho moído; de cor amarela; com aspecto cor, cheiro e sabor próprio; com ausência de umidade, fermentação, ranço; isento de sujidades, </w:t>
            </w:r>
            <w:r w:rsidRPr="00D0179B">
              <w:rPr>
                <w:color w:val="000000"/>
                <w:sz w:val="22"/>
                <w:szCs w:val="22"/>
                <w:lang w:eastAsia="pt-BR"/>
              </w:rPr>
              <w:lastRenderedPageBreak/>
              <w:t>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Gelatina caixa com 35g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apresentando tamanho, de primeira qualidade,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Goiabada em barra; com consistência firme para corte,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primeira qualidade, sem defeitos, suficientemente desenvolvidos, com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Laranja Pêra, Produtos limpos, de boa qualidade, sem defeitos ou perfurações na casca, suficientemente desenvolvidos com aspecto, aroma e sabor típicos da variedade, uniformidade no tamanho e na cor.</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Leite em pó integral: Poção de 26g. Carboidratos 10g, Proteínas 6,5g, gorduras totais 7g , Sódio 115mg. Embalagem de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Maçã nacional com polpa firme e intacta, 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nº 8,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produtos limpos,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Mandioca selecionada, fresca, de ótima qualidade, compacta, firme, coloração uniforme, aroma, cor, típicos da espécie, em perfeito estado de desenvolvimento. não serão permitidos danos que lhe alterem a conformação e a aparência. </w:t>
            </w:r>
            <w:r w:rsidRPr="00D0179B">
              <w:rPr>
                <w:color w:val="000000"/>
                <w:sz w:val="22"/>
                <w:szCs w:val="22"/>
                <w:lang w:eastAsia="pt-BR"/>
              </w:rPr>
              <w:lastRenderedPageBreak/>
              <w:t>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Manga madura, coloração amarelo - avermelhado, tamanho médio, sem pontos escuros, sem amassado, propriedades organolépticas características. para consumo na semana da entrega.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com fonte de vitaminas B1, B6,B12,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Melancia, produto limpos e de boa qualidade, sem defeitos, suficientemente desenvolvidos, com aspecto, aroma e sabor típicos da variedade e uniformidade no tamanho e na cor. Não serão permitidas rachaduras, perfurações e cortes, superior a 6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Moranga, sem defeitos, suficientemente desenvolvidos, co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Multicereais com probióticos, 400 gramas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Óleo de soja, envasado em garrafa plástica resistente transparente, contendo 900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Pimentão verde, in Natura, 1ª qualidade; </w:t>
            </w:r>
            <w:r w:rsidRPr="00D0179B">
              <w:rPr>
                <w:color w:val="000000"/>
                <w:sz w:val="22"/>
                <w:szCs w:val="22"/>
                <w:lang w:eastAsia="pt-BR"/>
              </w:rPr>
              <w:lastRenderedPageBreak/>
              <w:t>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Sal marinho iodado refinado,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Sardinha com óleo comestível: porção de 60g: contendo 108kcal, Carboidratos 0,9g , Proteína 13g e gorduras totais 5,6g. Ômega 3 de 726mg.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Vinagre para salada, envasado em garrafa de polietileno atóxica resistente transparente, contendo 750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ENSINO INFANTIL - PRÉ-ESCOLAR</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Achocolatado em pó, porção 20g: valor 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Alho bulbo inteiro, nacional, de boa </w:t>
            </w:r>
            <w:r w:rsidRPr="00D0179B">
              <w:rPr>
                <w:color w:val="000000"/>
                <w:sz w:val="22"/>
                <w:szCs w:val="22"/>
                <w:lang w:eastAsia="pt-BR"/>
              </w:rPr>
              <w:lastRenderedPageBreak/>
              <w:t>qualidade, firme e intacto, sem lesões de origem física ou mecânica,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Amido de Milho tipo 1, sob a forma de pó fino, cor branca, sabor e odor característicos, fabricado a partirde matérias primas sãs e limpas.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com umidade permitida em lei, isento de sujidades, parasitas e larvas, com aspecto, odor e sabor próprio. Acondicionado em pacote de 5 kg, apresentando rótulo, procedência e prazo de validade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Banana Prata – Banana prata, tipo extra, 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Baroa de primeira qualidade, tamanho médio, uniforme, isenta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tamanho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Biscoito salgado tipo </w:t>
            </w:r>
            <w:r w:rsidR="007C3776" w:rsidRPr="00643128">
              <w:rPr>
                <w:color w:val="000000"/>
                <w:sz w:val="22"/>
                <w:szCs w:val="22"/>
                <w:lang w:eastAsia="pt-BR"/>
              </w:rPr>
              <w:t>cr</w:t>
            </w:r>
            <w:r w:rsidR="007C3776">
              <w:rPr>
                <w:color w:val="000000"/>
                <w:sz w:val="22"/>
                <w:szCs w:val="22"/>
                <w:lang w:eastAsia="pt-BR"/>
              </w:rPr>
              <w:t>e</w:t>
            </w:r>
            <w:r w:rsidR="007C3776" w:rsidRPr="00643128">
              <w:rPr>
                <w:color w:val="000000"/>
                <w:sz w:val="22"/>
                <w:szCs w:val="22"/>
                <w:lang w:eastAsia="pt-BR"/>
              </w:rPr>
              <w:t>am cracker</w:t>
            </w:r>
            <w:r w:rsidRPr="00D0179B">
              <w:rPr>
                <w:color w:val="000000"/>
                <w:sz w:val="22"/>
                <w:szCs w:val="22"/>
                <w:lang w:eastAsia="pt-BR"/>
              </w:rPr>
              <w:t xml:space="preserve">, </w:t>
            </w:r>
            <w:r w:rsidRPr="00D0179B">
              <w:rPr>
                <w:color w:val="000000"/>
                <w:sz w:val="22"/>
                <w:szCs w:val="22"/>
                <w:lang w:eastAsia="pt-BR"/>
              </w:rPr>
              <w:lastRenderedPageBreak/>
              <w:t>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Canjiquinha de milho amarelo, condicionado em embalagem de polietileno resistente, tóxico,transparente, contendo 01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Cenoura, in natura, tamanho e coloração uniforme, consumo imediato, produto selecionado consistente ao toque e isento de partes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 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Couve -Flor,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w:t>
            </w:r>
            <w:r w:rsidRPr="00D0179B">
              <w:rPr>
                <w:color w:val="000000"/>
                <w:sz w:val="22"/>
                <w:szCs w:val="22"/>
                <w:lang w:eastAsia="pt-BR"/>
              </w:rPr>
              <w:lastRenderedPageBreak/>
              <w:t>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30g, valor energético de 16kcal, vitamina A: 40mcg e vitamina E: 1,0mg. Recipiente em lata. Com 340g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mandioca crua, tipo 1, grupo seca, subgrupo fina, classe branca, obtido das raízes de mandioca sadias, devidamente, acondicionada em 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primeira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trigo, de primeira qualidade,, enriquecida com ferro e ácido fólico (vitamina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de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w:t>
            </w:r>
            <w:r w:rsidRPr="00D0179B">
              <w:rPr>
                <w:color w:val="000000"/>
                <w:sz w:val="22"/>
                <w:szCs w:val="22"/>
                <w:lang w:eastAsia="pt-BR"/>
              </w:rPr>
              <w:lastRenderedPageBreak/>
              <w:t>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Fubá de Milho, de primeira qualidade, fina, do grão de milho moído, de cor amarela, com aspecto cor, cheiro e sabor próprio, com ausência de umidade, fermentação, ranço,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Gelatina caixa com 35g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de primeira qualidade, apresentando tamanho,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Goiabada em barra, com consistência firme para corte,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Laranja Pêra, produtos limpos, de boa qualidade, sem defeitos ou perfurações na casca, suficientemente desenvolvidos com aspecto, aroma e sabor típicos da variedade, uniformidade no tamanho e na cor.</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Leite em pó integral, porção de 26 g. Carboidratos 10 g, proteínas 6,5 g, gorduras totais 7 g, sódio 115 mg. Embalagem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Maçã nacional, com polpa firme e intacta, 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nº8, com ovos ou sêmola, acondicionado em embalagem resistente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produtos limpos,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Manga madura, coloração amarelo - avermelhado, tamanho médio, sem pontos escuros, sem amassado, propriedades organolépticas características. para consumo na semana da entrega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fonte de vitaminas B1, B6,B12,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Moranga, sem defeitos, suficientemente desenvolvidos, co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Multicereais com probióticos, 400 gramas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Óleo de soja, envasado em garrafa plástica resistente transparente, contendo 900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Pimentão verde, in Natura, 1ª qualidade; 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Sal marinho iodado refinado,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Sardinha com óleo comestível: porção de 60g: contendo 108kcal, Carboidratos 0,9g , Proteína 13g e gorduras totais 5,6g. Ômega 3 de 726mg.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59</w:t>
            </w:r>
          </w:p>
        </w:tc>
        <w:tc>
          <w:tcPr>
            <w:tcW w:w="2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Vinagre para salada, envasado em garrafa </w:t>
            </w:r>
            <w:r w:rsidRPr="00D0179B">
              <w:rPr>
                <w:color w:val="000000"/>
                <w:sz w:val="22"/>
                <w:szCs w:val="22"/>
                <w:lang w:eastAsia="pt-BR"/>
              </w:rPr>
              <w:lastRenderedPageBreak/>
              <w:t>de polietileno atóxica resistente transparente, contendo 750 mL</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441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Total</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R$</w:t>
            </w:r>
          </w:p>
        </w:tc>
      </w:tr>
      <w:tr w:rsidR="00BF7730" w:rsidRPr="00D0179B" w:rsidTr="007C3776">
        <w:trPr>
          <w:trHeight w:val="57"/>
        </w:trPr>
        <w:tc>
          <w:tcPr>
            <w:tcW w:w="350" w:type="pct"/>
            <w:tcBorders>
              <w:bottom w:val="single" w:sz="4" w:space="0" w:color="auto"/>
            </w:tcBorders>
            <w:shd w:val="clear" w:color="auto" w:fill="auto"/>
            <w:noWrap/>
            <w:vAlign w:val="center"/>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4650" w:type="pct"/>
            <w:gridSpan w:val="6"/>
            <w:tcBorders>
              <w:bottom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QUANTIDADE DE LIVRE CONCORRÊNCIA.</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MERENDA - ENSINO FUNDAMENTAL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Marca</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Unit.</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Total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Achocolatado em pó, porção 20g: valor 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Alho bulbo inteiro, nacional, de primeira qualidade, firme e intacto, sem lesões de origem física ou mecânica,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sem glúten, valor nutricional porção de 50g: 40g de carboidratos, 3,4g de proteínas e 0g de gorduras, fibra alimentar 0,5g, sódio 1,0mg. com ausência de larvas, parasitos e substâncias estranhas. Com 5kg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Banana Prata, tipo extra, 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Baroa, tamanho médio, uniforme, de primeira qualidade, isenta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tamanho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coloração uniforme; de primeira qualidade,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Beterraba, tamanho médio, produtos limpos, de primeira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Salgado, tipo cran cracker,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Canjiquinha de Milho Amarelo, acondicionado em embalagem de polietileno resistente, atóxico, transparente, contendo 500 g ou 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Cenoura in natura, tamanho e coloração uniforme. Produto selecionado consistente ao toque e isento de parte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w:t>
            </w:r>
            <w:r w:rsidRPr="00D0179B">
              <w:rPr>
                <w:b/>
                <w:bCs/>
                <w:color w:val="000000"/>
                <w:sz w:val="22"/>
                <w:szCs w:val="22"/>
                <w:lang w:eastAsia="pt-BR"/>
              </w:rPr>
              <w:t xml:space="preserve"> </w:t>
            </w:r>
            <w:r w:rsidRPr="00D0179B">
              <w:rPr>
                <w:color w:val="000000"/>
                <w:sz w:val="22"/>
                <w:szCs w:val="22"/>
                <w:lang w:eastAsia="pt-BR"/>
              </w:rPr>
              <w:t>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045B0D" w:rsidRPr="00D0179B" w:rsidTr="00045B0D">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lastRenderedPageBreak/>
              <w:t>20</w:t>
            </w:r>
          </w:p>
        </w:tc>
        <w:tc>
          <w:tcPr>
            <w:tcW w:w="2139" w:type="pct"/>
            <w:tcBorders>
              <w:top w:val="nil"/>
              <w:left w:val="nil"/>
              <w:bottom w:val="single" w:sz="4" w:space="0" w:color="auto"/>
              <w:right w:val="single" w:sz="4" w:space="0" w:color="auto"/>
            </w:tcBorders>
            <w:shd w:val="clear" w:color="auto" w:fill="auto"/>
            <w:noWrap/>
            <w:vAlign w:val="bottom"/>
            <w:hideMark/>
          </w:tcPr>
          <w:p w:rsidR="00045B0D" w:rsidRPr="00045B0D" w:rsidRDefault="00045B0D" w:rsidP="001A616A">
            <w:pPr>
              <w:suppressAutoHyphens w:val="0"/>
              <w:jc w:val="both"/>
              <w:rPr>
                <w:sz w:val="22"/>
                <w:szCs w:val="22"/>
                <w:lang w:eastAsia="pt-BR"/>
              </w:rPr>
            </w:pPr>
            <w:r w:rsidRPr="00045B0D">
              <w:rPr>
                <w:color w:val="000000"/>
                <w:sz w:val="22"/>
                <w:szCs w:val="22"/>
                <w:lang w:eastAsia="pt-BR"/>
              </w:rPr>
              <w:t>Colora</w:t>
            </w:r>
            <w:r>
              <w:rPr>
                <w:color w:val="000000"/>
                <w:sz w:val="22"/>
                <w:szCs w:val="22"/>
                <w:lang w:eastAsia="pt-BR"/>
              </w:rPr>
              <w:t>u</w:t>
            </w:r>
            <w:r w:rsidRPr="00045B0D">
              <w:rPr>
                <w:color w:val="000000"/>
                <w:sz w:val="22"/>
                <w:szCs w:val="22"/>
                <w:lang w:eastAsia="pt-BR"/>
              </w:rPr>
              <w:t>, pacote de 1 kg</w:t>
            </w:r>
          </w:p>
        </w:tc>
        <w:tc>
          <w:tcPr>
            <w:tcW w:w="454" w:type="pct"/>
            <w:tcBorders>
              <w:top w:val="nil"/>
              <w:left w:val="nil"/>
              <w:bottom w:val="single" w:sz="4" w:space="0" w:color="auto"/>
              <w:right w:val="single" w:sz="4" w:space="0" w:color="auto"/>
            </w:tcBorders>
            <w:shd w:val="clear" w:color="auto" w:fill="auto"/>
            <w:noWrap/>
            <w:vAlign w:val="center"/>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t>18</w:t>
            </w:r>
          </w:p>
        </w:tc>
        <w:tc>
          <w:tcPr>
            <w:tcW w:w="453" w:type="pct"/>
            <w:tcBorders>
              <w:top w:val="nil"/>
              <w:left w:val="nil"/>
              <w:bottom w:val="single" w:sz="4" w:space="0" w:color="auto"/>
              <w:right w:val="single" w:sz="4" w:space="0" w:color="auto"/>
            </w:tcBorders>
            <w:shd w:val="clear" w:color="auto" w:fill="auto"/>
            <w:noWrap/>
            <w:vAlign w:val="center"/>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045B0D" w:rsidRPr="00D0179B" w:rsidRDefault="00045B0D"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Couve -Flor,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 g, valor energético de 16 kcal, vitamina A: 40 mcg e vitamina E: 1,0 mg. Recipiente com 340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Mandioca crua, tipo 1, grupo seca, subgrupo fina, classe branca, obtido das raízes de mandioca sadias, devidamente, acondicionada em 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1ª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Trigo, boa qualidade, enriquecida com ferro e ácido fólico (vitamina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de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63</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Filé de Peito de Frango sem Osso, 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Fubá de Milho, de primeira qualidade, fina, do grão de milho moído, de cor amarela, com aspecto cor, cheiro e sabor próprio, com ausência de umidade, fermentação, ranço,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de primeira qualidade, apresentando tamanho,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Leite em pó integral: Poção de 26g. Carboidratos 10g, Proteínas 6,5g, </w:t>
            </w:r>
            <w:r w:rsidRPr="00D0179B">
              <w:rPr>
                <w:color w:val="000000"/>
                <w:sz w:val="22"/>
                <w:szCs w:val="22"/>
                <w:lang w:eastAsia="pt-BR"/>
              </w:rPr>
              <w:lastRenderedPageBreak/>
              <w:t>gorduras totais 7g, Sódio 115mg. Embalagem de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Maçã Nacional, com polpa firme e intacta, 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 8, om ovos ou sêmola, acondicionado em embalagem resistente de polietileno atóxico transparente, contendo 500 g ou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 limpo,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com fonte de vitaminas B1, B6, 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Mexerica Ponkan, de ótima qualidade, compacta, fresca e firme, isenta de sujidades,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7C3776" w:rsidRPr="00D0179B" w:rsidTr="007C3776">
        <w:trPr>
          <w:trHeight w:val="759"/>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43</w:t>
            </w:r>
          </w:p>
        </w:tc>
        <w:tc>
          <w:tcPr>
            <w:tcW w:w="2139" w:type="pct"/>
            <w:tcBorders>
              <w:top w:val="single" w:sz="4" w:space="0" w:color="auto"/>
              <w:left w:val="nil"/>
              <w:bottom w:val="single" w:sz="4" w:space="0" w:color="auto"/>
              <w:right w:val="single" w:sz="4" w:space="0" w:color="auto"/>
            </w:tcBorders>
            <w:shd w:val="clear" w:color="auto" w:fill="auto"/>
            <w:noWrap/>
            <w:vAlign w:val="bottom"/>
            <w:hideMark/>
          </w:tcPr>
          <w:p w:rsidR="007C3776" w:rsidRPr="00D0179B" w:rsidRDefault="007C3776" w:rsidP="007C3776">
            <w:pPr>
              <w:suppressAutoHyphens w:val="0"/>
              <w:jc w:val="both"/>
              <w:rPr>
                <w:color w:val="000000"/>
                <w:sz w:val="22"/>
                <w:szCs w:val="22"/>
                <w:lang w:eastAsia="pt-BR"/>
              </w:rPr>
            </w:pPr>
            <w:r w:rsidRPr="00D0179B">
              <w:rPr>
                <w:color w:val="000000"/>
                <w:sz w:val="22"/>
                <w:szCs w:val="22"/>
                <w:lang w:eastAsia="pt-BR"/>
              </w:rPr>
              <w:t>Óleo de soja, envasado em garrafa plástica</w:t>
            </w:r>
            <w:r>
              <w:rPr>
                <w:color w:val="000000"/>
                <w:sz w:val="22"/>
                <w:szCs w:val="22"/>
                <w:lang w:eastAsia="pt-BR"/>
              </w:rPr>
              <w:t xml:space="preserve"> </w:t>
            </w:r>
            <w:r w:rsidRPr="00D0179B">
              <w:rPr>
                <w:color w:val="000000"/>
                <w:sz w:val="22"/>
                <w:szCs w:val="22"/>
                <w:lang w:eastAsia="pt-BR"/>
              </w:rPr>
              <w:t>resisten</w:t>
            </w:r>
            <w:r>
              <w:rPr>
                <w:color w:val="000000"/>
                <w:sz w:val="22"/>
                <w:szCs w:val="22"/>
                <w:lang w:eastAsia="pt-BR"/>
              </w:rPr>
              <w:t>te transparente, contendo 900 ml.</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1080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 </w:t>
            </w:r>
          </w:p>
          <w:p w:rsidR="007C3776" w:rsidRPr="00D0179B" w:rsidRDefault="007C3776" w:rsidP="00BF7730">
            <w:pPr>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 </w:t>
            </w:r>
          </w:p>
          <w:p w:rsidR="007C3776" w:rsidRPr="00D0179B" w:rsidRDefault="007C3776" w:rsidP="00BF7730">
            <w:pPr>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7C3776" w:rsidRPr="00D0179B" w:rsidRDefault="007C3776" w:rsidP="00BF7730">
            <w:pPr>
              <w:suppressAutoHyphens w:val="0"/>
              <w:jc w:val="center"/>
              <w:rPr>
                <w:color w:val="000000"/>
                <w:sz w:val="22"/>
                <w:szCs w:val="22"/>
                <w:lang w:eastAsia="pt-BR"/>
              </w:rPr>
            </w:pPr>
            <w:r w:rsidRPr="00D0179B">
              <w:rPr>
                <w:color w:val="000000"/>
                <w:sz w:val="22"/>
                <w:szCs w:val="22"/>
                <w:lang w:eastAsia="pt-BR"/>
              </w:rPr>
              <w:t> </w:t>
            </w:r>
          </w:p>
          <w:p w:rsidR="007C3776" w:rsidRPr="00D0179B" w:rsidRDefault="007C3776" w:rsidP="00BF7730">
            <w:pPr>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44</w:t>
            </w:r>
          </w:p>
        </w:tc>
        <w:tc>
          <w:tcPr>
            <w:tcW w:w="213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Ovo, de galinha, vermelho, encartelado - produto fresco de ave galinácea, tipo grande (50g), íntegro, tamanho uniforme e cor branca, proveniente de avicultor com inspeção oficial, cor, odor e sabor característico, casca lisa, pouco porosa, </w:t>
            </w:r>
            <w:r w:rsidRPr="00D0179B">
              <w:rPr>
                <w:color w:val="000000"/>
                <w:sz w:val="22"/>
                <w:szCs w:val="22"/>
                <w:lang w:eastAsia="pt-BR"/>
              </w:rPr>
              <w:lastRenderedPageBreak/>
              <w:t>sem manchas ou sujidades, sem rachaduras, isento de podridão e fungos.</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450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Pimentão verde, in Natura, de primeira qualidade; 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in natura,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Sal marinho iodado refinado,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xml:space="preserve">Pct   </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Vinagre para salada, envasado em garrafa de polietileno atóxica resistente transparente, contendo 750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441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Total</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b/>
                <w:bCs/>
                <w:color w:val="000000"/>
                <w:sz w:val="22"/>
                <w:szCs w:val="22"/>
                <w:lang w:eastAsia="pt-BR"/>
              </w:rPr>
            </w:pPr>
            <w:r w:rsidRPr="00D0179B">
              <w:rPr>
                <w:b/>
                <w:bCs/>
                <w:color w:val="000000"/>
                <w:sz w:val="22"/>
                <w:szCs w:val="22"/>
                <w:lang w:eastAsia="pt-BR"/>
              </w:rPr>
              <w:t>R$</w:t>
            </w:r>
          </w:p>
        </w:tc>
      </w:tr>
      <w:tr w:rsidR="00BF7730" w:rsidRPr="00D0179B" w:rsidTr="007C3776">
        <w:trPr>
          <w:trHeight w:val="57"/>
        </w:trPr>
        <w:tc>
          <w:tcPr>
            <w:tcW w:w="5000" w:type="pct"/>
            <w:gridSpan w:val="7"/>
            <w:tcBorders>
              <w:top w:val="single" w:sz="4" w:space="0" w:color="auto"/>
              <w:bottom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ENSINO INFANTIL - CRECHE</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Marca</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Unit.</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Total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permitidos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in natura,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Achocolatado em pó, porção 20g: valor </w:t>
            </w:r>
            <w:r w:rsidRPr="00D0179B">
              <w:rPr>
                <w:color w:val="000000"/>
                <w:sz w:val="22"/>
                <w:szCs w:val="22"/>
                <w:lang w:eastAsia="pt-BR"/>
              </w:rPr>
              <w:lastRenderedPageBreak/>
              <w:t>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Alho bulbo inteiro, nacional, boa qualidade, firme e intacto, sem lesões de origem física ou mecânica,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Amido de Milho tipo 1, sob a forma de pó fino, cor branca, sabor e odor característicos, fabricado a partir de matérias primas sãs e limpas.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4516B8"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com umidade permitida em lei, isento de sujidades, parasitas e larvas, com aspecto, odor e sabor próprio. Acondicionado em pacote de 5 kg, apresentando rótulo, procedência e prazo de validade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Banana Prata, in natura, tipo extra, 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Baroa, de primeira qualidade, tamanho médio, uniforme, isenta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 Batata doce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Beterraba tamanho médio, produtos limpos, de boa qualidade, sem defeitos, suficientemente desenvolvidos com aspecto, aroma e sabor típicos da variedade e uniformidade no tamanho e na cor, sem rachaduras, perfurações e </w:t>
            </w:r>
            <w:r w:rsidRPr="00D0179B">
              <w:rPr>
                <w:color w:val="000000"/>
                <w:sz w:val="22"/>
                <w:szCs w:val="22"/>
                <w:lang w:eastAsia="pt-BR"/>
              </w:rPr>
              <w:lastRenderedPageBreak/>
              <w:t>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salgado tipo cran cracker,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Canjiquinha de milho amarelo, acondicionado em embalagem de polietileno resistente, atóxico, transparente, contendo 500 g ou 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Cenoura in natura, tamanho e coloração uniforme. Produto selecionado consistente ao toque e isento de parte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 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Couve- 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Coxa e Sobrecoxa de Frango, em perfeito estado higiênico-sanitário, livre de mistura de outros cortes de aves, livre de água adicionada à embalagem e em consistência perfeitamente congelada. Embalagem: O produto deverá estar acondicionado em embalagem original e </w:t>
            </w:r>
            <w:r w:rsidRPr="00D0179B">
              <w:rPr>
                <w:color w:val="000000"/>
                <w:sz w:val="22"/>
                <w:szCs w:val="22"/>
                <w:lang w:eastAsia="pt-BR"/>
              </w:rPr>
              <w:lastRenderedPageBreak/>
              <w:t>lacrada com selo ou solda inviolável, respeitando a legislação vigente, em embalagem com peso líquido de 1 (um) ou 2 (dois) quilos, portando SIF, não sendo admitido violação da embalagem 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 g, valor energético de 16 kcal, vitamina A: 40 mcg e vitamina E: 1,0 mg. Recipiente com 340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mandioca crua, tipo 1, grupo seca, subgrupo fina, classe branca, obtido das raízes de mandioca sadias, devidamente, acondicionada em 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primeira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81</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Filé de peito de frango sem osso, em perfeito estado higiênico-sanitário, livre de mistura de outros cortes de aves, livre </w:t>
            </w:r>
            <w:r w:rsidRPr="00D0179B">
              <w:rPr>
                <w:color w:val="000000"/>
                <w:sz w:val="22"/>
                <w:szCs w:val="22"/>
                <w:lang w:eastAsia="pt-BR"/>
              </w:rPr>
              <w:lastRenderedPageBreak/>
              <w:t>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Fubá de Milho, de primeira qualidade, fina, do grão de milho moído; de cor amarela; com aspecto cor, cheiro e sabor próprio; com ausência de umidade, fermentação, ranço;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Gelatina caixa com 35g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630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apresentando tamanho, de primeira qualidade,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Goiabada em barra; com consistência firme para corte,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primeira qualidade, sem defeitos, suficientemente desenvolvidos, com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Laranja Pêra, Produtos limpos, de boa qualidade, sem defeitos ou perfurações na casca, suficientemente desenvolvidos com aspecto, aroma e sabor típicos da variedade, uniformidade no tamanho e na cor.</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Leite em pó integral: Poção de 26g. Carboidratos 10g, Proteínas 6,5g, gorduras totais 7g , Sódio 115mg. Embalagem de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Maçã nacional com polpa firme e intacta, </w:t>
            </w:r>
            <w:r w:rsidRPr="00D0179B">
              <w:rPr>
                <w:color w:val="000000"/>
                <w:sz w:val="22"/>
                <w:szCs w:val="22"/>
                <w:lang w:eastAsia="pt-BR"/>
              </w:rPr>
              <w:lastRenderedPageBreak/>
              <w:t>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nº 8,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500g ou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produtos limpos,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Manga madura, coloração amarelo - avermelhado, tamanho médio, sem pontos escuros, sem amassado, propriedades organolépticas características. para consumo na semana da entrega.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com fonte de vitaminas B1, B6,B12,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Melancia, produto limpos e de boa qualidade, sem defeitos, suficientemente desenvolvidos, com aspecto, aroma e sabor típicos da variedade e uniformidade no tamanho e na cor. Não serão permitidas rachaduras, perfurações e cortes, superior a 6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Moranga, sem defeitos, suficientemente desenvolvidos, co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Morango in natura, fruta fisiologicamente desenvolvida, bastante firme, com maturação apropriada, inteira, sem </w:t>
            </w:r>
            <w:r w:rsidRPr="00D0179B">
              <w:rPr>
                <w:color w:val="000000"/>
                <w:sz w:val="22"/>
                <w:szCs w:val="22"/>
                <w:lang w:eastAsia="pt-BR"/>
              </w:rPr>
              <w:lastRenderedPageBreak/>
              <w:t>ferimentos, livre de pragas e doenças e munida de cálice e pedúnculo verde. em embalagem plástica transparente, sem sinais de fungos ou apodrecimento.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Multicereais com probióticos, 400 gramas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Óleo de soja, envasado em garrafa plástica resistente transparente, contendo 900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Pimentão verde, in Natura, 1ª qualidade; 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Sal marinho iodado refinado,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Sardinha com óleo comestível: porção de 60g: contendo 108kcal, Carboidratos 0,9g , Proteína 13g e gorduras totais 5,6g. Ômega 3 de 726mg.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108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7C3776">
        <w:trPr>
          <w:trHeight w:val="57"/>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59</w:t>
            </w:r>
          </w:p>
        </w:tc>
        <w:tc>
          <w:tcPr>
            <w:tcW w:w="213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Vinagre para salada, envasado em garrafa de polietileno atóxica resistente transparente, contendo 750 mL</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7C3776" w:rsidRPr="00D0179B" w:rsidTr="007C3776">
        <w:trPr>
          <w:trHeight w:val="57"/>
        </w:trPr>
        <w:tc>
          <w:tcPr>
            <w:tcW w:w="5000" w:type="pct"/>
            <w:gridSpan w:val="7"/>
            <w:tcBorders>
              <w:top w:val="single" w:sz="4" w:space="0" w:color="auto"/>
              <w:bottom w:val="single" w:sz="4" w:space="0" w:color="auto"/>
            </w:tcBorders>
            <w:shd w:val="clear" w:color="auto" w:fill="auto"/>
            <w:noWrap/>
            <w:vAlign w:val="center"/>
            <w:hideMark/>
          </w:tcPr>
          <w:p w:rsidR="007C3776" w:rsidRPr="00D0179B" w:rsidRDefault="007C3776" w:rsidP="007C3776">
            <w:pPr>
              <w:suppressAutoHyphens w:val="0"/>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ENSINO INFANTIL - PRÉ-ESCOLAR</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Item</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Produto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Qtde.</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Marca</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Unit.</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b/>
                <w:bCs/>
                <w:color w:val="000000"/>
                <w:sz w:val="22"/>
                <w:szCs w:val="22"/>
                <w:lang w:eastAsia="pt-BR"/>
              </w:rPr>
            </w:pPr>
            <w:r w:rsidRPr="00D0179B">
              <w:rPr>
                <w:b/>
                <w:bCs/>
                <w:color w:val="000000"/>
                <w:sz w:val="22"/>
                <w:szCs w:val="22"/>
                <w:lang w:eastAsia="pt-BR"/>
              </w:rPr>
              <w:t>Vl. Total</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Abóbora japonesa, in natura, sem defeitos, suficientemente desenvolvidos, com aspecto, aroma e sabor típicos da variedade e uniformidade no tamanho e na cor. Não serão permitidos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Abobrinha brasileira, extra A, casca lisa, tamanho médio a grande, isenta de fungos e indícios de germinação.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Achocolatado em pó, porção 20g: valor energético 77kcal, carboidratos 18g, contendo vitamina E, C e vitamina do complexo B. 400g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Alho bulbo inteiro, nacional, de boa qualidade, firme e intacto, sem lesões de origem física ou mecânica, tamanho e coloração uniforme.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Amido de Milho tipo 1, sob a forma de pó fino, cor branca, sabor e odor característicos, fabricado a partirde matérias primas sãs e limpas. Acondicionado em embalagem resistente 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Arroz, longo fino polido, tipo 1, com umidade permitida em lei, isento de sujidades, parasitas e larvas, com aspecto, odor e sabor próprio. Acondicionado em pacote de 5 kg, apresentando rótulo, procedência e prazo de validade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Azeite de oliva extra virgem acondicionado em embalagem de vidro ou enlatado (200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Banana Prata – Banana prata, tipo extra, verdosa, em pencas, tamanho e coloração uniforme, com polpa firme e intacta, devendo ser bem desenvolvida,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Batata Baroa de primeira qualidade, tamanho médio, uniforme, isenta de sujidades, insetos, parasitas, larvas e </w:t>
            </w:r>
            <w:r w:rsidRPr="00D0179B">
              <w:rPr>
                <w:color w:val="000000"/>
                <w:sz w:val="22"/>
                <w:szCs w:val="22"/>
                <w:lang w:eastAsia="pt-BR"/>
              </w:rPr>
              <w:lastRenderedPageBreak/>
              <w:t>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doce, tamanho uniforme, inteira, sem ferimentos ou defeitos, firmes, sem corpos estranhos ou terra aderida à superfície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Batata inglesa, de primeira qualidade, coloração uniforme; isentas de sujidades, insetos, parasitas, larvas e corpos estranhos aderidos à casca. Não deve apresentar quaisquer lesões de origem física, mecânica ou biológica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doce tipo maisena,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Biscoito salgado tipo cran cracker, crocante, pacote com duas embalagens, com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Brócolis verde, novo, cabeça bem fechada, de 1ª qualidade, não pode estar amarelado.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Canjiquinha de milho amarelo, condicionado em embalagem de polietileno resistente, tóxico,transparente, contendo 01 kg. Isento de sujidades, parasitas, larvas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Carne Bovina de segunda, moída, de boa qualidade, deve possuir um dos carimbos de inspeção sanitária (SIF, SIE ou SIM*). Acondicionada em 15 embalagens transparentes de polietileno atóxica lacrada. Dotadas de rótulos constando lote, validade e SIF. Embalagens de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Cebola Branca, a granel, de primeira qualidade, apresentando grau de maturação tal que lhe permita suportar a manipulação, o transporte e a conservação em condições adequadas para o consumo, com ausência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Cenoura, in natura, tamanho e coloração uniforme, consumo imediato, produto selecionado consistente ao toque e isento </w:t>
            </w:r>
            <w:r w:rsidRPr="00D0179B">
              <w:rPr>
                <w:color w:val="000000"/>
                <w:sz w:val="22"/>
                <w:szCs w:val="22"/>
                <w:lang w:eastAsia="pt-BR"/>
              </w:rPr>
              <w:lastRenderedPageBreak/>
              <w:t>de partes amassadas ou batidas.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Chuchu verde ou branco, de primeira qualidade, tamanho e colorações uniformes, livres de materiais terrosos, sem danos físicos e mecânicos oriundos do manuseio e transporte.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Couve -Flor, de primeira qualidade, compacta e firme, sem lesões de origem física ou mecânica, perfurações e cortes, tamanho e coloração uniformes,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Extrato de tomate, feito com 18 tomates, porção: de 30g, valor energético de 16kcal, vitamina A: 40mcg e vitamina E: 1,0mg. Recipiente em lata. Com 340g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mandioca crua, tipo 1, grupo seca, subgrupo fina, classe branca, obtido das raízes de mandioca sadias, devidamente, acondicionada em embalagem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Farinha de milho tipo bijú, de primeira qualidade, embalada em saco plástico resistente, contendo 500g. No seu rótulo deve conter informação nutricional, sobre o glúten, prazo de validade visível e lote.</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Farinha de trigo, de primeira qualidade,, enriquecida com ferro e ácido fólico </w:t>
            </w:r>
            <w:r w:rsidRPr="00D0179B">
              <w:rPr>
                <w:color w:val="000000"/>
                <w:sz w:val="22"/>
                <w:szCs w:val="22"/>
                <w:lang w:eastAsia="pt-BR"/>
              </w:rPr>
              <w:lastRenderedPageBreak/>
              <w:t>(vitamina B9), sem fermento, obtida a partir de cereal limpo, desgeminado, sãos, isentos de matéria terrosa e em perfeito estado de conservação, sem umidade ou ranço. Embalagem de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153</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28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Feijão Vermelho, tipo 1, novo, com grãos inteiros, aspecto brilhoso, liso, isento de matéria terrosa pedras ou corpos estranhos, fungos ou parasitas. Embalagem de até 01 kg, validade não inferior a 05 (cinco) meses.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29</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Fermento em pó químico, formado por substâncias químicas que por influência do calor ou umidade expande a massa, embalagem de 250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30</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Fubá de Milho, de primeira qualidade, fina, do grão de milho moído, de cor amarela, com aspecto cor, cheiro e sabor próprio, com ausência de umidade, fermentação, ranço,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32</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Gelatina caixa com 35g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Caixa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Goiaba, de primeira qualidade, apresentando tamanho, cor e com formação uniforme, devendo ser bem desenvolvida e madura, com polpa intacta e firme sem danos físicos e mecânicos.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34</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Goiabada em barra, com consistência </w:t>
            </w:r>
            <w:r w:rsidRPr="00D0179B">
              <w:rPr>
                <w:color w:val="000000"/>
                <w:sz w:val="22"/>
                <w:szCs w:val="22"/>
                <w:lang w:eastAsia="pt-BR"/>
              </w:rPr>
              <w:lastRenderedPageBreak/>
              <w:t>firme para corte, isento de sujidades, parasitas e larvas.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72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35</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Inhame, de boa qualidade, sem defeitos, suficientemente desenvolvidos, com aspecto, aroma e sabor típicos da variedade e uniformidade no tamanho e na cor. Sem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Laranja Pêra, produtos limpos, de boa qualidade, sem defeitos ou perfurações na casca, suficientemente desenvolvidos com aspecto, aroma e sabor típicos da variedade, uniformidade no tamanho e na cor.</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Leite em pó integral, porção de 26 g. Carboidratos 10 g, proteínas 6,5 g, gorduras totais 7 g, sódio 115 mg. Embalagem 400 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Maçã nacional, com polpa firme e intacta, sem apresentar sinais de podridão. Cor: Vermelho vivo, polpa doce fina e suculenta, levemente adocicada.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espaguete nº8, com ovos ou sêmola, acondicionado em embalagem resistente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Macarrão guelinha Padre Nosso, com ovos ou sêmola, acondicionado em embalagem resistente de polietileno atóxico transparente, contendo 01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270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Mamão formosa, produtos limpos, de boa qualidade, sem defeitos, bem desenvolvidos e maduros, em tamanho, cor e conformidade uniformes. Sem manchas ou defeitos na casca.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43</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Manga madura, coloração amarelo - avermelhado, tamanho médio, sem pontos escuros, sem amassado, propriedades organolépticas características. para consumo na semana </w:t>
            </w:r>
            <w:r w:rsidRPr="00D0179B">
              <w:rPr>
                <w:color w:val="000000"/>
                <w:sz w:val="22"/>
                <w:szCs w:val="22"/>
                <w:lang w:eastAsia="pt-BR"/>
              </w:rPr>
              <w:lastRenderedPageBreak/>
              <w:t>da entrega</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72</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44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Margarina, fonte de vitaminas B1, B6,B12, vitamina A, ômega 3 e  selênio. com 500g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Pote</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Moranga, sem defeitos, suficientemente desenvolvidos, co aspecto, aroma e sabor típicos da variedade e uniformidade no tamanho e na cor. Não serão permitidas rachaduras, perfurações e cortes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47</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48</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Multicereais com probióticos, 400 gramas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36</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Músculo em pedaço (boa qualidade); possuir um dos carimbos da inspeção sanitária (SIF, SIE ou SIM*) *Serviços de Inspeção: Federal, Estadual e Municipal.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450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50</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Óleo de soja, envasado em garrafa plástica resistente transparente, contendo 900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315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Frasco</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51</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Dúzia</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52</w:t>
            </w:r>
          </w:p>
        </w:tc>
        <w:tc>
          <w:tcPr>
            <w:tcW w:w="2139" w:type="pct"/>
            <w:tcBorders>
              <w:top w:val="nil"/>
              <w:left w:val="nil"/>
              <w:bottom w:val="single" w:sz="4" w:space="0" w:color="auto"/>
              <w:right w:val="single" w:sz="4" w:space="0" w:color="auto"/>
            </w:tcBorders>
            <w:shd w:val="clear" w:color="auto" w:fill="auto"/>
            <w:noWrap/>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Pimentão verde, in Natura, 1ª qualidade; livre de fungos; tamanho de médio a grande. Com coloração uniforme, sem traços de descoloração, intactos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53</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Repolho verde, Tamanho e Coloração: Uniformes, sem traços de descoloração e turgescência, intactas e firmes.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180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54</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 xml:space="preserve">Sal marinho iodado refinado, acondicionado em embalagem resistente </w:t>
            </w:r>
            <w:r w:rsidRPr="00D0179B">
              <w:rPr>
                <w:color w:val="000000"/>
                <w:sz w:val="22"/>
                <w:szCs w:val="22"/>
                <w:lang w:eastAsia="pt-BR"/>
              </w:rPr>
              <w:lastRenderedPageBreak/>
              <w:t>de polietileno atóxico, contendo 1 kg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135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lastRenderedPageBreak/>
              <w:t>55</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Sardinha com óleo comestível: porção de 60g: contendo 108kcal, Carboidratos 0,9g , Proteína 13g e gorduras totais 5,6g. Ômega 3 de 726mg.</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Lts</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56</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225</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57</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Trigo para Quibe, granulado de trigo de cor escura, acondicionado em embalagem resistente de polietileno atóxico, contendo 500g. Isento de sujidades, parasitas, larvas, mofo e material estranho.</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pct</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58</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Vagem, Tamanho e Coloração, Uniformes, sem traços de descoloração e turgescência, intactas e macias.</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90</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kg</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59</w:t>
            </w:r>
          </w:p>
        </w:tc>
        <w:tc>
          <w:tcPr>
            <w:tcW w:w="213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both"/>
              <w:rPr>
                <w:color w:val="000000"/>
                <w:sz w:val="22"/>
                <w:szCs w:val="22"/>
                <w:lang w:eastAsia="pt-BR"/>
              </w:rPr>
            </w:pPr>
            <w:r w:rsidRPr="00D0179B">
              <w:rPr>
                <w:color w:val="000000"/>
                <w:sz w:val="22"/>
                <w:szCs w:val="22"/>
                <w:lang w:eastAsia="pt-BR"/>
              </w:rPr>
              <w:t>Vinagre para salada, envasado em garrafa de polietileno atóxica resistente transparente, contendo 750 mL</w:t>
            </w:r>
          </w:p>
        </w:tc>
        <w:tc>
          <w:tcPr>
            <w:tcW w:w="454"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23</w:t>
            </w:r>
          </w:p>
        </w:tc>
        <w:tc>
          <w:tcPr>
            <w:tcW w:w="453" w:type="pct"/>
            <w:tcBorders>
              <w:top w:val="nil"/>
              <w:left w:val="nil"/>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Unid</w:t>
            </w:r>
          </w:p>
        </w:tc>
        <w:tc>
          <w:tcPr>
            <w:tcW w:w="46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46"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jc w:val="center"/>
              <w:rPr>
                <w:color w:val="000000"/>
                <w:sz w:val="22"/>
                <w:szCs w:val="22"/>
                <w:lang w:eastAsia="pt-BR"/>
              </w:rPr>
            </w:pPr>
            <w:r w:rsidRPr="00D0179B">
              <w:rPr>
                <w:color w:val="000000"/>
                <w:sz w:val="22"/>
                <w:szCs w:val="22"/>
                <w:lang w:eastAsia="pt-BR"/>
              </w:rPr>
              <w:t> </w:t>
            </w:r>
          </w:p>
        </w:tc>
      </w:tr>
      <w:tr w:rsidR="00BF7730" w:rsidRPr="00D0179B" w:rsidTr="00D0179B">
        <w:trPr>
          <w:trHeight w:val="57"/>
        </w:trPr>
        <w:tc>
          <w:tcPr>
            <w:tcW w:w="441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30" w:rsidRPr="00D0179B" w:rsidRDefault="00BF7730" w:rsidP="00BF7730">
            <w:pPr>
              <w:suppressAutoHyphens w:val="0"/>
              <w:jc w:val="center"/>
              <w:rPr>
                <w:rFonts w:ascii="Calibri" w:hAnsi="Calibri" w:cs="Calibri"/>
                <w:color w:val="000000"/>
                <w:sz w:val="22"/>
                <w:szCs w:val="22"/>
                <w:lang w:eastAsia="pt-BR"/>
              </w:rPr>
            </w:pPr>
            <w:r w:rsidRPr="00D0179B">
              <w:rPr>
                <w:rFonts w:ascii="Calibri" w:hAnsi="Calibri" w:cs="Calibri"/>
                <w:color w:val="000000"/>
                <w:sz w:val="22"/>
                <w:szCs w:val="22"/>
                <w:lang w:eastAsia="pt-BR"/>
              </w:rPr>
              <w:t>Total</w:t>
            </w:r>
          </w:p>
        </w:tc>
        <w:tc>
          <w:tcPr>
            <w:tcW w:w="589" w:type="pct"/>
            <w:tcBorders>
              <w:top w:val="nil"/>
              <w:left w:val="nil"/>
              <w:bottom w:val="single" w:sz="4" w:space="0" w:color="auto"/>
              <w:right w:val="single" w:sz="4" w:space="0" w:color="auto"/>
            </w:tcBorders>
            <w:shd w:val="clear" w:color="auto" w:fill="auto"/>
            <w:noWrap/>
            <w:vAlign w:val="bottom"/>
            <w:hideMark/>
          </w:tcPr>
          <w:p w:rsidR="00BF7730" w:rsidRPr="00D0179B" w:rsidRDefault="00BF7730" w:rsidP="00BF7730">
            <w:pPr>
              <w:suppressAutoHyphens w:val="0"/>
              <w:rPr>
                <w:rFonts w:ascii="Calibri" w:hAnsi="Calibri" w:cs="Calibri"/>
                <w:color w:val="000000"/>
                <w:sz w:val="22"/>
                <w:szCs w:val="22"/>
                <w:lang w:eastAsia="pt-BR"/>
              </w:rPr>
            </w:pPr>
            <w:r w:rsidRPr="00D0179B">
              <w:rPr>
                <w:rFonts w:ascii="Calibri" w:hAnsi="Calibri" w:cs="Calibri"/>
                <w:color w:val="000000"/>
                <w:sz w:val="22"/>
                <w:szCs w:val="22"/>
                <w:lang w:eastAsia="pt-BR"/>
              </w:rPr>
              <w:t>R$</w:t>
            </w:r>
          </w:p>
        </w:tc>
      </w:tr>
    </w:tbl>
    <w:p w:rsidR="00FD35B0" w:rsidRDefault="00FD35B0" w:rsidP="00FD35B0">
      <w:pPr>
        <w:spacing w:line="200" w:lineRule="atLeast"/>
        <w:ind w:firstLine="142"/>
        <w:jc w:val="both"/>
        <w:rPr>
          <w:rFonts w:eastAsia="Calibri"/>
          <w:sz w:val="24"/>
          <w:szCs w:val="24"/>
        </w:rPr>
      </w:pPr>
    </w:p>
    <w:p w:rsidR="004C512E" w:rsidRDefault="004C512E" w:rsidP="00FD35B0">
      <w:pPr>
        <w:spacing w:line="200" w:lineRule="atLeast"/>
        <w:ind w:firstLine="142"/>
        <w:jc w:val="both"/>
        <w:rPr>
          <w:rFonts w:eastAsia="Calibri"/>
          <w:sz w:val="24"/>
          <w:szCs w:val="24"/>
        </w:rPr>
      </w:pPr>
    </w:p>
    <w:p w:rsidR="00E31C29" w:rsidRPr="00635427" w:rsidRDefault="00E31C29" w:rsidP="00E31C29">
      <w:pPr>
        <w:spacing w:after="240" w:line="276" w:lineRule="auto"/>
        <w:jc w:val="both"/>
        <w:rPr>
          <w:rFonts w:eastAsia="Calibri"/>
          <w:sz w:val="24"/>
          <w:szCs w:val="24"/>
        </w:rPr>
      </w:pPr>
      <w:r>
        <w:rPr>
          <w:rFonts w:eastAsia="Calibri"/>
          <w:sz w:val="24"/>
          <w:szCs w:val="24"/>
        </w:rPr>
        <w:t>Valor total estimado: R$ _________(_____________)</w:t>
      </w:r>
    </w:p>
    <w:p w:rsidR="00E31C29" w:rsidRPr="00346207" w:rsidRDefault="00E31C29" w:rsidP="00E31C29">
      <w:pPr>
        <w:widowControl w:val="0"/>
        <w:spacing w:before="160"/>
        <w:ind w:left="360"/>
        <w:jc w:val="both"/>
        <w:rPr>
          <w:sz w:val="24"/>
          <w:szCs w:val="24"/>
        </w:rPr>
      </w:pPr>
      <w:r w:rsidRPr="00346207">
        <w:rPr>
          <w:sz w:val="24"/>
          <w:szCs w:val="24"/>
        </w:rPr>
        <w:t>Validade da proposta: _____(_______________) dias.</w:t>
      </w:r>
    </w:p>
    <w:p w:rsidR="00E31C29" w:rsidRPr="00346207" w:rsidRDefault="00E31C29" w:rsidP="00E31C29">
      <w:pPr>
        <w:widowControl w:val="0"/>
        <w:spacing w:before="160"/>
        <w:ind w:firstLine="360"/>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346207" w:rsidRDefault="00E31C29" w:rsidP="00E31C29">
      <w:pPr>
        <w:jc w:val="both"/>
        <w:rPr>
          <w:sz w:val="24"/>
          <w:szCs w:val="24"/>
        </w:rPr>
      </w:pPr>
    </w:p>
    <w:p w:rsidR="00E31C29" w:rsidRDefault="00E31C29" w:rsidP="00E31C29">
      <w:pPr>
        <w:suppressAutoHyphens w:val="0"/>
        <w:autoSpaceDE w:val="0"/>
        <w:autoSpaceDN w:val="0"/>
        <w:adjustRightInd w:val="0"/>
        <w:ind w:left="36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ind w:left="360"/>
        <w:jc w:val="center"/>
        <w:rPr>
          <w:b/>
          <w:color w:val="000000"/>
          <w:sz w:val="24"/>
          <w:szCs w:val="24"/>
        </w:rPr>
      </w:pPr>
      <w:r>
        <w:rPr>
          <w:sz w:val="24"/>
          <w:szCs w:val="24"/>
          <w:lang w:eastAsia="pt-BR"/>
        </w:rPr>
        <w:t>(Razão Social e Carimbo do CNPJ)</w:t>
      </w:r>
    </w:p>
    <w:p w:rsidR="00BA744A" w:rsidRDefault="00BA744A" w:rsidP="00FD35B0">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Pr="002D695D" w:rsidRDefault="00E31C29" w:rsidP="00E31C29">
      <w:pPr>
        <w:spacing w:before="160"/>
        <w:ind w:right="-2"/>
        <w:jc w:val="center"/>
        <w:rPr>
          <w:b/>
          <w:color w:val="000000"/>
          <w:sz w:val="24"/>
          <w:szCs w:val="24"/>
        </w:rPr>
      </w:pPr>
      <w:r w:rsidRPr="002D695D">
        <w:rPr>
          <w:b/>
          <w:color w:val="000000"/>
          <w:sz w:val="24"/>
          <w:szCs w:val="24"/>
        </w:rPr>
        <w:t>ANEXO III</w:t>
      </w:r>
    </w:p>
    <w:p w:rsidR="00E31C29" w:rsidRPr="002D695D" w:rsidRDefault="00E31C29" w:rsidP="00E31C29">
      <w:pPr>
        <w:spacing w:before="160"/>
        <w:ind w:right="-2"/>
        <w:jc w:val="center"/>
        <w:rPr>
          <w:b/>
          <w:color w:val="000000"/>
          <w:sz w:val="24"/>
          <w:szCs w:val="24"/>
        </w:rPr>
      </w:pPr>
      <w:r w:rsidRPr="002D695D">
        <w:rPr>
          <w:b/>
          <w:color w:val="000000"/>
          <w:sz w:val="24"/>
          <w:szCs w:val="24"/>
        </w:rPr>
        <w:t xml:space="preserve"> </w:t>
      </w:r>
      <w:r>
        <w:rPr>
          <w:b/>
          <w:color w:val="000000"/>
          <w:sz w:val="24"/>
          <w:szCs w:val="24"/>
        </w:rPr>
        <w:t>(MODELO)</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DE PREENCHIMENTO DOS REQUISITOS DE HABILITAÇÃO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firstLine="708"/>
        <w:jc w:val="both"/>
        <w:rPr>
          <w:sz w:val="24"/>
          <w:szCs w:val="24"/>
        </w:rPr>
      </w:pPr>
      <w:r w:rsidRPr="002D695D">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Default="00E31C29" w:rsidP="00E31C29">
      <w:pPr>
        <w:spacing w:before="160"/>
        <w:ind w:right="-2"/>
        <w:jc w:val="both"/>
        <w:rPr>
          <w:color w:val="000000"/>
          <w:sz w:val="24"/>
          <w:szCs w:val="24"/>
        </w:rPr>
      </w:pPr>
    </w:p>
    <w:p w:rsidR="00E31C29" w:rsidRPr="002D695D" w:rsidRDefault="00E31C29" w:rsidP="00E31C29">
      <w:pPr>
        <w:spacing w:before="160"/>
        <w:ind w:right="-2"/>
        <w:jc w:val="both"/>
        <w:rPr>
          <w:color w:val="000000"/>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line="200" w:lineRule="atLeast"/>
        <w:ind w:right="-2"/>
        <w:jc w:val="center"/>
        <w:rPr>
          <w:rFonts w:eastAsia="Calibri"/>
          <w:b/>
          <w:sz w:val="24"/>
          <w:szCs w:val="24"/>
        </w:rPr>
      </w:pPr>
    </w:p>
    <w:p w:rsidR="00E31C29" w:rsidRDefault="00E31C29" w:rsidP="00E31C29">
      <w:pPr>
        <w:spacing w:before="160"/>
        <w:ind w:right="-2"/>
        <w:jc w:val="center"/>
        <w:rPr>
          <w:rFonts w:eastAsia="Calibri"/>
          <w:b/>
          <w:sz w:val="24"/>
          <w:szCs w:val="24"/>
        </w:rPr>
      </w:pPr>
      <w:r w:rsidRPr="00D074E2">
        <w:rPr>
          <w:rFonts w:eastAsia="Calibri"/>
          <w:b/>
          <w:sz w:val="24"/>
          <w:szCs w:val="24"/>
        </w:rPr>
        <w:t>ANEXO</w:t>
      </w:r>
      <w:r>
        <w:rPr>
          <w:rFonts w:eastAsia="Calibri"/>
          <w:b/>
          <w:sz w:val="24"/>
          <w:szCs w:val="24"/>
        </w:rPr>
        <w:t xml:space="preserve"> IV</w:t>
      </w:r>
    </w:p>
    <w:p w:rsidR="00E31C29" w:rsidRPr="002D695D" w:rsidRDefault="00E31C29" w:rsidP="00E31C29">
      <w:pPr>
        <w:spacing w:before="16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after="120"/>
        <w:ind w:right="-2"/>
        <w:jc w:val="center"/>
        <w:rPr>
          <w:b/>
          <w:sz w:val="24"/>
          <w:szCs w:val="24"/>
        </w:rPr>
      </w:pPr>
      <w:r w:rsidRPr="002D695D">
        <w:rPr>
          <w:b/>
          <w:sz w:val="24"/>
          <w:szCs w:val="24"/>
        </w:rPr>
        <w:t>DECLARAÇÃO EMPREGADOR PESSOA JURÍDICA</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line="360" w:lineRule="auto"/>
        <w:ind w:right="0" w:firstLine="708"/>
        <w:jc w:val="both"/>
        <w:rPr>
          <w:b/>
          <w:sz w:val="24"/>
          <w:szCs w:val="24"/>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sidRPr="00CF7322">
        <w:rPr>
          <w:sz w:val="24"/>
          <w:szCs w:val="24"/>
        </w:rPr>
        <w:t xml:space="preserve">por intermédio de seu representante legal o(a) Sr.(a) </w:t>
      </w:r>
      <w:r>
        <w:rPr>
          <w:sz w:val="24"/>
          <w:szCs w:val="24"/>
        </w:rPr>
        <w:t>____________________</w:t>
      </w:r>
      <w:r w:rsidRPr="00CF7322">
        <w:rPr>
          <w:sz w:val="24"/>
          <w:szCs w:val="24"/>
        </w:rPr>
        <w:t xml:space="preserve">portador da Carteira de Identidade n.º </w:t>
      </w:r>
      <w:r>
        <w:rPr>
          <w:sz w:val="24"/>
          <w:szCs w:val="24"/>
        </w:rPr>
        <w:t>____________________</w:t>
      </w:r>
      <w:r w:rsidRPr="00CF7322">
        <w:rPr>
          <w:sz w:val="24"/>
          <w:szCs w:val="24"/>
        </w:rPr>
        <w:t xml:space="preserve"> e do CPF n.º </w:t>
      </w:r>
      <w:r>
        <w:rPr>
          <w:sz w:val="24"/>
          <w:szCs w:val="24"/>
        </w:rPr>
        <w:t>____________________</w:t>
      </w:r>
      <w:r w:rsidRPr="00CF7322">
        <w:rPr>
          <w:sz w:val="24"/>
          <w:szCs w:val="24"/>
        </w:rPr>
        <w:t>DECLARA,</w:t>
      </w:r>
      <w:r w:rsidRPr="002D695D">
        <w:rPr>
          <w:b/>
          <w:sz w:val="24"/>
          <w:szCs w:val="24"/>
        </w:rPr>
        <w:t xml:space="preserve"> </w:t>
      </w:r>
      <w:r w:rsidRPr="002D695D">
        <w:rPr>
          <w:sz w:val="24"/>
          <w:szCs w:val="24"/>
        </w:rPr>
        <w:t>sob as penas da Lei  em cumprimento ao disposto no inciso XXXIII, do art. 7º da Constituição da República</w:t>
      </w:r>
      <w:r w:rsidRPr="002D695D">
        <w:rPr>
          <w:b/>
          <w:sz w:val="24"/>
          <w:szCs w:val="24"/>
        </w:rPr>
        <w:t>, que não emprega menor de dezoito anos em trabalho noturno, perigoso ou insalubre e não emprega menor de dezesseis anos.</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ind w:right="-2"/>
        <w:jc w:val="both"/>
        <w:rPr>
          <w:b/>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Ressalva: emprega menor, a partir de quatorze anos, na condição de aprendiz (.......).</w:t>
      </w:r>
    </w:p>
    <w:p w:rsidR="00E31C29" w:rsidRPr="00CF7322" w:rsidRDefault="00E31C29" w:rsidP="00E31C29">
      <w:pPr>
        <w:pStyle w:val="Subttulo"/>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(Observação: em caso afirmativo, assinalar a ressalva acima)</w:t>
      </w: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982001" w:rsidRDefault="00E31C29" w:rsidP="00E31C29">
      <w:pPr>
        <w:suppressAutoHyphens w:val="0"/>
        <w:autoSpaceDE w:val="0"/>
        <w:autoSpaceDN w:val="0"/>
        <w:adjustRightInd w:val="0"/>
        <w:jc w:val="center"/>
        <w:rPr>
          <w:b/>
          <w:sz w:val="24"/>
          <w:szCs w:val="24"/>
          <w:lang w:eastAsia="pt-BR"/>
        </w:rPr>
      </w:pPr>
      <w:r w:rsidRPr="00982001">
        <w:rPr>
          <w:b/>
          <w:sz w:val="24"/>
          <w:szCs w:val="24"/>
          <w:lang w:eastAsia="pt-BR"/>
        </w:rPr>
        <w:t>DECLARAÇÃO DE IDONEIDADE</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À</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Prefeitura de Municipal de Santa Bárbara do Monte Verde</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Comissão Permanente de Licitações e Julgamento</w:t>
      </w:r>
    </w:p>
    <w:p w:rsidR="00E31C29" w:rsidRPr="00E62F81" w:rsidRDefault="00E31C29" w:rsidP="00E31C29">
      <w:pPr>
        <w:spacing w:line="200" w:lineRule="atLeast"/>
        <w:rPr>
          <w:rFonts w:eastAsia="Calibri"/>
          <w:sz w:val="24"/>
          <w:szCs w:val="24"/>
        </w:rPr>
      </w:pPr>
      <w:r w:rsidRPr="00E62F81">
        <w:rPr>
          <w:rFonts w:eastAsia="Calibri"/>
          <w:sz w:val="24"/>
          <w:szCs w:val="24"/>
        </w:rPr>
        <w:t>Pregão Presencial nº ___/____</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before="240" w:line="276" w:lineRule="auto"/>
        <w:ind w:firstLine="708"/>
        <w:jc w:val="both"/>
        <w:rPr>
          <w:sz w:val="24"/>
          <w:szCs w:val="24"/>
          <w:lang w:eastAsia="pt-BR"/>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Pr>
          <w:sz w:val="24"/>
          <w:szCs w:val="24"/>
          <w:lang w:eastAsia="pt-BR"/>
        </w:rPr>
        <w:t>, através de seu Diretor ou Representante Legal, (Nome/CI), declara, sob as penas da Lei, que: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 Não foi declarada inidônea por ato do Poder Público;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b) Não está impedido de transacionar com a Administração Pública;</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c) Não foi apenada com rescisão de contrato, quer por deficiência dos serviços, quer por outro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motivo igualmente grave, no transcorrer dos últimos 5 (cinco) anos;</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d) Não incorre nas demais condições impeditivas previstas na Lei Federal nº 8.666/93 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alterações posteriores, bem como no artigo 2º da Lei Municipal nº 5.188/16 .</w:t>
      </w:r>
    </w:p>
    <w:p w:rsidR="00E31C29" w:rsidRDefault="00E31C29" w:rsidP="00E31C29">
      <w:pPr>
        <w:suppressAutoHyphens w:val="0"/>
        <w:autoSpaceDE w:val="0"/>
        <w:autoSpaceDN w:val="0"/>
        <w:adjustRightInd w:val="0"/>
        <w:spacing w:before="240"/>
        <w:ind w:firstLine="708"/>
        <w:rPr>
          <w:sz w:val="24"/>
          <w:szCs w:val="24"/>
          <w:lang w:eastAsia="pt-BR"/>
        </w:rPr>
      </w:pPr>
      <w:r>
        <w:rPr>
          <w:sz w:val="24"/>
          <w:szCs w:val="24"/>
          <w:lang w:eastAsia="pt-BR"/>
        </w:rPr>
        <w:t>Por ser expressão de verdade, firmo a presente.</w:t>
      </w:r>
    </w:p>
    <w:p w:rsidR="00E31C29" w:rsidRDefault="00E31C29" w:rsidP="00E31C29">
      <w:pPr>
        <w:suppressAutoHyphens w:val="0"/>
        <w:autoSpaceDE w:val="0"/>
        <w:autoSpaceDN w:val="0"/>
        <w:adjustRightInd w:val="0"/>
        <w:spacing w:before="240"/>
        <w:ind w:firstLine="708"/>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(Razão Social e Carimbo do CNPJ)</w:t>
      </w:r>
    </w:p>
    <w:p w:rsidR="00E31C29" w:rsidRDefault="00E31C29" w:rsidP="00E31C29">
      <w:pPr>
        <w:suppressAutoHyphens w:val="0"/>
        <w:autoSpaceDE w:val="0"/>
        <w:autoSpaceDN w:val="0"/>
        <w:adjustRightInd w:val="0"/>
        <w:jc w:val="center"/>
        <w:rPr>
          <w:b/>
          <w:color w:val="000000"/>
          <w:sz w:val="24"/>
          <w:szCs w:val="24"/>
        </w:rPr>
      </w:pPr>
    </w:p>
    <w:p w:rsidR="00E31C29" w:rsidRPr="002D695D" w:rsidRDefault="00E31C29" w:rsidP="00E31C29">
      <w:pPr>
        <w:suppressAutoHyphens w:val="0"/>
        <w:autoSpaceDE w:val="0"/>
        <w:autoSpaceDN w:val="0"/>
        <w:adjustRightInd w:val="0"/>
        <w:jc w:val="center"/>
        <w:rPr>
          <w:b/>
          <w:color w:val="000000"/>
          <w:sz w:val="24"/>
          <w:szCs w:val="24"/>
        </w:rPr>
      </w:pPr>
    </w:p>
    <w:p w:rsidR="00E31C29"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p>
    <w:p w:rsidR="00E31C29"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2D695D">
        <w:rPr>
          <w:sz w:val="24"/>
          <w:szCs w:val="24"/>
        </w:rPr>
        <w:t>DECLARAÇÃO INEXISTÊNCIA DE FATO IMPEDITIVO DA HABILITAÇÃO</w:t>
      </w:r>
    </w:p>
    <w:p w:rsidR="00E31C29" w:rsidRPr="002D695D" w:rsidRDefault="00E31C29" w:rsidP="00E31C29">
      <w:pPr>
        <w:pStyle w:val="Recuodecorpodetexto2"/>
        <w:tabs>
          <w:tab w:val="left" w:pos="567"/>
        </w:tabs>
        <w:spacing w:before="160"/>
        <w:ind w:left="0" w:right="-2"/>
        <w:rPr>
          <w:b/>
          <w:i/>
        </w:rPr>
      </w:pPr>
    </w:p>
    <w:p w:rsidR="00E31C29" w:rsidRPr="002D695D" w:rsidRDefault="00E31C29" w:rsidP="00E31C29">
      <w:pPr>
        <w:spacing w:before="160" w:after="120" w:line="360" w:lineRule="auto"/>
        <w:ind w:right="-2"/>
        <w:jc w:val="both"/>
        <w:rPr>
          <w:sz w:val="24"/>
          <w:szCs w:val="24"/>
        </w:rPr>
      </w:pPr>
      <w:r w:rsidRPr="002D695D">
        <w:rPr>
          <w:sz w:val="24"/>
          <w:szCs w:val="24"/>
        </w:rPr>
        <w:tab/>
      </w:r>
      <w:r w:rsidRPr="002D695D">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rPr>
        <w:tab/>
      </w: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PARA MICROEMPRESA E EMPRESA DE PEQUENO PORTE</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20" w:after="120" w:line="276" w:lineRule="auto"/>
        <w:ind w:right="-2"/>
        <w:jc w:val="both"/>
        <w:rPr>
          <w:b/>
          <w:snapToGrid w:val="0"/>
          <w:sz w:val="24"/>
          <w:szCs w:val="24"/>
        </w:rPr>
      </w:pPr>
      <w:r w:rsidRPr="002D695D">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2D695D">
        <w:rPr>
          <w:b/>
          <w:snapToGrid w:val="0"/>
          <w:sz w:val="24"/>
          <w:szCs w:val="24"/>
        </w:rPr>
        <w:t xml:space="preserve">DECLARA, </w:t>
      </w:r>
      <w:r w:rsidRPr="002D695D">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2D695D" w:rsidRDefault="00E31C29" w:rsidP="00E31C29">
      <w:pPr>
        <w:spacing w:before="12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60" w:after="12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ind w:right="-2"/>
        <w:jc w:val="center"/>
        <w:rPr>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line="200" w:lineRule="atLeast"/>
        <w:jc w:val="center"/>
        <w:rPr>
          <w:rFonts w:eastAsia="Calibri"/>
          <w:b/>
          <w:sz w:val="24"/>
          <w:szCs w:val="24"/>
        </w:rPr>
      </w:pPr>
    </w:p>
    <w:p w:rsidR="00E31C29" w:rsidRDefault="00E31C29" w:rsidP="00E31C29">
      <w:pPr>
        <w:ind w:right="-2"/>
        <w:jc w:val="center"/>
        <w:rPr>
          <w:rFonts w:eastAsia="Calibri"/>
          <w:b/>
          <w:sz w:val="24"/>
          <w:szCs w:val="24"/>
        </w:rPr>
      </w:pPr>
    </w:p>
    <w:p w:rsidR="00E31C29" w:rsidRDefault="00E31C29" w:rsidP="00E31C29">
      <w:pPr>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III</w:t>
      </w:r>
    </w:p>
    <w:p w:rsidR="00E31C29" w:rsidRDefault="00E31C29" w:rsidP="00E31C29">
      <w:pPr>
        <w:ind w:right="-2"/>
        <w:jc w:val="center"/>
        <w:rPr>
          <w:b/>
          <w:color w:val="000000"/>
          <w:sz w:val="24"/>
          <w:szCs w:val="24"/>
        </w:rPr>
      </w:pPr>
    </w:p>
    <w:p w:rsidR="00E31C29" w:rsidRDefault="00E31C29" w:rsidP="00E31C29">
      <w:pPr>
        <w:ind w:right="-2"/>
        <w:jc w:val="center"/>
        <w:rPr>
          <w:b/>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ind w:right="-2"/>
        <w:jc w:val="center"/>
        <w:rPr>
          <w:sz w:val="24"/>
          <w:szCs w:val="24"/>
        </w:rPr>
      </w:pPr>
    </w:p>
    <w:p w:rsidR="00E31C29" w:rsidRPr="00AD2259" w:rsidRDefault="00E31C29" w:rsidP="00E31C29">
      <w:pPr>
        <w:jc w:val="center"/>
        <w:rPr>
          <w:b/>
          <w:sz w:val="24"/>
          <w:szCs w:val="24"/>
        </w:rPr>
      </w:pPr>
      <w:r w:rsidRPr="00AD2259">
        <w:rPr>
          <w:b/>
          <w:sz w:val="24"/>
          <w:szCs w:val="24"/>
        </w:rPr>
        <w:t xml:space="preserve">DECLARAÇÃO DE PLENO CONHECIMENTO DO EDITAL E DO OBJETO LICITADO </w:t>
      </w:r>
    </w:p>
    <w:p w:rsidR="00E31C29" w:rsidRPr="00AD2259" w:rsidRDefault="00E31C29" w:rsidP="00E31C29">
      <w:pPr>
        <w:rPr>
          <w:sz w:val="24"/>
          <w:szCs w:val="24"/>
        </w:rPr>
      </w:pP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À</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Prefeitura de Municipal de Santa Bárbara do Monte Verde</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Comissão Permanente de Licitações e Julgamento</w:t>
      </w:r>
    </w:p>
    <w:p w:rsidR="00E31C29" w:rsidRPr="00AD2259" w:rsidRDefault="00E31C29" w:rsidP="00E31C29">
      <w:pPr>
        <w:spacing w:line="200" w:lineRule="atLeast"/>
        <w:rPr>
          <w:rFonts w:eastAsia="Calibri"/>
          <w:sz w:val="24"/>
          <w:szCs w:val="24"/>
        </w:rPr>
      </w:pPr>
      <w:r w:rsidRPr="00AD2259">
        <w:rPr>
          <w:rFonts w:eastAsia="Calibri"/>
          <w:sz w:val="24"/>
          <w:szCs w:val="24"/>
        </w:rPr>
        <w:t>Pregão Presencial nº ___/____</w:t>
      </w:r>
    </w:p>
    <w:p w:rsidR="00E31C29" w:rsidRPr="00AD2259" w:rsidRDefault="00E31C29" w:rsidP="00E31C29">
      <w:pPr>
        <w:rPr>
          <w:sz w:val="24"/>
          <w:szCs w:val="24"/>
        </w:rPr>
      </w:pPr>
    </w:p>
    <w:p w:rsidR="00E31C29" w:rsidRPr="00AD2259" w:rsidRDefault="00E31C29" w:rsidP="00E31C29">
      <w:pPr>
        <w:rPr>
          <w:sz w:val="24"/>
          <w:szCs w:val="24"/>
        </w:rPr>
      </w:pPr>
    </w:p>
    <w:p w:rsidR="00E31C29" w:rsidRPr="00AD2259" w:rsidRDefault="00E31C29" w:rsidP="00E31C29">
      <w:pPr>
        <w:ind w:firstLine="708"/>
        <w:jc w:val="both"/>
        <w:rPr>
          <w:sz w:val="24"/>
          <w:szCs w:val="24"/>
        </w:rPr>
      </w:pPr>
      <w:r w:rsidRPr="00AD2259">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AD2259" w:rsidRDefault="00E31C29" w:rsidP="00E31C29">
      <w:pPr>
        <w:autoSpaceDE w:val="0"/>
        <w:autoSpaceDN w:val="0"/>
        <w:adjustRightInd w:val="0"/>
        <w:spacing w:before="240"/>
        <w:ind w:firstLine="708"/>
        <w:rPr>
          <w:sz w:val="24"/>
          <w:szCs w:val="24"/>
          <w:lang w:eastAsia="pt-BR"/>
        </w:rPr>
      </w:pPr>
      <w:r w:rsidRPr="00AD2259">
        <w:rPr>
          <w:sz w:val="24"/>
          <w:szCs w:val="24"/>
          <w:lang w:eastAsia="pt-BR"/>
        </w:rPr>
        <w:t>Por ser expressão de verdade, firmo a presente.</w:t>
      </w:r>
    </w:p>
    <w:p w:rsidR="00E31C29" w:rsidRPr="00AD2259" w:rsidRDefault="00E31C29" w:rsidP="00E31C29">
      <w:pPr>
        <w:autoSpaceDE w:val="0"/>
        <w:autoSpaceDN w:val="0"/>
        <w:adjustRightInd w:val="0"/>
        <w:spacing w:before="240"/>
        <w:ind w:firstLine="708"/>
        <w:rPr>
          <w:sz w:val="24"/>
          <w:szCs w:val="24"/>
          <w:lang w:eastAsia="pt-BR"/>
        </w:rPr>
      </w:pPr>
    </w:p>
    <w:p w:rsidR="00E31C29" w:rsidRPr="00AD2259" w:rsidRDefault="00E31C29" w:rsidP="00E31C29">
      <w:pPr>
        <w:autoSpaceDE w:val="0"/>
        <w:autoSpaceDN w:val="0"/>
        <w:adjustRightInd w:val="0"/>
        <w:rPr>
          <w:sz w:val="24"/>
          <w:szCs w:val="24"/>
          <w:lang w:eastAsia="pt-BR"/>
        </w:rPr>
      </w:pPr>
      <w:r w:rsidRPr="00AD2259">
        <w:rPr>
          <w:sz w:val="24"/>
          <w:szCs w:val="24"/>
          <w:lang w:eastAsia="pt-BR"/>
        </w:rPr>
        <w:t>_________________, em _______ de _____________ de 20__.</w:t>
      </w: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 Nome, Cargo e Assinatura do Representante Legal)</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(Dados da Declarante:</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(Razão Social e Carimbo do CNPJ)</w:t>
      </w: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IX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Corpodetexto3"/>
        <w:tabs>
          <w:tab w:val="left" w:pos="2160"/>
        </w:tabs>
        <w:spacing w:before="160"/>
        <w:ind w:right="-2"/>
        <w:jc w:val="center"/>
        <w:rPr>
          <w:b/>
          <w:sz w:val="24"/>
          <w:szCs w:val="24"/>
        </w:rPr>
      </w:pPr>
      <w:r w:rsidRPr="002D695D">
        <w:rPr>
          <w:b/>
          <w:sz w:val="24"/>
          <w:szCs w:val="24"/>
        </w:rPr>
        <w:t>TERMO DE RENUNCIA</w:t>
      </w:r>
    </w:p>
    <w:p w:rsidR="00E31C29" w:rsidRPr="002D695D" w:rsidRDefault="00E31C29" w:rsidP="00E31C29">
      <w:pPr>
        <w:pStyle w:val="Corpodetexto3"/>
        <w:tabs>
          <w:tab w:val="left" w:pos="2160"/>
        </w:tabs>
        <w:spacing w:before="160"/>
        <w:ind w:right="-2"/>
        <w:jc w:val="center"/>
        <w:rPr>
          <w:b/>
          <w:sz w:val="24"/>
          <w:szCs w:val="24"/>
        </w:rPr>
      </w:pPr>
    </w:p>
    <w:p w:rsidR="00E31C29" w:rsidRPr="002D695D" w:rsidRDefault="00E31C29" w:rsidP="00E31C29">
      <w:pPr>
        <w:pStyle w:val="Corpodetexto3"/>
        <w:tabs>
          <w:tab w:val="left" w:pos="2160"/>
        </w:tabs>
        <w:spacing w:before="160" w:line="360" w:lineRule="auto"/>
        <w:ind w:right="-2"/>
        <w:jc w:val="both"/>
        <w:rPr>
          <w:sz w:val="24"/>
          <w:szCs w:val="24"/>
        </w:rPr>
      </w:pPr>
      <w:r w:rsidRPr="002D695D">
        <w:rPr>
          <w:sz w:val="24"/>
          <w:szCs w:val="24"/>
        </w:rPr>
        <w:tab/>
        <w:t xml:space="preserve">Pelo presente </w:t>
      </w:r>
      <w:r w:rsidRPr="002D695D">
        <w:rPr>
          <w:b/>
          <w:sz w:val="24"/>
          <w:szCs w:val="24"/>
        </w:rPr>
        <w:t>TERMO</w:t>
      </w:r>
      <w:r w:rsidRPr="002D695D">
        <w:rPr>
          <w:sz w:val="24"/>
          <w:szCs w:val="24"/>
        </w:rPr>
        <w:t xml:space="preserve"> e para os devidos fins, </w:t>
      </w:r>
      <w:r w:rsidRPr="002D695D">
        <w:rPr>
          <w:b/>
          <w:sz w:val="24"/>
          <w:szCs w:val="24"/>
        </w:rPr>
        <w:t>RENUNCIO</w:t>
      </w:r>
      <w:r w:rsidRPr="002D695D">
        <w:rPr>
          <w:sz w:val="24"/>
          <w:szCs w:val="24"/>
        </w:rPr>
        <w:t xml:space="preserve"> ao direito de Interposição de recurso quanto ao resultado da fase de </w:t>
      </w:r>
      <w:r w:rsidRPr="002D695D">
        <w:rPr>
          <w:b/>
          <w:sz w:val="24"/>
          <w:szCs w:val="24"/>
        </w:rPr>
        <w:t>HABILITAÇÃO DA DOCUMENTAÇÃO</w:t>
      </w:r>
      <w:r w:rsidRPr="002D695D">
        <w:rPr>
          <w:sz w:val="24"/>
          <w:szCs w:val="24"/>
        </w:rPr>
        <w:t>, item deste Edital</w:t>
      </w:r>
      <w:r w:rsidRPr="002D695D">
        <w:rPr>
          <w:b/>
          <w:sz w:val="24"/>
          <w:szCs w:val="24"/>
        </w:rPr>
        <w:t>, PROCESSO LICITATÓRIO Nº. __________ PREGÃO PRESENCIAL Nº. _______, PREFEITURA MUNICIPAL DE SANTA BARBARA DO MONTE VERDE – MG</w:t>
      </w:r>
      <w:r w:rsidRPr="002D695D">
        <w:rPr>
          <w:sz w:val="24"/>
          <w:szCs w:val="24"/>
        </w:rPr>
        <w:t>. Divulgado pela Comissão Permanente de Licitação, em reunião pública de abertura de documentação e propostas, conforme registro em ata da sessão.</w:t>
      </w:r>
    </w:p>
    <w:p w:rsidR="00E31C29" w:rsidRPr="002D695D" w:rsidRDefault="00E31C29" w:rsidP="00E31C29">
      <w:pPr>
        <w:pStyle w:val="Corpodetexto3"/>
        <w:tabs>
          <w:tab w:val="left" w:pos="2160"/>
        </w:tabs>
        <w:spacing w:before="160"/>
        <w:ind w:right="-2"/>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386C10"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681469" w:rsidRDefault="00E31C29" w:rsidP="00E31C29">
      <w:pPr>
        <w:pStyle w:val="Corpodetexto3"/>
        <w:tabs>
          <w:tab w:val="left" w:pos="2160"/>
        </w:tabs>
        <w:spacing w:before="160"/>
        <w:ind w:right="-2"/>
        <w:rPr>
          <w:b/>
          <w:sz w:val="24"/>
          <w:szCs w:val="24"/>
        </w:rPr>
      </w:pPr>
    </w:p>
    <w:p w:rsidR="00E31C29" w:rsidRDefault="00E31C29" w:rsidP="00E31C29">
      <w:pPr>
        <w:pStyle w:val="Corpodetexto1"/>
        <w:ind w:right="-2"/>
        <w:jc w:val="center"/>
        <w:rPr>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sz w:val="24"/>
          <w:szCs w:val="24"/>
        </w:rPr>
      </w:pPr>
      <w:r w:rsidRPr="002D695D">
        <w:rPr>
          <w:b/>
          <w:sz w:val="24"/>
          <w:szCs w:val="24"/>
        </w:rPr>
        <w:t>CREDENCIAMENTO</w:t>
      </w: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jc w:val="both"/>
        <w:rPr>
          <w:sz w:val="24"/>
          <w:szCs w:val="24"/>
        </w:rPr>
      </w:pPr>
      <w:r w:rsidRPr="002D695D">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2D695D">
        <w:rPr>
          <w:b/>
          <w:bCs/>
          <w:sz w:val="24"/>
          <w:szCs w:val="24"/>
        </w:rPr>
        <w:t>oferta em lances verbais</w:t>
      </w:r>
      <w:r w:rsidRPr="002D695D">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sz w:val="24"/>
          <w:szCs w:val="24"/>
        </w:rPr>
      </w:pPr>
      <w:r w:rsidRPr="002D695D">
        <w:rPr>
          <w:sz w:val="24"/>
          <w:szCs w:val="24"/>
        </w:rPr>
        <w:t>(nome do município), _____ de _______________ de 20__.</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Outorgante (reconhecer firma)</w:t>
      </w: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Outorgado</w:t>
      </w: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039/2021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018/2021</w:t>
      </w:r>
    </w:p>
    <w:p w:rsidR="00E31C29" w:rsidRPr="00733031" w:rsidRDefault="00E31C29" w:rsidP="00E31C29">
      <w:pPr>
        <w:spacing w:line="200" w:lineRule="atLeast"/>
        <w:jc w:val="center"/>
        <w:rPr>
          <w:rFonts w:eastAsia="Calibri"/>
          <w:b/>
          <w:sz w:val="24"/>
          <w:szCs w:val="24"/>
        </w:rPr>
      </w:pPr>
    </w:p>
    <w:p w:rsidR="00E31C29" w:rsidRPr="00733031" w:rsidRDefault="00E31C29" w:rsidP="00E31C29">
      <w:pPr>
        <w:pStyle w:val="Corpodetexto1"/>
        <w:jc w:val="center"/>
        <w:rPr>
          <w:sz w:val="24"/>
          <w:szCs w:val="24"/>
        </w:rPr>
      </w:pPr>
      <w:r w:rsidRPr="00733031">
        <w:rPr>
          <w:rFonts w:eastAsia="Calibri"/>
          <w:b/>
          <w:sz w:val="24"/>
          <w:szCs w:val="24"/>
        </w:rPr>
        <w:t>ANEXO X</w:t>
      </w:r>
      <w:r>
        <w:rPr>
          <w:rFonts w:eastAsia="Calibri"/>
          <w:b/>
          <w:sz w:val="24"/>
          <w:szCs w:val="24"/>
        </w:rPr>
        <w:t>I</w:t>
      </w:r>
    </w:p>
    <w:p w:rsidR="00E31C29" w:rsidRPr="00733031" w:rsidRDefault="00E31C29" w:rsidP="00E31C29">
      <w:pPr>
        <w:spacing w:before="160"/>
        <w:jc w:val="center"/>
        <w:rPr>
          <w:b/>
          <w:sz w:val="24"/>
          <w:szCs w:val="24"/>
        </w:rPr>
      </w:pPr>
      <w:r w:rsidRPr="00733031">
        <w:rPr>
          <w:b/>
          <w:sz w:val="24"/>
          <w:szCs w:val="24"/>
        </w:rPr>
        <w:t>ATA DE REGISTRO DE PREÇOS Nº _______</w:t>
      </w:r>
    </w:p>
    <w:p w:rsidR="00E31C29" w:rsidRPr="00733031" w:rsidRDefault="00E31C29" w:rsidP="00E31C29">
      <w:pPr>
        <w:pStyle w:val="Textodebalo"/>
        <w:ind w:left="284"/>
        <w:jc w:val="center"/>
        <w:rPr>
          <w:rFonts w:ascii="Times New Roman" w:hAnsi="Times New Roman"/>
          <w:sz w:val="24"/>
          <w:szCs w:val="24"/>
        </w:rPr>
      </w:pPr>
    </w:p>
    <w:p w:rsidR="00E31C29" w:rsidRPr="00733031" w:rsidRDefault="00E31C29" w:rsidP="00E31C29">
      <w:pPr>
        <w:pStyle w:val="Textodebalo"/>
        <w:ind w:left="284"/>
        <w:jc w:val="center"/>
        <w:rPr>
          <w:rFonts w:ascii="Times New Roman" w:hAnsi="Times New Roman"/>
          <w:b/>
          <w:sz w:val="24"/>
          <w:szCs w:val="24"/>
        </w:rPr>
      </w:pPr>
      <w:r w:rsidRPr="00733031">
        <w:rPr>
          <w:rFonts w:ascii="Times New Roman" w:hAnsi="Times New Roman"/>
          <w:b/>
          <w:sz w:val="24"/>
          <w:szCs w:val="24"/>
        </w:rPr>
        <w:t>VALIDADE: ______</w:t>
      </w:r>
    </w:p>
    <w:p w:rsidR="005F441E" w:rsidRPr="002D695D" w:rsidRDefault="005F441E" w:rsidP="005F441E">
      <w:pPr>
        <w:pStyle w:val="Textodebalo"/>
        <w:ind w:left="284"/>
        <w:jc w:val="center"/>
        <w:rPr>
          <w:rFonts w:ascii="Times New Roman" w:hAnsi="Times New Roman"/>
          <w:sz w:val="24"/>
          <w:szCs w:val="24"/>
        </w:rPr>
      </w:pPr>
    </w:p>
    <w:p w:rsidR="0090154E" w:rsidRPr="002D2747" w:rsidRDefault="0090154E" w:rsidP="0090154E">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 xml:space="preserve">Pregoeiro (a) </w:t>
      </w:r>
      <w:r w:rsidRPr="005C649D">
        <w:rPr>
          <w:rFonts w:ascii="Times New Roman" w:hAnsi="Times New Roman"/>
          <w:sz w:val="24"/>
          <w:szCs w:val="24"/>
        </w:rPr>
        <w:t xml:space="preserve">___________________, </w:t>
      </w:r>
      <w:r w:rsidR="00FD35B0">
        <w:rPr>
          <w:rFonts w:ascii="Times New Roman" w:hAnsi="Times New Roman"/>
          <w:sz w:val="24"/>
          <w:szCs w:val="24"/>
        </w:rPr>
        <w:t xml:space="preserve">da Secretária de Educação </w:t>
      </w:r>
      <w:r w:rsidR="004F3010">
        <w:rPr>
          <w:rFonts w:ascii="Times New Roman" w:hAnsi="Times New Roman"/>
          <w:sz w:val="24"/>
          <w:szCs w:val="24"/>
        </w:rPr>
        <w:t>_______________________</w:t>
      </w:r>
      <w:r w:rsidRPr="005C649D">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E31C29">
        <w:rPr>
          <w:rFonts w:ascii="Times New Roman" w:hAnsi="Times New Roman"/>
          <w:sz w:val="24"/>
          <w:szCs w:val="24"/>
        </w:rPr>
        <w:t>018/2021</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E31C29">
        <w:rPr>
          <w:rFonts w:ascii="Times New Roman" w:hAnsi="Times New Roman"/>
          <w:sz w:val="24"/>
          <w:szCs w:val="24"/>
        </w:rPr>
        <w:t>039/2021</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2D2747" w:rsidRDefault="0090154E" w:rsidP="0090154E">
      <w:pPr>
        <w:pStyle w:val="Corpodetexto11"/>
        <w:ind w:left="568" w:firstLine="424"/>
        <w:rPr>
          <w:sz w:val="24"/>
          <w:szCs w:val="24"/>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Pr="004F3010"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90154E"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3D7A10" w:rsidRDefault="00436BDD" w:rsidP="00BA744A">
            <w:pPr>
              <w:suppressAutoHyphens w:val="0"/>
              <w:jc w:val="center"/>
              <w:rPr>
                <w:b/>
                <w:bCs/>
                <w:color w:val="000000"/>
                <w:lang w:eastAsia="pt-BR"/>
              </w:rPr>
            </w:pPr>
            <w:r>
              <w:rPr>
                <w:b/>
                <w:bCs/>
                <w:color w:val="000000"/>
                <w:lang w:eastAsia="pt-BR"/>
              </w:rPr>
              <w:t>MERENDA ESCOLAR</w:t>
            </w:r>
          </w:p>
        </w:tc>
      </w:tr>
      <w:tr w:rsidR="00AC039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Default="00AC039A" w:rsidP="00BA744A">
            <w:pPr>
              <w:suppressAutoHyphens w:val="0"/>
              <w:jc w:val="center"/>
              <w:rPr>
                <w:b/>
                <w:bCs/>
                <w:color w:val="000000"/>
                <w:lang w:eastAsia="pt-BR"/>
              </w:rPr>
            </w:pPr>
            <w:r>
              <w:rPr>
                <w:b/>
                <w:bCs/>
                <w:color w:val="000000"/>
                <w:lang w:eastAsia="pt-BR"/>
              </w:rPr>
              <w:t>SETOR</w:t>
            </w:r>
          </w:p>
        </w:tc>
      </w:tr>
      <w:tr w:rsidR="00BA744A" w:rsidRPr="00BA744A"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BA744A" w:rsidRDefault="00BA744A" w:rsidP="00BA744A">
            <w:pPr>
              <w:suppressAutoHyphens w:val="0"/>
              <w:rPr>
                <w:b/>
                <w:color w:val="000000"/>
                <w:sz w:val="18"/>
                <w:szCs w:val="18"/>
                <w:lang w:eastAsia="pt-BR"/>
              </w:rPr>
            </w:pPr>
            <w:r w:rsidRPr="00BA744A">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BA744A" w:rsidRDefault="00E95029" w:rsidP="005E6ED3">
            <w:pPr>
              <w:suppressAutoHyphens w:val="0"/>
              <w:jc w:val="center"/>
              <w:rPr>
                <w:b/>
                <w:bCs/>
                <w:color w:val="000000"/>
                <w:sz w:val="18"/>
                <w:szCs w:val="18"/>
                <w:lang w:eastAsia="pt-BR"/>
              </w:rPr>
            </w:pPr>
            <w:r>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VR.UNIT.</w:t>
            </w:r>
          </w:p>
        </w:tc>
        <w:tc>
          <w:tcPr>
            <w:tcW w:w="1091"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VR.TOTAL</w:t>
            </w: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bl>
    <w:p w:rsidR="004F3010" w:rsidRDefault="004F3010" w:rsidP="0090154E">
      <w:pPr>
        <w:rPr>
          <w:b/>
          <w:color w:val="FF0000"/>
        </w:rPr>
      </w:pPr>
    </w:p>
    <w:p w:rsidR="00436BDD" w:rsidRPr="00381C7A" w:rsidRDefault="00436BDD" w:rsidP="00436BDD">
      <w:pPr>
        <w:jc w:val="both"/>
        <w:rPr>
          <w:sz w:val="24"/>
          <w:szCs w:val="24"/>
        </w:rPr>
      </w:pPr>
      <w:r w:rsidRPr="00381C7A">
        <w:rPr>
          <w:sz w:val="24"/>
          <w:szCs w:val="24"/>
        </w:rPr>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FD35B0" w:rsidRPr="00381C7A" w:rsidRDefault="00436BDD" w:rsidP="00FD35B0">
      <w:pPr>
        <w:spacing w:before="240" w:after="240" w:line="200" w:lineRule="atLeast"/>
        <w:jc w:val="both"/>
        <w:rPr>
          <w:rFonts w:eastAsia="Calibri"/>
          <w:sz w:val="24"/>
          <w:szCs w:val="24"/>
        </w:rPr>
      </w:pPr>
      <w:r w:rsidRPr="00381C7A">
        <w:rPr>
          <w:sz w:val="24"/>
          <w:szCs w:val="24"/>
        </w:rPr>
        <w:t xml:space="preserve">1.3 - Entregar os produtos </w:t>
      </w:r>
      <w:r>
        <w:rPr>
          <w:sz w:val="24"/>
          <w:szCs w:val="24"/>
        </w:rPr>
        <w:t xml:space="preserve">na </w:t>
      </w:r>
      <w:r w:rsidR="00FD35B0">
        <w:rPr>
          <w:rFonts w:eastAsia="Calibri"/>
          <w:sz w:val="24"/>
          <w:szCs w:val="24"/>
        </w:rPr>
        <w:t>Secretaria Municipal de Educação</w:t>
      </w:r>
      <w:r w:rsidR="00FD35B0" w:rsidRPr="00381C7A">
        <w:rPr>
          <w:rFonts w:eastAsia="Calibri"/>
          <w:sz w:val="24"/>
          <w:szCs w:val="24"/>
        </w:rPr>
        <w:t xml:space="preserve"> de Santa Bárbara do Monte Verde</w:t>
      </w:r>
      <w:r w:rsidR="00FD35B0">
        <w:rPr>
          <w:rFonts w:eastAsia="Calibri"/>
          <w:sz w:val="24"/>
          <w:szCs w:val="24"/>
        </w:rPr>
        <w:t>/MG,</w:t>
      </w:r>
      <w:r w:rsidR="00FD35B0" w:rsidRPr="00381C7A">
        <w:rPr>
          <w:rFonts w:eastAsia="Calibri"/>
          <w:sz w:val="24"/>
          <w:szCs w:val="24"/>
        </w:rPr>
        <w:t xml:space="preserve"> </w:t>
      </w:r>
      <w:r w:rsidR="00FD35B0">
        <w:rPr>
          <w:rFonts w:eastAsia="Calibri"/>
          <w:sz w:val="24"/>
          <w:szCs w:val="24"/>
        </w:rPr>
        <w:t xml:space="preserve">situado a Rua José Antônio de Almeida, nº 114, Centro, Santa Bárbara do Monte Verde/MG, </w:t>
      </w:r>
      <w:r w:rsidR="00FD35B0" w:rsidRPr="00381C7A">
        <w:rPr>
          <w:rFonts w:eastAsia="Calibri"/>
          <w:sz w:val="24"/>
          <w:szCs w:val="24"/>
        </w:rPr>
        <w:t>dentro da necessidade apresentada, o</w:t>
      </w:r>
      <w:r w:rsidR="00FD35B0">
        <w:rPr>
          <w:rFonts w:eastAsia="Calibri"/>
          <w:sz w:val="24"/>
          <w:szCs w:val="24"/>
        </w:rPr>
        <w:t xml:space="preserve">s produtos deverão ser entregues até as 09h00min do dia </w:t>
      </w:r>
      <w:r w:rsidR="00FD35B0">
        <w:rPr>
          <w:sz w:val="24"/>
          <w:szCs w:val="24"/>
        </w:rPr>
        <w:t xml:space="preserve">subsequente o recebimento </w:t>
      </w:r>
      <w:r w:rsidR="00FD35B0" w:rsidRPr="00381C7A">
        <w:rPr>
          <w:rFonts w:eastAsia="Calibri"/>
          <w:sz w:val="24"/>
          <w:szCs w:val="24"/>
        </w:rPr>
        <w:t>da nota de fornecimento do Setor Responsável da Prefeitura de Santa Bárbara do Monte Verde.</w:t>
      </w:r>
    </w:p>
    <w:p w:rsidR="00436BDD" w:rsidRPr="00381C7A" w:rsidRDefault="00436BDD" w:rsidP="00436BDD">
      <w:pPr>
        <w:spacing w:before="12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436BDD" w:rsidRPr="00381C7A" w:rsidRDefault="00436BDD" w:rsidP="00436BDD">
      <w:pPr>
        <w:jc w:val="both"/>
        <w:rPr>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lastRenderedPageBreak/>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90154E" w:rsidRPr="002D2747" w:rsidRDefault="0090154E" w:rsidP="00C93487">
      <w:pPr>
        <w:pStyle w:val="Corpodetexto11"/>
        <w:tabs>
          <w:tab w:val="left" w:pos="1701"/>
        </w:tabs>
        <w:spacing w:before="120"/>
        <w:rPr>
          <w:sz w:val="24"/>
          <w:szCs w:val="24"/>
        </w:rPr>
      </w:pPr>
      <w:r w:rsidRPr="004C509F">
        <w:rPr>
          <w:sz w:val="24"/>
          <w:szCs w:val="24"/>
        </w:rPr>
        <w:t xml:space="preserve">2.1 - A presente Ata de Registro de Preços terá a validade até </w:t>
      </w:r>
      <w:r w:rsidR="005E6ED3" w:rsidRPr="004C509F">
        <w:rPr>
          <w:sz w:val="24"/>
          <w:szCs w:val="24"/>
        </w:rPr>
        <w:t xml:space="preserve">31 de dezembro de </w:t>
      </w:r>
      <w:r w:rsidR="004C509F" w:rsidRPr="004C509F">
        <w:rPr>
          <w:sz w:val="24"/>
          <w:szCs w:val="24"/>
        </w:rPr>
        <w:t>2021</w:t>
      </w:r>
      <w:r w:rsidRPr="004C509F">
        <w:rPr>
          <w:sz w:val="24"/>
          <w:szCs w:val="24"/>
        </w:rPr>
        <w:t>, contados a partir da data de assinatura.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E31C29">
        <w:rPr>
          <w:sz w:val="24"/>
          <w:szCs w:val="24"/>
        </w:rPr>
        <w:t>018/2021</w:t>
      </w:r>
      <w:r w:rsidR="005717A9">
        <w:rPr>
          <w:sz w:val="24"/>
          <w:szCs w:val="24"/>
        </w:rPr>
        <w:t xml:space="preserve">, </w:t>
      </w:r>
      <w:r w:rsidRPr="002D2747">
        <w:rPr>
          <w:sz w:val="24"/>
          <w:szCs w:val="24"/>
        </w:rPr>
        <w:t xml:space="preserve">Processo </w:t>
      </w:r>
      <w:r w:rsidR="00922DA7">
        <w:rPr>
          <w:sz w:val="24"/>
          <w:szCs w:val="24"/>
        </w:rPr>
        <w:t xml:space="preserve">Licitatório nº </w:t>
      </w:r>
      <w:r w:rsidR="00E31C29">
        <w:rPr>
          <w:sz w:val="24"/>
          <w:szCs w:val="24"/>
        </w:rPr>
        <w:t>039/2021</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C93487">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Banco: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Agência: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Conta: </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7C3776">
      <w:pPr>
        <w:pStyle w:val="Corpodetexto11"/>
        <w:spacing w:after="120"/>
        <w:jc w:val="center"/>
        <w:rPr>
          <w:b/>
          <w:bCs/>
          <w:sz w:val="24"/>
          <w:szCs w:val="24"/>
        </w:rPr>
      </w:pPr>
      <w:r w:rsidRPr="002D2747">
        <w:rPr>
          <w:b/>
          <w:bCs/>
          <w:sz w:val="24"/>
          <w:szCs w:val="24"/>
        </w:rPr>
        <w:t>DA ENTREGA E DO PRAZO</w:t>
      </w:r>
    </w:p>
    <w:p w:rsidR="00E31C29" w:rsidRDefault="00436BDD" w:rsidP="00E31C29">
      <w:pPr>
        <w:spacing w:line="200" w:lineRule="atLeast"/>
        <w:jc w:val="both"/>
        <w:rPr>
          <w:rFonts w:eastAsia="Calibri"/>
          <w:sz w:val="24"/>
          <w:szCs w:val="24"/>
        </w:rPr>
      </w:pPr>
      <w:r w:rsidRPr="008B3A23">
        <w:rPr>
          <w:sz w:val="24"/>
          <w:szCs w:val="24"/>
        </w:rPr>
        <w:t>4.1 –</w:t>
      </w:r>
      <w:r w:rsidRPr="008B3A23">
        <w:rPr>
          <w:color w:val="FF0000"/>
          <w:sz w:val="24"/>
          <w:szCs w:val="24"/>
        </w:rPr>
        <w:t xml:space="preserve"> </w:t>
      </w:r>
      <w:r w:rsidR="00E31C29">
        <w:rPr>
          <w:rFonts w:eastAsia="Calibri"/>
          <w:sz w:val="24"/>
          <w:szCs w:val="24"/>
        </w:rPr>
        <w:t>Os itens</w:t>
      </w:r>
      <w:r w:rsidR="00E31C29" w:rsidRPr="00381C7A">
        <w:rPr>
          <w:rFonts w:eastAsia="Calibri"/>
          <w:sz w:val="24"/>
          <w:szCs w:val="24"/>
        </w:rPr>
        <w:t xml:space="preserve"> licitados deverão </w:t>
      </w:r>
      <w:r w:rsidR="00E31C29">
        <w:rPr>
          <w:rFonts w:eastAsia="Calibri"/>
          <w:sz w:val="24"/>
          <w:szCs w:val="24"/>
        </w:rPr>
        <w:t xml:space="preserve">ser </w:t>
      </w:r>
      <w:r w:rsidR="00E31C29" w:rsidRPr="00381C7A">
        <w:rPr>
          <w:rFonts w:eastAsia="Calibri"/>
          <w:sz w:val="24"/>
          <w:szCs w:val="24"/>
        </w:rPr>
        <w:t xml:space="preserve">entregues </w:t>
      </w:r>
      <w:r w:rsidR="00E31C29">
        <w:rPr>
          <w:rFonts w:eastAsia="Calibri"/>
          <w:sz w:val="24"/>
          <w:szCs w:val="24"/>
        </w:rPr>
        <w:t>na Secretaria Municipal de Educação</w:t>
      </w:r>
      <w:r w:rsidR="00E31C29" w:rsidRPr="00381C7A">
        <w:rPr>
          <w:rFonts w:eastAsia="Calibri"/>
          <w:sz w:val="24"/>
          <w:szCs w:val="24"/>
        </w:rPr>
        <w:t xml:space="preserve"> de Santa Bárbara do Monte Verde</w:t>
      </w:r>
      <w:r w:rsidR="00E31C29">
        <w:rPr>
          <w:rFonts w:eastAsia="Calibri"/>
          <w:sz w:val="24"/>
          <w:szCs w:val="24"/>
        </w:rPr>
        <w:t>/MG,</w:t>
      </w:r>
      <w:r w:rsidR="00E31C29" w:rsidRPr="00381C7A">
        <w:rPr>
          <w:rFonts w:eastAsia="Calibri"/>
          <w:sz w:val="24"/>
          <w:szCs w:val="24"/>
        </w:rPr>
        <w:t xml:space="preserve"> </w:t>
      </w:r>
      <w:r w:rsidR="00E31C29">
        <w:rPr>
          <w:rFonts w:eastAsia="Calibri"/>
          <w:sz w:val="24"/>
          <w:szCs w:val="24"/>
        </w:rPr>
        <w:t xml:space="preserve">situado a Rua José Antônio de Almeida, nº 114, Centro, Santa Bárbara do Monte Verde/MG, </w:t>
      </w:r>
      <w:r w:rsidR="00E31C29" w:rsidRPr="00381C7A">
        <w:rPr>
          <w:rFonts w:eastAsia="Calibri"/>
          <w:sz w:val="24"/>
          <w:szCs w:val="24"/>
        </w:rPr>
        <w:t xml:space="preserve">dentro da necessidade </w:t>
      </w:r>
      <w:r w:rsidR="00E31C29">
        <w:rPr>
          <w:rFonts w:eastAsia="Calibri"/>
          <w:sz w:val="24"/>
          <w:szCs w:val="24"/>
        </w:rPr>
        <w:t xml:space="preserve">e quantidades </w:t>
      </w:r>
      <w:r w:rsidR="00E31C29" w:rsidRPr="00381C7A">
        <w:rPr>
          <w:rFonts w:eastAsia="Calibri"/>
          <w:sz w:val="24"/>
          <w:szCs w:val="24"/>
        </w:rPr>
        <w:t>apresentada</w:t>
      </w:r>
      <w:r w:rsidR="00E31C29">
        <w:rPr>
          <w:rFonts w:eastAsia="Calibri"/>
          <w:sz w:val="24"/>
          <w:szCs w:val="24"/>
        </w:rPr>
        <w:t>s</w:t>
      </w:r>
      <w:r w:rsidR="00E31C29" w:rsidRPr="00381C7A">
        <w:rPr>
          <w:rFonts w:eastAsia="Calibri"/>
          <w:sz w:val="24"/>
          <w:szCs w:val="24"/>
        </w:rPr>
        <w:t>, o</w:t>
      </w:r>
      <w:r w:rsidR="00E31C29">
        <w:rPr>
          <w:rFonts w:eastAsia="Calibri"/>
          <w:sz w:val="24"/>
          <w:szCs w:val="24"/>
        </w:rPr>
        <w:t xml:space="preserve">s </w:t>
      </w:r>
      <w:r w:rsidR="00E31C29">
        <w:rPr>
          <w:rFonts w:eastAsia="Calibri"/>
          <w:sz w:val="24"/>
          <w:szCs w:val="24"/>
        </w:rPr>
        <w:lastRenderedPageBreak/>
        <w:t xml:space="preserve">produtos deverão ser entregues até as 09h00min do dia </w:t>
      </w:r>
      <w:r w:rsidR="00E31C29">
        <w:rPr>
          <w:sz w:val="24"/>
          <w:szCs w:val="24"/>
        </w:rPr>
        <w:t xml:space="preserve">subsequente o recebimento </w:t>
      </w:r>
      <w:r w:rsidR="00E31C29" w:rsidRPr="00381C7A">
        <w:rPr>
          <w:rFonts w:eastAsia="Calibri"/>
          <w:sz w:val="24"/>
          <w:szCs w:val="24"/>
        </w:rPr>
        <w:t>da nota de fornecimento do Setor Responsável da Prefeitura de Santa Bárbara do Monte Verde.</w:t>
      </w:r>
      <w:r w:rsidR="00E31C29">
        <w:rPr>
          <w:rFonts w:eastAsia="Calibri"/>
          <w:sz w:val="24"/>
          <w:szCs w:val="24"/>
        </w:rPr>
        <w:t>/MG</w:t>
      </w:r>
    </w:p>
    <w:p w:rsidR="00436BDD" w:rsidRPr="00381C7A" w:rsidRDefault="00436BDD" w:rsidP="00E31C29">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lastRenderedPageBreak/>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90154E" w:rsidRPr="002D2747"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Pr="00395EA0"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98071B">
      <w:pPr>
        <w:pStyle w:val="Corpodetexto11"/>
        <w:spacing w:before="240"/>
        <w:jc w:val="center"/>
        <w:rPr>
          <w:b/>
          <w:bCs/>
          <w:sz w:val="24"/>
          <w:szCs w:val="24"/>
        </w:rPr>
      </w:pPr>
      <w:r w:rsidRPr="000E153D">
        <w:rPr>
          <w:b/>
          <w:bCs/>
          <w:sz w:val="24"/>
          <w:szCs w:val="24"/>
        </w:rPr>
        <w:t>CLÁUSULA OITAVA</w:t>
      </w:r>
    </w:p>
    <w:p w:rsidR="0098071B" w:rsidRPr="000E153D" w:rsidRDefault="0098071B" w:rsidP="0098071B">
      <w:pPr>
        <w:pStyle w:val="Corpodetexto11"/>
        <w:jc w:val="center"/>
        <w:rPr>
          <w:b/>
          <w:bCs/>
          <w:sz w:val="24"/>
          <w:szCs w:val="24"/>
        </w:rPr>
      </w:pPr>
      <w:r w:rsidRPr="000E153D">
        <w:rPr>
          <w:b/>
          <w:bCs/>
          <w:sz w:val="24"/>
          <w:szCs w:val="24"/>
        </w:rPr>
        <w:t>DA DOTAÇÃO ORÇAMENTÁRIA</w:t>
      </w:r>
    </w:p>
    <w:p w:rsidR="0098071B" w:rsidRPr="000E153D" w:rsidRDefault="0098071B" w:rsidP="0098071B">
      <w:pPr>
        <w:pStyle w:val="Corpodetexto11"/>
        <w:jc w:val="center"/>
        <w:rPr>
          <w:b/>
          <w:bCs/>
          <w:sz w:val="24"/>
          <w:szCs w:val="24"/>
        </w:rPr>
      </w:pPr>
    </w:p>
    <w:p w:rsidR="0098071B" w:rsidRPr="000E153D" w:rsidRDefault="0098071B" w:rsidP="0098071B">
      <w:pPr>
        <w:pStyle w:val="Corpodetexto11"/>
        <w:rPr>
          <w:bCs/>
          <w:sz w:val="24"/>
          <w:szCs w:val="24"/>
        </w:rPr>
      </w:pPr>
      <w:r w:rsidRPr="000E153D">
        <w:rPr>
          <w:bCs/>
          <w:sz w:val="24"/>
          <w:szCs w:val="24"/>
        </w:rPr>
        <w:t xml:space="preserve">8.1 – As despesas para pagamento do preço referente a presente Ata correrão por conta da </w:t>
      </w:r>
      <w:r w:rsidRPr="000E153D">
        <w:rPr>
          <w:bCs/>
          <w:sz w:val="24"/>
          <w:szCs w:val="24"/>
        </w:rPr>
        <w:lastRenderedPageBreak/>
        <w:t>seguinte dotação: ____________</w:t>
      </w:r>
    </w:p>
    <w:p w:rsidR="0090154E" w:rsidRPr="002D2747" w:rsidRDefault="0090154E" w:rsidP="00C93487">
      <w:pPr>
        <w:pStyle w:val="Corpodetexto11"/>
        <w:spacing w:before="120"/>
        <w:jc w:val="center"/>
        <w:rPr>
          <w:b/>
          <w:bCs/>
          <w:sz w:val="24"/>
          <w:szCs w:val="24"/>
        </w:rPr>
      </w:pPr>
      <w:r w:rsidRPr="002D2747">
        <w:rPr>
          <w:b/>
          <w:bCs/>
          <w:sz w:val="24"/>
          <w:szCs w:val="24"/>
        </w:rPr>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Pr="002D2747" w:rsidRDefault="0098071B" w:rsidP="0090154E">
      <w:pPr>
        <w:pStyle w:val="Corpodetexto11"/>
        <w:tabs>
          <w:tab w:val="left" w:pos="1701"/>
        </w:tabs>
        <w:spacing w:before="240"/>
        <w:rPr>
          <w:color w:val="FF0000"/>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w:t>
      </w:r>
      <w:r w:rsidR="004C509F">
        <w:rPr>
          <w:sz w:val="24"/>
          <w:szCs w:val="24"/>
        </w:rPr>
        <w:t>1</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4C509F">
        <w:rPr>
          <w:sz w:val="24"/>
          <w:szCs w:val="24"/>
        </w:rPr>
        <w:t xml:space="preserve">018/2021, </w:t>
      </w:r>
      <w:r w:rsidR="0090154E" w:rsidRPr="002D2747">
        <w:rPr>
          <w:sz w:val="24"/>
          <w:szCs w:val="24"/>
        </w:rPr>
        <w:t xml:space="preserve">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0E153D" w:rsidRDefault="0098071B" w:rsidP="0098071B">
      <w:pPr>
        <w:pStyle w:val="Corpodetexto11"/>
        <w:tabs>
          <w:tab w:val="left" w:pos="1701"/>
        </w:tabs>
        <w:spacing w:before="120"/>
        <w:rPr>
          <w:sz w:val="24"/>
          <w:szCs w:val="24"/>
        </w:rPr>
      </w:pPr>
      <w:r w:rsidRPr="000E153D">
        <w:rPr>
          <w:sz w:val="24"/>
          <w:szCs w:val="24"/>
        </w:rPr>
        <w:t xml:space="preserve">10.3 - Pela detentora, quando, mediante solicitação por escrito, comprovar estar impossibilitada de cumprir as exigências desta Ata de Registro de Preços ou, a juízo da Administração, quando comprovada a ocorrência de qualquer das hipóteses previstas nos </w:t>
      </w:r>
      <w:r w:rsidRPr="000E153D">
        <w:rPr>
          <w:sz w:val="24"/>
          <w:szCs w:val="24"/>
        </w:rPr>
        <w:lastRenderedPageBreak/>
        <w:t>incisos XIII a XVI do artigo 78 da Lei Federal nº 8.666/93.</w:t>
      </w:r>
    </w:p>
    <w:p w:rsidR="0098071B" w:rsidRPr="000E153D" w:rsidRDefault="0098071B" w:rsidP="0098071B">
      <w:pPr>
        <w:pStyle w:val="Corpodetexto11"/>
        <w:tabs>
          <w:tab w:val="left" w:pos="1701"/>
        </w:tabs>
        <w:spacing w:before="120"/>
        <w:rPr>
          <w:sz w:val="24"/>
          <w:szCs w:val="24"/>
        </w:rPr>
      </w:pPr>
      <w:r w:rsidRPr="000E153D">
        <w:rPr>
          <w:sz w:val="24"/>
          <w:szCs w:val="24"/>
        </w:rPr>
        <w:t>10.3.1 - A solicitação da detentora para cancelamento dos preços registrados deverá ser formulada com antecedência de 10</w:t>
      </w:r>
      <w:r w:rsidR="004C509F">
        <w:rPr>
          <w:sz w:val="24"/>
          <w:szCs w:val="24"/>
        </w:rPr>
        <w:t xml:space="preserve"> </w:t>
      </w:r>
      <w:r w:rsidRPr="000E153D">
        <w:rPr>
          <w:sz w:val="24"/>
          <w:szCs w:val="24"/>
        </w:rPr>
        <w:t>(dez) dias, facultada á Administração a aplicação das penalidades previstas na cláusula sétima, caso não aceitas as razões do pedido.</w:t>
      </w:r>
    </w:p>
    <w:p w:rsidR="0098071B" w:rsidRPr="000E153D" w:rsidRDefault="0098071B" w:rsidP="0098071B">
      <w:pPr>
        <w:pStyle w:val="Corpodetexto11"/>
        <w:spacing w:before="240"/>
        <w:jc w:val="center"/>
        <w:rPr>
          <w:b/>
          <w:bCs/>
          <w:sz w:val="24"/>
          <w:szCs w:val="24"/>
        </w:rPr>
      </w:pPr>
      <w:r w:rsidRPr="000E153D">
        <w:rPr>
          <w:b/>
          <w:bCs/>
          <w:sz w:val="24"/>
          <w:szCs w:val="24"/>
        </w:rPr>
        <w:t>CLÁUSULA DÉCIMA PRIMEIRA</w:t>
      </w:r>
    </w:p>
    <w:p w:rsidR="0098071B" w:rsidRPr="000E153D" w:rsidRDefault="0098071B" w:rsidP="0098071B">
      <w:pPr>
        <w:pStyle w:val="Corpodetexto11"/>
        <w:jc w:val="center"/>
        <w:rPr>
          <w:b/>
          <w:bCs/>
          <w:sz w:val="24"/>
          <w:szCs w:val="24"/>
        </w:rPr>
      </w:pPr>
      <w:r w:rsidRPr="000E153D">
        <w:rPr>
          <w:b/>
          <w:bCs/>
          <w:sz w:val="24"/>
          <w:szCs w:val="24"/>
        </w:rPr>
        <w:t>DA AUTORIZAÇÃO PARA AQUISIÇÃO</w:t>
      </w:r>
    </w:p>
    <w:p w:rsidR="0098071B" w:rsidRPr="000E153D" w:rsidRDefault="0098071B" w:rsidP="0098071B">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98071B" w:rsidRPr="000E153D" w:rsidRDefault="0098071B" w:rsidP="0098071B">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90154E" w:rsidRPr="002D2747" w:rsidRDefault="0090154E" w:rsidP="00395EA0">
      <w:pPr>
        <w:pStyle w:val="Corpodetexto11"/>
        <w:spacing w:before="240"/>
        <w:jc w:val="center"/>
        <w:rPr>
          <w:b/>
          <w:bCs/>
          <w:sz w:val="24"/>
          <w:szCs w:val="24"/>
        </w:rPr>
      </w:pPr>
      <w:r w:rsidRPr="002D2747">
        <w:rPr>
          <w:b/>
          <w:bCs/>
          <w:sz w:val="24"/>
          <w:szCs w:val="24"/>
        </w:rPr>
        <w:t xml:space="preserve">CLÁUSULA DÉCIMA </w:t>
      </w:r>
      <w:r w:rsidR="0098071B">
        <w:rPr>
          <w:b/>
          <w:bCs/>
          <w:sz w:val="24"/>
          <w:szCs w:val="24"/>
        </w:rPr>
        <w:t>TERCEIRA</w:t>
      </w:r>
    </w:p>
    <w:p w:rsidR="0090154E" w:rsidRPr="002D2747" w:rsidRDefault="0090154E" w:rsidP="0090154E">
      <w:pPr>
        <w:pStyle w:val="Corpodetexto11"/>
        <w:jc w:val="center"/>
        <w:rPr>
          <w:b/>
          <w:bCs/>
          <w:sz w:val="24"/>
          <w:szCs w:val="24"/>
        </w:rPr>
      </w:pPr>
      <w:r w:rsidRPr="002D2747">
        <w:rPr>
          <w:b/>
          <w:bCs/>
          <w:sz w:val="24"/>
          <w:szCs w:val="24"/>
        </w:rPr>
        <w:t>DAS DISPOSIÇÕES FINAIS</w:t>
      </w:r>
    </w:p>
    <w:p w:rsidR="0090154E" w:rsidRPr="002D2747" w:rsidRDefault="0090154E" w:rsidP="0090154E">
      <w:pPr>
        <w:pStyle w:val="Corpodetexto11"/>
        <w:jc w:val="center"/>
        <w:rPr>
          <w:b/>
          <w:bCs/>
          <w:sz w:val="24"/>
          <w:szCs w:val="24"/>
        </w:rPr>
      </w:pPr>
    </w:p>
    <w:p w:rsidR="0090154E" w:rsidRPr="002D2747" w:rsidRDefault="0098071B" w:rsidP="0090154E">
      <w:pPr>
        <w:pStyle w:val="Corpodetexto11"/>
        <w:tabs>
          <w:tab w:val="left" w:pos="1701"/>
        </w:tabs>
        <w:rPr>
          <w:sz w:val="24"/>
          <w:szCs w:val="24"/>
        </w:rPr>
      </w:pPr>
      <w:r>
        <w:rPr>
          <w:sz w:val="24"/>
          <w:szCs w:val="24"/>
        </w:rPr>
        <w:t>13</w:t>
      </w:r>
      <w:r w:rsidR="0090154E" w:rsidRPr="002D2747">
        <w:rPr>
          <w:sz w:val="24"/>
          <w:szCs w:val="24"/>
        </w:rPr>
        <w:t xml:space="preserve">.1 - Integram esta Ata, o edital do Pregão Presencial nº </w:t>
      </w:r>
      <w:r w:rsidR="004C509F">
        <w:rPr>
          <w:sz w:val="24"/>
          <w:szCs w:val="24"/>
        </w:rPr>
        <w:t>018/2021</w:t>
      </w:r>
      <w:r w:rsidR="005717A9">
        <w:rPr>
          <w:sz w:val="24"/>
          <w:szCs w:val="24"/>
        </w:rPr>
        <w:t>,</w:t>
      </w:r>
      <w:r w:rsidR="0090154E" w:rsidRPr="002D2747">
        <w:rPr>
          <w:sz w:val="24"/>
          <w:szCs w:val="24"/>
        </w:rPr>
        <w:t xml:space="preserve"> Processo </w:t>
      </w:r>
      <w:r w:rsidR="00922DA7">
        <w:rPr>
          <w:sz w:val="24"/>
          <w:szCs w:val="24"/>
        </w:rPr>
        <w:t xml:space="preserve">Licitatório nº </w:t>
      </w:r>
      <w:r w:rsidR="004C509F">
        <w:rPr>
          <w:sz w:val="24"/>
          <w:szCs w:val="24"/>
        </w:rPr>
        <w:t>039/2021</w:t>
      </w:r>
      <w:r w:rsidR="0090154E" w:rsidRPr="002D2747">
        <w:rPr>
          <w:sz w:val="24"/>
          <w:szCs w:val="24"/>
        </w:rPr>
        <w:t>, e a proposta da empresa ..........................classificada em 1º lugar no certame supranumerado.</w:t>
      </w:r>
    </w:p>
    <w:p w:rsidR="0090154E" w:rsidRPr="002D2747" w:rsidRDefault="0098071B" w:rsidP="00357A99">
      <w:pPr>
        <w:pStyle w:val="Corpodetexto11"/>
        <w:tabs>
          <w:tab w:val="left" w:pos="1701"/>
        </w:tabs>
        <w:spacing w:before="240"/>
        <w:rPr>
          <w:color w:val="000000"/>
          <w:sz w:val="24"/>
          <w:szCs w:val="24"/>
        </w:rPr>
      </w:pPr>
      <w:r>
        <w:rPr>
          <w:color w:val="000000"/>
          <w:sz w:val="24"/>
          <w:szCs w:val="24"/>
        </w:rPr>
        <w:t>13</w:t>
      </w:r>
      <w:r w:rsidR="0090154E" w:rsidRPr="002D2747">
        <w:rPr>
          <w:color w:val="000000"/>
          <w:sz w:val="24"/>
          <w:szCs w:val="24"/>
        </w:rPr>
        <w:t xml:space="preserve">.2 - Os casos omissos serão resolvidos de acordo com a Lei Federal nº 8.666/93, Decreto Federal nº 3.555/00 e pela </w:t>
      </w:r>
      <w:r w:rsidR="0090154E" w:rsidRPr="002D2747">
        <w:rPr>
          <w:sz w:val="24"/>
          <w:szCs w:val="24"/>
        </w:rPr>
        <w:t xml:space="preserve">Portaria Municipal nº </w:t>
      </w:r>
      <w:r w:rsidR="004C509F">
        <w:rPr>
          <w:sz w:val="24"/>
          <w:szCs w:val="24"/>
        </w:rPr>
        <w:t>016/2021</w:t>
      </w:r>
      <w:r w:rsidR="0090154E" w:rsidRPr="002D2747">
        <w:rPr>
          <w:sz w:val="24"/>
          <w:szCs w:val="24"/>
        </w:rPr>
        <w:t xml:space="preserve"> </w:t>
      </w:r>
      <w:r w:rsidR="0090154E" w:rsidRPr="002D2747">
        <w:rPr>
          <w:color w:val="000000"/>
          <w:sz w:val="24"/>
          <w:szCs w:val="24"/>
        </w:rPr>
        <w:t>no que não colidir com a primeira e nas demais normas aplicáveis. Subsidiariamente, aplicar-se-ão os princípios gerais de direito.</w:t>
      </w:r>
    </w:p>
    <w:p w:rsidR="0090154E" w:rsidRPr="002D2747" w:rsidRDefault="0090154E" w:rsidP="00C93487">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98071B">
        <w:rPr>
          <w:rFonts w:ascii="Times New Roman" w:hAnsi="Times New Roman"/>
          <w:b/>
          <w:bCs/>
          <w:sz w:val="24"/>
          <w:szCs w:val="24"/>
        </w:rPr>
        <w:t>QUARTA</w:t>
      </w:r>
    </w:p>
    <w:p w:rsidR="0090154E" w:rsidRPr="002D2747" w:rsidRDefault="0090154E" w:rsidP="0090154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90154E" w:rsidRPr="002D2747" w:rsidRDefault="0098071B" w:rsidP="0090154E">
      <w:pPr>
        <w:pStyle w:val="Textodebalo"/>
        <w:rPr>
          <w:rFonts w:ascii="Times New Roman" w:hAnsi="Times New Roman"/>
          <w:sz w:val="24"/>
          <w:szCs w:val="24"/>
        </w:rPr>
      </w:pPr>
      <w:r>
        <w:rPr>
          <w:rFonts w:ascii="Times New Roman" w:hAnsi="Times New Roman"/>
          <w:sz w:val="24"/>
          <w:szCs w:val="24"/>
        </w:rPr>
        <w:t>14</w:t>
      </w:r>
      <w:r w:rsidR="0090154E" w:rsidRPr="002D2747">
        <w:rPr>
          <w:rFonts w:ascii="Times New Roman" w:hAnsi="Times New Roman"/>
          <w:sz w:val="24"/>
          <w:szCs w:val="24"/>
        </w:rPr>
        <w:t>.1 - As partes elegem o foro da Comarca de Rio Preto, como único competente para dirimir quaisquer ações oriundas desta Ata.</w:t>
      </w:r>
    </w:p>
    <w:p w:rsidR="0090154E" w:rsidRDefault="0090154E" w:rsidP="0090154E">
      <w:pPr>
        <w:pStyle w:val="Textodebalo"/>
        <w:ind w:firstLine="1440"/>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922DA7" w:rsidRDefault="00922DA7" w:rsidP="0090154E">
      <w:pPr>
        <w:pStyle w:val="Textodebalo"/>
        <w:ind w:firstLine="1440"/>
        <w:rPr>
          <w:rFonts w:ascii="Times New Roman" w:hAnsi="Times New Roman"/>
          <w:sz w:val="24"/>
          <w:szCs w:val="24"/>
        </w:rPr>
      </w:pPr>
    </w:p>
    <w:p w:rsidR="00922DA7" w:rsidRPr="002D2747" w:rsidRDefault="00922DA7" w:rsidP="00922DA7">
      <w:pPr>
        <w:pStyle w:val="Textodebalo"/>
        <w:rPr>
          <w:rFonts w:ascii="Times New Roman" w:hAnsi="Times New Roman"/>
          <w:sz w:val="24"/>
          <w:szCs w:val="24"/>
        </w:rPr>
      </w:pPr>
      <w:r>
        <w:rPr>
          <w:rFonts w:ascii="Times New Roman" w:hAnsi="Times New Roman"/>
          <w:sz w:val="24"/>
          <w:szCs w:val="24"/>
        </w:rPr>
        <w:t>Local e data</w:t>
      </w:r>
    </w:p>
    <w:p w:rsidR="00922DA7" w:rsidRDefault="00922DA7" w:rsidP="00C93487">
      <w:pPr>
        <w:pStyle w:val="Corpodetexto11"/>
        <w:jc w:val="center"/>
        <w:rPr>
          <w:sz w:val="24"/>
          <w:szCs w:val="24"/>
        </w:rPr>
      </w:pPr>
    </w:p>
    <w:p w:rsidR="00C93487" w:rsidRPr="002D2747" w:rsidRDefault="00C93487" w:rsidP="0098071B">
      <w:pPr>
        <w:pStyle w:val="Corpodetexto11"/>
        <w:jc w:val="center"/>
        <w:rPr>
          <w:sz w:val="24"/>
          <w:szCs w:val="24"/>
        </w:rPr>
      </w:pPr>
      <w:r w:rsidRPr="002D2747">
        <w:rPr>
          <w:sz w:val="24"/>
          <w:szCs w:val="24"/>
        </w:rPr>
        <w:t>Prefeito</w:t>
      </w:r>
    </w:p>
    <w:tbl>
      <w:tblPr>
        <w:tblW w:w="0" w:type="auto"/>
        <w:tblLook w:val="04A0"/>
      </w:tblPr>
      <w:tblGrid>
        <w:gridCol w:w="9147"/>
      </w:tblGrid>
      <w:tr w:rsidR="005717A9" w:rsidRPr="00E62378" w:rsidTr="00BF028C">
        <w:tc>
          <w:tcPr>
            <w:tcW w:w="9210" w:type="dxa"/>
          </w:tcPr>
          <w:p w:rsidR="005717A9" w:rsidRPr="00E62378" w:rsidRDefault="00FD35B0" w:rsidP="00FD35B0">
            <w:pPr>
              <w:pStyle w:val="Corpodetexto11"/>
              <w:jc w:val="center"/>
              <w:rPr>
                <w:sz w:val="24"/>
                <w:szCs w:val="24"/>
              </w:rPr>
            </w:pPr>
            <w:r>
              <w:rPr>
                <w:sz w:val="24"/>
                <w:szCs w:val="24"/>
              </w:rPr>
              <w:t xml:space="preserve">Secretária Municipal </w:t>
            </w:r>
            <w:r w:rsidR="00922DA7">
              <w:rPr>
                <w:sz w:val="24"/>
                <w:szCs w:val="24"/>
              </w:rPr>
              <w:t xml:space="preserve">de </w:t>
            </w:r>
            <w:r w:rsidR="00AC039A">
              <w:rPr>
                <w:sz w:val="24"/>
                <w:szCs w:val="24"/>
              </w:rPr>
              <w:t>Educação</w:t>
            </w:r>
          </w:p>
        </w:tc>
      </w:tr>
      <w:tr w:rsidR="005717A9" w:rsidRPr="00E62378" w:rsidTr="00BF028C">
        <w:tc>
          <w:tcPr>
            <w:tcW w:w="9210" w:type="dxa"/>
          </w:tcPr>
          <w:p w:rsidR="005717A9" w:rsidRPr="00E62378" w:rsidRDefault="005717A9" w:rsidP="0098071B">
            <w:pPr>
              <w:pStyle w:val="Corpodetexto11"/>
              <w:jc w:val="center"/>
              <w:rPr>
                <w:sz w:val="24"/>
                <w:szCs w:val="24"/>
              </w:rPr>
            </w:pPr>
            <w:r w:rsidRPr="00E62378">
              <w:rPr>
                <w:sz w:val="24"/>
                <w:szCs w:val="24"/>
              </w:rPr>
              <w:t>Pregoeiro</w:t>
            </w:r>
          </w:p>
        </w:tc>
      </w:tr>
      <w:tr w:rsidR="00C93487" w:rsidRPr="00E62378" w:rsidTr="00E62378">
        <w:trPr>
          <w:trHeight w:val="548"/>
        </w:trPr>
        <w:tc>
          <w:tcPr>
            <w:tcW w:w="9210" w:type="dxa"/>
          </w:tcPr>
          <w:p w:rsidR="00C93487" w:rsidRPr="00E62378" w:rsidRDefault="00C93487" w:rsidP="0098071B">
            <w:pPr>
              <w:pStyle w:val="Corpodetexto11"/>
              <w:jc w:val="center"/>
              <w:rPr>
                <w:sz w:val="24"/>
                <w:szCs w:val="24"/>
              </w:rPr>
            </w:pPr>
            <w:r w:rsidRPr="00E62378">
              <w:rPr>
                <w:sz w:val="24"/>
                <w:szCs w:val="24"/>
              </w:rPr>
              <w:t>Empresa Detentora da Ata</w:t>
            </w:r>
          </w:p>
          <w:p w:rsidR="00C93487" w:rsidRPr="00E62378" w:rsidRDefault="00C93487" w:rsidP="0098071B">
            <w:pPr>
              <w:pStyle w:val="Corpodetexto11"/>
              <w:jc w:val="center"/>
              <w:rPr>
                <w:sz w:val="24"/>
                <w:szCs w:val="24"/>
              </w:rPr>
            </w:pPr>
          </w:p>
        </w:tc>
      </w:tr>
    </w:tbl>
    <w:p w:rsidR="0090154E" w:rsidRPr="002D2747" w:rsidRDefault="0090154E" w:rsidP="0098071B">
      <w:pPr>
        <w:pStyle w:val="Corpodetexto11"/>
        <w:rPr>
          <w:sz w:val="24"/>
          <w:szCs w:val="24"/>
        </w:rPr>
      </w:pPr>
      <w:r w:rsidRPr="002D2747">
        <w:rPr>
          <w:sz w:val="24"/>
          <w:szCs w:val="24"/>
        </w:rPr>
        <w:t>Testemunhas:</w:t>
      </w:r>
    </w:p>
    <w:p w:rsidR="00B53D48" w:rsidRPr="00357A99" w:rsidRDefault="0090154E" w:rsidP="0098071B">
      <w:pPr>
        <w:pStyle w:val="Corpodetexto11"/>
        <w:numPr>
          <w:ilvl w:val="0"/>
          <w:numId w:val="6"/>
        </w:numPr>
        <w:tabs>
          <w:tab w:val="left" w:pos="720"/>
        </w:tabs>
        <w:rPr>
          <w:rFonts w:eastAsia="Calibri"/>
          <w:sz w:val="24"/>
          <w:szCs w:val="24"/>
        </w:rPr>
      </w:pPr>
      <w:r w:rsidRPr="00357A99">
        <w:rPr>
          <w:sz w:val="24"/>
          <w:szCs w:val="24"/>
        </w:rPr>
        <w:t>______________________________</w:t>
      </w:r>
      <w:r w:rsidR="00357A99" w:rsidRPr="00357A99">
        <w:rPr>
          <w:sz w:val="24"/>
          <w:szCs w:val="24"/>
        </w:rPr>
        <w:t xml:space="preserve"> </w:t>
      </w:r>
      <w:r w:rsidR="00357A99">
        <w:rPr>
          <w:sz w:val="24"/>
          <w:szCs w:val="24"/>
        </w:rPr>
        <w:t xml:space="preserve">         2) </w:t>
      </w:r>
      <w:r w:rsidRPr="00357A99">
        <w:rPr>
          <w:sz w:val="24"/>
          <w:szCs w:val="24"/>
        </w:rPr>
        <w:t>______________________________</w:t>
      </w:r>
    </w:p>
    <w:sectPr w:rsidR="00B53D48" w:rsidRPr="00357A99"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5B" w:rsidRDefault="000E565B">
      <w:r>
        <w:separator/>
      </w:r>
    </w:p>
  </w:endnote>
  <w:endnote w:type="continuationSeparator" w:id="1">
    <w:p w:rsidR="000E565B" w:rsidRDefault="000E5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6A" w:rsidRDefault="001A616A">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5B" w:rsidRDefault="000E565B">
      <w:r>
        <w:separator/>
      </w:r>
    </w:p>
  </w:footnote>
  <w:footnote w:type="continuationSeparator" w:id="1">
    <w:p w:rsidR="000E565B" w:rsidRDefault="000E5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6A" w:rsidRPr="002D2747" w:rsidRDefault="001A616A"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1A616A" w:rsidRPr="002D2747" w:rsidRDefault="001A616A" w:rsidP="0033387D">
    <w:pPr>
      <w:pStyle w:val="Cabealho"/>
      <w:ind w:left="851" w:firstLine="283"/>
      <w:jc w:val="center"/>
      <w:rPr>
        <w:b/>
        <w:sz w:val="36"/>
        <w:szCs w:val="36"/>
      </w:rPr>
    </w:pPr>
    <w:r w:rsidRPr="002D2747">
      <w:rPr>
        <w:b/>
        <w:sz w:val="36"/>
        <w:szCs w:val="36"/>
      </w:rPr>
      <w:t>SANTA BÁRBARA DO MONTE VERDE</w:t>
    </w:r>
  </w:p>
  <w:p w:rsidR="001A616A" w:rsidRPr="002D2747" w:rsidRDefault="001A616A" w:rsidP="0033387D">
    <w:pPr>
      <w:pStyle w:val="Cabealho"/>
      <w:ind w:left="851" w:firstLine="283"/>
      <w:jc w:val="center"/>
    </w:pPr>
    <w:r w:rsidRPr="002D2747">
      <w:t>Praça Barão de Santa Bárbara, 57 Centro</w:t>
    </w:r>
  </w:p>
  <w:p w:rsidR="001A616A" w:rsidRPr="002D2747" w:rsidRDefault="001A616A"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1A616A" w:rsidRPr="002D2747" w:rsidRDefault="001A616A" w:rsidP="0033387D">
    <w:pPr>
      <w:pStyle w:val="Cabealho"/>
      <w:ind w:left="851" w:firstLine="283"/>
      <w:jc w:val="center"/>
    </w:pPr>
    <w:r w:rsidRPr="002D2747">
      <w:t>CEP 36132-000 - Minas Gerais</w:t>
    </w:r>
  </w:p>
  <w:p w:rsidR="001A616A" w:rsidRPr="002D2747" w:rsidRDefault="001A616A" w:rsidP="0033387D">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6A" w:rsidRDefault="001A616A"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1A616A" w:rsidRDefault="001A616A" w:rsidP="005E6ED3">
    <w:pPr>
      <w:pStyle w:val="Cabealho"/>
      <w:ind w:left="851" w:firstLine="283"/>
      <w:jc w:val="center"/>
      <w:rPr>
        <w:b/>
        <w:sz w:val="36"/>
        <w:szCs w:val="36"/>
      </w:rPr>
    </w:pPr>
    <w:r>
      <w:rPr>
        <w:b/>
        <w:sz w:val="36"/>
        <w:szCs w:val="36"/>
      </w:rPr>
      <w:t>SANTA BÁRBARA DO MONTE VERDE</w:t>
    </w:r>
  </w:p>
  <w:p w:rsidR="001A616A" w:rsidRDefault="001A616A" w:rsidP="005E6ED3">
    <w:pPr>
      <w:pStyle w:val="Cabealho"/>
      <w:ind w:left="851" w:firstLine="283"/>
      <w:jc w:val="center"/>
    </w:pPr>
    <w:r>
      <w:t>Praça Barão de Santa Bárbara, 57 Centro</w:t>
    </w:r>
  </w:p>
  <w:p w:rsidR="001A616A" w:rsidRDefault="001A616A" w:rsidP="005E6ED3">
    <w:pPr>
      <w:pStyle w:val="Cabealho"/>
      <w:ind w:left="851" w:firstLine="283"/>
      <w:jc w:val="center"/>
    </w:pPr>
    <w:r>
      <w:t xml:space="preserve">Tel.: (32) 3283-8272 - Telefax: (32)3283-8272 </w:t>
    </w:r>
  </w:p>
  <w:p w:rsidR="001A616A" w:rsidRDefault="001A616A" w:rsidP="005E6ED3">
    <w:pPr>
      <w:pStyle w:val="Cabealho"/>
      <w:ind w:left="851" w:firstLine="283"/>
      <w:jc w:val="center"/>
    </w:pPr>
    <w:r>
      <w:t>E-mail: gabinete@santabarbaradomonteverde.mg.gov.br</w:t>
    </w:r>
  </w:p>
  <w:p w:rsidR="001A616A" w:rsidRDefault="001A616A" w:rsidP="005E6ED3">
    <w:pPr>
      <w:pStyle w:val="Cabealho"/>
      <w:ind w:left="851" w:firstLine="283"/>
      <w:jc w:val="center"/>
    </w:pPr>
    <w:r>
      <w:t>CEP 36132-000 - Minas Gerais</w:t>
    </w:r>
  </w:p>
  <w:p w:rsidR="001A616A" w:rsidRDefault="001A616A" w:rsidP="005E6ED3">
    <w:pPr>
      <w:pStyle w:val="Cabealho"/>
      <w:ind w:left="851" w:firstLine="283"/>
      <w:jc w:val="center"/>
    </w:pPr>
    <w:r>
      <w:t>CNPJ: 01.611.138/0001-90</w:t>
    </w:r>
  </w:p>
  <w:p w:rsidR="001A616A" w:rsidRPr="005E6ED3" w:rsidRDefault="001A616A"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50"/>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45B0D"/>
    <w:rsid w:val="0008095D"/>
    <w:rsid w:val="00082166"/>
    <w:rsid w:val="00086454"/>
    <w:rsid w:val="0008663B"/>
    <w:rsid w:val="0009351E"/>
    <w:rsid w:val="000A16F3"/>
    <w:rsid w:val="000B0B6E"/>
    <w:rsid w:val="000B3030"/>
    <w:rsid w:val="000B31E4"/>
    <w:rsid w:val="000B4DB8"/>
    <w:rsid w:val="000D0749"/>
    <w:rsid w:val="000D7DAC"/>
    <w:rsid w:val="000E565B"/>
    <w:rsid w:val="001023E9"/>
    <w:rsid w:val="001119B8"/>
    <w:rsid w:val="0011419C"/>
    <w:rsid w:val="00121CBC"/>
    <w:rsid w:val="00123E04"/>
    <w:rsid w:val="001319BB"/>
    <w:rsid w:val="00136C15"/>
    <w:rsid w:val="00150D40"/>
    <w:rsid w:val="0015373F"/>
    <w:rsid w:val="00181D40"/>
    <w:rsid w:val="00184D0B"/>
    <w:rsid w:val="00192469"/>
    <w:rsid w:val="00193978"/>
    <w:rsid w:val="001956D7"/>
    <w:rsid w:val="001A053F"/>
    <w:rsid w:val="001A616A"/>
    <w:rsid w:val="001B0904"/>
    <w:rsid w:val="001B1199"/>
    <w:rsid w:val="001B18FF"/>
    <w:rsid w:val="001D0F71"/>
    <w:rsid w:val="001D53C6"/>
    <w:rsid w:val="001E42E2"/>
    <w:rsid w:val="0021138B"/>
    <w:rsid w:val="002127E1"/>
    <w:rsid w:val="00212F5A"/>
    <w:rsid w:val="00241679"/>
    <w:rsid w:val="00262F4A"/>
    <w:rsid w:val="00276251"/>
    <w:rsid w:val="00281530"/>
    <w:rsid w:val="00283C31"/>
    <w:rsid w:val="00284ACE"/>
    <w:rsid w:val="00294E5D"/>
    <w:rsid w:val="00294EB7"/>
    <w:rsid w:val="00295E39"/>
    <w:rsid w:val="002B34AE"/>
    <w:rsid w:val="002B381C"/>
    <w:rsid w:val="002B64B8"/>
    <w:rsid w:val="002C6F18"/>
    <w:rsid w:val="002D695D"/>
    <w:rsid w:val="002E476E"/>
    <w:rsid w:val="0030288D"/>
    <w:rsid w:val="00326400"/>
    <w:rsid w:val="00326A59"/>
    <w:rsid w:val="0033128F"/>
    <w:rsid w:val="0033387D"/>
    <w:rsid w:val="00341D62"/>
    <w:rsid w:val="00357A99"/>
    <w:rsid w:val="00360ADD"/>
    <w:rsid w:val="00366CD9"/>
    <w:rsid w:val="00377BF3"/>
    <w:rsid w:val="00386235"/>
    <w:rsid w:val="00395EA0"/>
    <w:rsid w:val="003A27D8"/>
    <w:rsid w:val="003A7610"/>
    <w:rsid w:val="003B4464"/>
    <w:rsid w:val="003B5ABB"/>
    <w:rsid w:val="003C5E8F"/>
    <w:rsid w:val="003D7A10"/>
    <w:rsid w:val="003E14AE"/>
    <w:rsid w:val="003E791A"/>
    <w:rsid w:val="003F4795"/>
    <w:rsid w:val="00402B4F"/>
    <w:rsid w:val="004036E4"/>
    <w:rsid w:val="00421626"/>
    <w:rsid w:val="00421886"/>
    <w:rsid w:val="00436BDD"/>
    <w:rsid w:val="004516B8"/>
    <w:rsid w:val="00453F1C"/>
    <w:rsid w:val="0047158E"/>
    <w:rsid w:val="00474233"/>
    <w:rsid w:val="00477EEC"/>
    <w:rsid w:val="004A5A19"/>
    <w:rsid w:val="004A608A"/>
    <w:rsid w:val="004C509F"/>
    <w:rsid w:val="004C512E"/>
    <w:rsid w:val="004F3010"/>
    <w:rsid w:val="004F7115"/>
    <w:rsid w:val="0051156D"/>
    <w:rsid w:val="00526326"/>
    <w:rsid w:val="00544F22"/>
    <w:rsid w:val="00563334"/>
    <w:rsid w:val="0056796A"/>
    <w:rsid w:val="005717A9"/>
    <w:rsid w:val="00581568"/>
    <w:rsid w:val="0058178B"/>
    <w:rsid w:val="0058181E"/>
    <w:rsid w:val="005833FD"/>
    <w:rsid w:val="00592543"/>
    <w:rsid w:val="00596378"/>
    <w:rsid w:val="005B2945"/>
    <w:rsid w:val="005C041B"/>
    <w:rsid w:val="005C2436"/>
    <w:rsid w:val="005C2CD9"/>
    <w:rsid w:val="005E1A8B"/>
    <w:rsid w:val="005E3739"/>
    <w:rsid w:val="005E6ED3"/>
    <w:rsid w:val="005F441E"/>
    <w:rsid w:val="006002D1"/>
    <w:rsid w:val="0062466F"/>
    <w:rsid w:val="00632C5A"/>
    <w:rsid w:val="00637E03"/>
    <w:rsid w:val="00643128"/>
    <w:rsid w:val="0065080F"/>
    <w:rsid w:val="00657217"/>
    <w:rsid w:val="006673BA"/>
    <w:rsid w:val="006A6902"/>
    <w:rsid w:val="006B18D1"/>
    <w:rsid w:val="006B5437"/>
    <w:rsid w:val="006B7940"/>
    <w:rsid w:val="006C7486"/>
    <w:rsid w:val="006D45EF"/>
    <w:rsid w:val="006E47CA"/>
    <w:rsid w:val="006E620A"/>
    <w:rsid w:val="007277E0"/>
    <w:rsid w:val="00727829"/>
    <w:rsid w:val="00727CCE"/>
    <w:rsid w:val="00731B4F"/>
    <w:rsid w:val="007356C0"/>
    <w:rsid w:val="007502E8"/>
    <w:rsid w:val="0075325B"/>
    <w:rsid w:val="0076048B"/>
    <w:rsid w:val="007651F5"/>
    <w:rsid w:val="00793E78"/>
    <w:rsid w:val="007B3104"/>
    <w:rsid w:val="007C0E6C"/>
    <w:rsid w:val="007C3776"/>
    <w:rsid w:val="007D4A46"/>
    <w:rsid w:val="00876E63"/>
    <w:rsid w:val="00876EA0"/>
    <w:rsid w:val="00892CA7"/>
    <w:rsid w:val="008B3535"/>
    <w:rsid w:val="008C34C8"/>
    <w:rsid w:val="008D7382"/>
    <w:rsid w:val="008F00DD"/>
    <w:rsid w:val="008F1380"/>
    <w:rsid w:val="00900264"/>
    <w:rsid w:val="0090154E"/>
    <w:rsid w:val="00913B46"/>
    <w:rsid w:val="009219ED"/>
    <w:rsid w:val="00922DA7"/>
    <w:rsid w:val="00935A19"/>
    <w:rsid w:val="00944E25"/>
    <w:rsid w:val="00957DA2"/>
    <w:rsid w:val="0097167F"/>
    <w:rsid w:val="0098071B"/>
    <w:rsid w:val="009918CA"/>
    <w:rsid w:val="00997700"/>
    <w:rsid w:val="009B1EBD"/>
    <w:rsid w:val="009E334E"/>
    <w:rsid w:val="009E4537"/>
    <w:rsid w:val="009E67F4"/>
    <w:rsid w:val="009F5F69"/>
    <w:rsid w:val="00A06983"/>
    <w:rsid w:val="00A10918"/>
    <w:rsid w:val="00A14F5A"/>
    <w:rsid w:val="00A34D74"/>
    <w:rsid w:val="00A54BFD"/>
    <w:rsid w:val="00A73FE1"/>
    <w:rsid w:val="00A75C5C"/>
    <w:rsid w:val="00AC039A"/>
    <w:rsid w:val="00AC0645"/>
    <w:rsid w:val="00AC7B12"/>
    <w:rsid w:val="00AD5AB5"/>
    <w:rsid w:val="00AE4D59"/>
    <w:rsid w:val="00AF16E3"/>
    <w:rsid w:val="00AF56D2"/>
    <w:rsid w:val="00AF6A16"/>
    <w:rsid w:val="00B456EA"/>
    <w:rsid w:val="00B53D48"/>
    <w:rsid w:val="00B55690"/>
    <w:rsid w:val="00B64201"/>
    <w:rsid w:val="00B96054"/>
    <w:rsid w:val="00BA744A"/>
    <w:rsid w:val="00BC11DF"/>
    <w:rsid w:val="00BC3621"/>
    <w:rsid w:val="00BE5794"/>
    <w:rsid w:val="00BE65E2"/>
    <w:rsid w:val="00BF028C"/>
    <w:rsid w:val="00BF2311"/>
    <w:rsid w:val="00BF626A"/>
    <w:rsid w:val="00BF7730"/>
    <w:rsid w:val="00C06ABB"/>
    <w:rsid w:val="00C1292D"/>
    <w:rsid w:val="00C1358B"/>
    <w:rsid w:val="00C150BB"/>
    <w:rsid w:val="00C15DC0"/>
    <w:rsid w:val="00C23047"/>
    <w:rsid w:val="00C437F1"/>
    <w:rsid w:val="00C4510D"/>
    <w:rsid w:val="00C64669"/>
    <w:rsid w:val="00C817B5"/>
    <w:rsid w:val="00C93487"/>
    <w:rsid w:val="00CC1105"/>
    <w:rsid w:val="00D0179B"/>
    <w:rsid w:val="00D03690"/>
    <w:rsid w:val="00D074E2"/>
    <w:rsid w:val="00D112DE"/>
    <w:rsid w:val="00D21A5C"/>
    <w:rsid w:val="00D27358"/>
    <w:rsid w:val="00D27673"/>
    <w:rsid w:val="00D47792"/>
    <w:rsid w:val="00D7482C"/>
    <w:rsid w:val="00D804D4"/>
    <w:rsid w:val="00DB1995"/>
    <w:rsid w:val="00DB3840"/>
    <w:rsid w:val="00DD3B25"/>
    <w:rsid w:val="00DE581E"/>
    <w:rsid w:val="00E105A6"/>
    <w:rsid w:val="00E26EE3"/>
    <w:rsid w:val="00E31C29"/>
    <w:rsid w:val="00E362AC"/>
    <w:rsid w:val="00E53674"/>
    <w:rsid w:val="00E538DF"/>
    <w:rsid w:val="00E62378"/>
    <w:rsid w:val="00E76C1C"/>
    <w:rsid w:val="00E82680"/>
    <w:rsid w:val="00E8271D"/>
    <w:rsid w:val="00E95029"/>
    <w:rsid w:val="00E97223"/>
    <w:rsid w:val="00EA3127"/>
    <w:rsid w:val="00EC4A1E"/>
    <w:rsid w:val="00EE14D0"/>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251"/>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s>
</file>

<file path=word/webSettings.xml><?xml version="1.0" encoding="utf-8"?>
<w:webSettings xmlns:r="http://schemas.openxmlformats.org/officeDocument/2006/relationships" xmlns:w="http://schemas.openxmlformats.org/wordprocessingml/2006/main">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92</Pages>
  <Words>31461</Words>
  <Characters>169895</Characters>
  <Application>Microsoft Office Word</Application>
  <DocSecurity>0</DocSecurity>
  <Lines>1415</Lines>
  <Paragraphs>401</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200955</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12</cp:revision>
  <cp:lastPrinted>2018-01-11T14:01:00Z</cp:lastPrinted>
  <dcterms:created xsi:type="dcterms:W3CDTF">2021-04-15T13:39:00Z</dcterms:created>
  <dcterms:modified xsi:type="dcterms:W3CDTF">2021-04-16T14:33:00Z</dcterms:modified>
</cp:coreProperties>
</file>