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5C5C" w:rsidRPr="00F032C5" w:rsidRDefault="00A75C5C" w:rsidP="00A75C5C">
      <w:pPr>
        <w:pStyle w:val="Corpodetexto11"/>
        <w:jc w:val="center"/>
        <w:rPr>
          <w:b/>
          <w:sz w:val="24"/>
          <w:szCs w:val="24"/>
        </w:rPr>
      </w:pPr>
      <w:r w:rsidRPr="00F032C5">
        <w:rPr>
          <w:b/>
          <w:sz w:val="24"/>
          <w:szCs w:val="24"/>
        </w:rPr>
        <w:t xml:space="preserve">EDITAL DE PREGÃO PRESENCIAL Nº </w:t>
      </w:r>
      <w:r w:rsidR="00293C66" w:rsidRPr="00F032C5">
        <w:rPr>
          <w:b/>
          <w:sz w:val="24"/>
          <w:szCs w:val="24"/>
        </w:rPr>
        <w:t>023</w:t>
      </w:r>
      <w:r w:rsidR="00592543" w:rsidRPr="00F032C5">
        <w:rPr>
          <w:b/>
          <w:sz w:val="24"/>
          <w:szCs w:val="24"/>
        </w:rPr>
        <w:t>/2021</w:t>
      </w:r>
    </w:p>
    <w:p w:rsidR="00A75C5C" w:rsidRPr="00F032C5" w:rsidRDefault="00A75C5C" w:rsidP="00A75C5C">
      <w:pPr>
        <w:pStyle w:val="Corpodetexto11"/>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833"/>
      </w:tblGrid>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Processo Licitatório</w:t>
            </w:r>
          </w:p>
        </w:tc>
        <w:tc>
          <w:tcPr>
            <w:tcW w:w="6833" w:type="dxa"/>
            <w:shd w:val="clear" w:color="auto" w:fill="auto"/>
            <w:vAlign w:val="center"/>
          </w:tcPr>
          <w:p w:rsidR="00A75C5C" w:rsidRPr="00F032C5" w:rsidRDefault="00293C66"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049</w:t>
            </w:r>
            <w:r w:rsidR="00592543" w:rsidRPr="00F032C5">
              <w:rPr>
                <w:rFonts w:ascii="Times New Roman" w:hAnsi="Times New Roman"/>
                <w:b/>
                <w:sz w:val="24"/>
                <w:szCs w:val="24"/>
              </w:rPr>
              <w:t>/2021</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Modalidade</w:t>
            </w:r>
          </w:p>
        </w:tc>
        <w:tc>
          <w:tcPr>
            <w:tcW w:w="6833" w:type="dxa"/>
            <w:shd w:val="clear" w:color="auto" w:fill="auto"/>
          </w:tcPr>
          <w:p w:rsidR="00A75C5C" w:rsidRPr="00F032C5" w:rsidRDefault="00A75C5C" w:rsidP="00293C66">
            <w:pPr>
              <w:pStyle w:val="Corpodetexto"/>
              <w:spacing w:line="276" w:lineRule="auto"/>
              <w:rPr>
                <w:rFonts w:ascii="Times New Roman" w:hAnsi="Times New Roman"/>
                <w:b/>
                <w:sz w:val="24"/>
                <w:szCs w:val="24"/>
              </w:rPr>
            </w:pPr>
            <w:r w:rsidRPr="00F032C5">
              <w:rPr>
                <w:rFonts w:ascii="Times New Roman" w:hAnsi="Times New Roman"/>
                <w:b/>
                <w:sz w:val="24"/>
                <w:szCs w:val="24"/>
              </w:rPr>
              <w:t xml:space="preserve">Pregão Presencial </w:t>
            </w:r>
            <w:r w:rsidR="0097167F" w:rsidRPr="00F032C5">
              <w:rPr>
                <w:rFonts w:ascii="Times New Roman" w:hAnsi="Times New Roman"/>
                <w:b/>
                <w:sz w:val="24"/>
                <w:szCs w:val="24"/>
              </w:rPr>
              <w:t xml:space="preserve">nº </w:t>
            </w:r>
            <w:r w:rsidR="00293C66" w:rsidRPr="00F032C5">
              <w:rPr>
                <w:rFonts w:ascii="Times New Roman" w:hAnsi="Times New Roman"/>
                <w:b/>
                <w:sz w:val="24"/>
                <w:szCs w:val="24"/>
              </w:rPr>
              <w:t>023</w:t>
            </w:r>
            <w:r w:rsidR="00592543" w:rsidRPr="00F032C5">
              <w:rPr>
                <w:rFonts w:ascii="Times New Roman" w:hAnsi="Times New Roman"/>
                <w:b/>
                <w:sz w:val="24"/>
                <w:szCs w:val="24"/>
              </w:rPr>
              <w:t>/2021</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Tipo</w:t>
            </w:r>
          </w:p>
        </w:tc>
        <w:tc>
          <w:tcPr>
            <w:tcW w:w="6833"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Menor Preço por Item</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Objeto</w:t>
            </w:r>
          </w:p>
        </w:tc>
        <w:tc>
          <w:tcPr>
            <w:tcW w:w="6833" w:type="dxa"/>
            <w:shd w:val="clear" w:color="auto" w:fill="auto"/>
          </w:tcPr>
          <w:p w:rsidR="00A75C5C" w:rsidRPr="00F032C5" w:rsidRDefault="00293C66" w:rsidP="00293C66">
            <w:pPr>
              <w:pStyle w:val="Corpodetexto"/>
              <w:rPr>
                <w:rFonts w:ascii="Times New Roman" w:hAnsi="Times New Roman"/>
                <w:b/>
                <w:sz w:val="24"/>
                <w:szCs w:val="24"/>
              </w:rPr>
            </w:pPr>
            <w:r w:rsidRPr="00F032C5">
              <w:rPr>
                <w:rFonts w:ascii="Times New Roman" w:hAnsi="Times New Roman"/>
                <w:b/>
                <w:sz w:val="24"/>
                <w:szCs w:val="24"/>
              </w:rPr>
              <w:t xml:space="preserve">Contratação para fornecimento </w:t>
            </w:r>
            <w:r w:rsidRPr="00F032C5">
              <w:rPr>
                <w:rFonts w:ascii="Times New Roman" w:hAnsi="Times New Roman"/>
                <w:b/>
                <w:sz w:val="24"/>
                <w:szCs w:val="24"/>
                <w:lang w:eastAsia="pt-BR"/>
              </w:rPr>
              <w:t xml:space="preserve">de Material Permanente (mobiliário em geral, equipamentos hospitalares, eletroeletrônicos e eletrodomésticos) para atender os setores da Administração do </w:t>
            </w:r>
            <w:r w:rsidRPr="00F032C5">
              <w:rPr>
                <w:rFonts w:ascii="Times New Roman" w:hAnsi="Times New Roman"/>
                <w:b/>
                <w:sz w:val="24"/>
                <w:szCs w:val="24"/>
              </w:rPr>
              <w:t>Município de Santa Bárbara do Monte Verde/MG</w:t>
            </w:r>
          </w:p>
        </w:tc>
      </w:tr>
      <w:tr w:rsidR="00C1358B" w:rsidRPr="00F032C5" w:rsidTr="00E82680">
        <w:tc>
          <w:tcPr>
            <w:tcW w:w="9209" w:type="dxa"/>
            <w:gridSpan w:val="2"/>
            <w:shd w:val="clear" w:color="auto" w:fill="auto"/>
          </w:tcPr>
          <w:p w:rsidR="00C1358B" w:rsidRPr="00F032C5" w:rsidRDefault="00C1358B" w:rsidP="00E82680">
            <w:pPr>
              <w:pStyle w:val="Subttulo"/>
              <w:ind w:right="-2" w:firstLine="142"/>
              <w:jc w:val="center"/>
              <w:rPr>
                <w:b/>
                <w:sz w:val="24"/>
                <w:szCs w:val="24"/>
              </w:rPr>
            </w:pPr>
          </w:p>
          <w:p w:rsidR="00C1358B" w:rsidRPr="00F032C5" w:rsidRDefault="00C1358B" w:rsidP="00E82680">
            <w:pPr>
              <w:pStyle w:val="Subttulo"/>
              <w:ind w:right="-2" w:firstLine="142"/>
              <w:jc w:val="center"/>
              <w:rPr>
                <w:sz w:val="24"/>
                <w:szCs w:val="24"/>
              </w:rPr>
            </w:pPr>
            <w:r w:rsidRPr="00F032C5">
              <w:rPr>
                <w:b/>
                <w:sz w:val="24"/>
                <w:szCs w:val="24"/>
              </w:rPr>
              <w:t>TERMO DE RECEBIMENTO DE EDITAL</w:t>
            </w:r>
          </w:p>
          <w:p w:rsidR="00C1358B" w:rsidRPr="00F032C5" w:rsidRDefault="00C1358B" w:rsidP="00E82680">
            <w:pPr>
              <w:pStyle w:val="Corpodetexto"/>
              <w:ind w:right="-2"/>
              <w:rPr>
                <w:rFonts w:ascii="Times New Roman" w:hAnsi="Times New Roman"/>
                <w:sz w:val="22"/>
                <w:szCs w:val="22"/>
              </w:rPr>
            </w:pPr>
          </w:p>
          <w:p w:rsidR="00C1358B" w:rsidRPr="00F032C5" w:rsidRDefault="00C1358B" w:rsidP="00E82680">
            <w:pPr>
              <w:pStyle w:val="Subttulo"/>
              <w:ind w:right="-2"/>
              <w:rPr>
                <w:b/>
                <w:sz w:val="24"/>
                <w:szCs w:val="24"/>
              </w:rPr>
            </w:pPr>
            <w:r w:rsidRPr="00F032C5">
              <w:rPr>
                <w:b/>
                <w:sz w:val="24"/>
                <w:szCs w:val="24"/>
              </w:rPr>
              <w:t xml:space="preserve"> </w:t>
            </w:r>
          </w:p>
          <w:p w:rsidR="00C1358B" w:rsidRPr="00F032C5" w:rsidRDefault="00C1358B" w:rsidP="00E82680">
            <w:pPr>
              <w:pStyle w:val="Subttulo"/>
              <w:spacing w:line="360" w:lineRule="auto"/>
              <w:ind w:right="-2" w:firstLine="0"/>
              <w:jc w:val="both"/>
              <w:rPr>
                <w:sz w:val="24"/>
                <w:szCs w:val="24"/>
              </w:rPr>
            </w:pPr>
            <w:r w:rsidRPr="00F032C5">
              <w:rPr>
                <w:sz w:val="24"/>
                <w:szCs w:val="24"/>
              </w:rPr>
              <w:t xml:space="preserve">A Empresa________________________________________, CNPJ n. º ________________, com sede a ______________________, nº _______, _______________/_____, retirou este Edital de Licitação e deseja ser informada de qualquer alteração pelo meio de: </w:t>
            </w:r>
          </w:p>
          <w:p w:rsidR="00C1358B" w:rsidRPr="00F032C5" w:rsidRDefault="00C1358B" w:rsidP="00E82680">
            <w:pPr>
              <w:pStyle w:val="Subttulo"/>
              <w:spacing w:line="360" w:lineRule="auto"/>
              <w:ind w:right="-2" w:firstLine="0"/>
              <w:rPr>
                <w:sz w:val="24"/>
                <w:szCs w:val="24"/>
              </w:rPr>
            </w:pPr>
            <w:r w:rsidRPr="00F032C5">
              <w:rPr>
                <w:sz w:val="24"/>
                <w:szCs w:val="24"/>
              </w:rPr>
              <w:t xml:space="preserve">Telefone: (___) _________________________ </w:t>
            </w:r>
          </w:p>
          <w:p w:rsidR="00C1358B" w:rsidRPr="00F032C5" w:rsidRDefault="00C1358B" w:rsidP="00E82680">
            <w:pPr>
              <w:pStyle w:val="Subttulo"/>
              <w:spacing w:line="360" w:lineRule="auto"/>
              <w:ind w:right="-2" w:firstLine="0"/>
              <w:rPr>
                <w:sz w:val="24"/>
                <w:szCs w:val="24"/>
              </w:rPr>
            </w:pPr>
            <w:r w:rsidRPr="00F032C5">
              <w:rPr>
                <w:sz w:val="24"/>
                <w:szCs w:val="24"/>
              </w:rPr>
              <w:t xml:space="preserve">Celular: (___) _________________________ </w:t>
            </w:r>
          </w:p>
          <w:p w:rsidR="00C1358B" w:rsidRPr="00F032C5" w:rsidRDefault="00C1358B" w:rsidP="00E82680">
            <w:pPr>
              <w:pStyle w:val="Subttulo"/>
              <w:spacing w:line="360" w:lineRule="auto"/>
              <w:ind w:right="-2" w:firstLine="0"/>
              <w:rPr>
                <w:sz w:val="24"/>
                <w:szCs w:val="24"/>
              </w:rPr>
            </w:pPr>
            <w:r w:rsidRPr="00F032C5">
              <w:rPr>
                <w:sz w:val="24"/>
                <w:szCs w:val="24"/>
              </w:rPr>
              <w:t xml:space="preserve">E-mail: _______________________________________________ </w:t>
            </w:r>
          </w:p>
          <w:p w:rsidR="00C1358B" w:rsidRPr="00F032C5" w:rsidRDefault="00C1358B" w:rsidP="00E82680">
            <w:pPr>
              <w:pStyle w:val="Subttulo"/>
              <w:spacing w:line="360" w:lineRule="auto"/>
              <w:ind w:right="-2" w:firstLine="0"/>
              <w:rPr>
                <w:sz w:val="24"/>
                <w:szCs w:val="24"/>
              </w:rPr>
            </w:pPr>
            <w:r w:rsidRPr="00F032C5">
              <w:rPr>
                <w:sz w:val="24"/>
                <w:szCs w:val="24"/>
              </w:rPr>
              <w:t xml:space="preserve"> </w:t>
            </w:r>
          </w:p>
          <w:p w:rsidR="00C1358B" w:rsidRPr="00F032C5" w:rsidRDefault="00C1358B" w:rsidP="00E82680">
            <w:pPr>
              <w:suppressAutoHyphens w:val="0"/>
              <w:autoSpaceDE w:val="0"/>
              <w:autoSpaceDN w:val="0"/>
              <w:adjustRightInd w:val="0"/>
              <w:jc w:val="both"/>
              <w:rPr>
                <w:sz w:val="23"/>
                <w:szCs w:val="23"/>
                <w:lang w:eastAsia="pt-BR"/>
              </w:rPr>
            </w:pPr>
            <w:r w:rsidRPr="00F032C5">
              <w:rPr>
                <w:sz w:val="23"/>
                <w:szCs w:val="23"/>
                <w:lang w:eastAsia="pt-BR"/>
              </w:rPr>
              <w:t xml:space="preserve">Recebi da Prefeitura Municipal de Santa Bárbara do Monte Verde/MG, cópia do referido Edital, cujo envelope de PROPOSTA e envelope de DOCUMENTOS DE HABILITAÇÃO serão recebidos pela Pregoeira, sediado a Praça Barão de Santa Bárbara, nº 57, Centro, Santa Bárbara do Monte Verde/MG, até </w:t>
            </w:r>
            <w:r w:rsidRPr="00F032C5">
              <w:rPr>
                <w:b/>
                <w:sz w:val="23"/>
                <w:szCs w:val="23"/>
                <w:u w:val="single"/>
                <w:lang w:eastAsia="pt-BR"/>
              </w:rPr>
              <w:t xml:space="preserve">às 09h00min (hora local) do dia </w:t>
            </w:r>
            <w:r w:rsidR="00293C66" w:rsidRPr="00F032C5">
              <w:rPr>
                <w:b/>
                <w:sz w:val="23"/>
                <w:szCs w:val="23"/>
                <w:u w:val="single"/>
                <w:lang w:eastAsia="pt-BR"/>
              </w:rPr>
              <w:t>16/06</w:t>
            </w:r>
            <w:r w:rsidR="00592543" w:rsidRPr="00F032C5">
              <w:rPr>
                <w:b/>
                <w:sz w:val="23"/>
                <w:szCs w:val="23"/>
                <w:u w:val="single"/>
                <w:lang w:eastAsia="pt-BR"/>
              </w:rPr>
              <w:t>/2021</w:t>
            </w:r>
            <w:r w:rsidRPr="00F032C5">
              <w:rPr>
                <w:sz w:val="23"/>
                <w:szCs w:val="23"/>
                <w:lang w:eastAsia="pt-BR"/>
              </w:rPr>
              <w:t>, na sala de Licitação, concordando integralmente com as condições estabelecidas no Edital e seus anexos.</w:t>
            </w:r>
          </w:p>
          <w:p w:rsidR="00C1358B" w:rsidRPr="00F032C5" w:rsidRDefault="00C1358B" w:rsidP="00E82680">
            <w:pPr>
              <w:suppressAutoHyphens w:val="0"/>
              <w:autoSpaceDE w:val="0"/>
              <w:autoSpaceDN w:val="0"/>
              <w:adjustRightInd w:val="0"/>
              <w:jc w:val="both"/>
            </w:pPr>
          </w:p>
          <w:p w:rsidR="00C1358B" w:rsidRPr="00F032C5" w:rsidRDefault="00C1358B" w:rsidP="00E82680">
            <w:pPr>
              <w:suppressAutoHyphens w:val="0"/>
              <w:autoSpaceDE w:val="0"/>
              <w:autoSpaceDN w:val="0"/>
              <w:adjustRightInd w:val="0"/>
              <w:jc w:val="both"/>
            </w:pPr>
          </w:p>
          <w:p w:rsidR="00C1358B" w:rsidRPr="00F032C5" w:rsidRDefault="00C1358B" w:rsidP="00E82680">
            <w:pPr>
              <w:pStyle w:val="Subttulo"/>
              <w:ind w:right="0" w:firstLine="0"/>
              <w:rPr>
                <w:sz w:val="24"/>
                <w:szCs w:val="24"/>
              </w:rPr>
            </w:pPr>
            <w:r w:rsidRPr="00F032C5">
              <w:rPr>
                <w:sz w:val="24"/>
                <w:szCs w:val="24"/>
              </w:rPr>
              <w:t>_______________________________, _____ /_____ / _____</w:t>
            </w:r>
          </w:p>
          <w:p w:rsidR="00C1358B" w:rsidRPr="00F032C5" w:rsidRDefault="00C1358B" w:rsidP="00E82680">
            <w:pPr>
              <w:pStyle w:val="Subttulo"/>
              <w:ind w:left="142" w:right="0" w:hanging="142"/>
              <w:rPr>
                <w:sz w:val="24"/>
                <w:szCs w:val="24"/>
              </w:rPr>
            </w:pPr>
            <w:r w:rsidRPr="00F032C5">
              <w:rPr>
                <w:sz w:val="24"/>
                <w:szCs w:val="24"/>
              </w:rPr>
              <w:t>Local, Data</w:t>
            </w:r>
          </w:p>
          <w:p w:rsidR="00C1358B" w:rsidRPr="00F032C5" w:rsidRDefault="00C1358B" w:rsidP="00E82680">
            <w:pPr>
              <w:pStyle w:val="Corpodetexto"/>
              <w:jc w:val="center"/>
              <w:rPr>
                <w:rFonts w:ascii="Times New Roman" w:hAnsi="Times New Roman"/>
                <w:sz w:val="24"/>
                <w:szCs w:val="24"/>
              </w:rPr>
            </w:pPr>
            <w:r w:rsidRPr="00F032C5">
              <w:rPr>
                <w:rFonts w:ascii="Times New Roman" w:hAnsi="Times New Roman"/>
                <w:sz w:val="24"/>
                <w:szCs w:val="24"/>
              </w:rPr>
              <w:t>_______________________________</w:t>
            </w:r>
          </w:p>
          <w:p w:rsidR="00C1358B" w:rsidRPr="00F032C5" w:rsidRDefault="00C1358B" w:rsidP="00E82680">
            <w:pPr>
              <w:pStyle w:val="Corpodetexto"/>
              <w:jc w:val="center"/>
              <w:rPr>
                <w:rFonts w:ascii="Times New Roman" w:hAnsi="Times New Roman"/>
                <w:sz w:val="24"/>
                <w:szCs w:val="24"/>
              </w:rPr>
            </w:pPr>
            <w:r w:rsidRPr="00F032C5">
              <w:rPr>
                <w:rFonts w:ascii="Times New Roman" w:hAnsi="Times New Roman"/>
                <w:sz w:val="24"/>
                <w:szCs w:val="24"/>
              </w:rPr>
              <w:t>Assinatura e carimbo</w:t>
            </w:r>
          </w:p>
          <w:p w:rsidR="00C1358B" w:rsidRPr="00F032C5" w:rsidRDefault="00C1358B" w:rsidP="00E82680">
            <w:pPr>
              <w:pStyle w:val="Subttulo"/>
              <w:ind w:right="-2"/>
              <w:rPr>
                <w:b/>
                <w:sz w:val="24"/>
                <w:szCs w:val="24"/>
              </w:rPr>
            </w:pPr>
          </w:p>
        </w:tc>
      </w:tr>
    </w:tbl>
    <w:p w:rsidR="00C1358B" w:rsidRPr="00F032C5" w:rsidRDefault="00C1358B" w:rsidP="00C1358B">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C1358B" w:rsidRPr="00F032C5" w:rsidTr="00E82680">
        <w:tc>
          <w:tcPr>
            <w:tcW w:w="9209" w:type="dxa"/>
            <w:shd w:val="clear" w:color="auto" w:fill="auto"/>
          </w:tcPr>
          <w:p w:rsidR="00C1358B" w:rsidRPr="00F032C5" w:rsidRDefault="00C1358B" w:rsidP="00C1358B">
            <w:pPr>
              <w:numPr>
                <w:ilvl w:val="0"/>
                <w:numId w:val="9"/>
              </w:numPr>
              <w:suppressAutoHyphens w:val="0"/>
              <w:autoSpaceDE w:val="0"/>
              <w:autoSpaceDN w:val="0"/>
              <w:adjustRightInd w:val="0"/>
              <w:ind w:left="0" w:firstLine="360"/>
              <w:jc w:val="both"/>
            </w:pPr>
            <w:r w:rsidRPr="00F032C5">
              <w:rPr>
                <w:color w:val="000000"/>
                <w:sz w:val="23"/>
                <w:szCs w:val="23"/>
                <w:lang w:eastAsia="pt-BR"/>
              </w:rPr>
              <w:t xml:space="preserve">Os interessados que retirarem o edital pela internet DEVERÁ ENCAMINHAR ESTE COMPROVANTE, devidamente preenchido, à Comissão de Licitação, através do </w:t>
            </w:r>
            <w:r w:rsidRPr="00F032C5">
              <w:rPr>
                <w:i/>
                <w:iCs/>
                <w:color w:val="000000"/>
                <w:sz w:val="23"/>
                <w:szCs w:val="23"/>
                <w:lang w:eastAsia="pt-BR"/>
              </w:rPr>
              <w:t>e-mail</w:t>
            </w:r>
            <w:r w:rsidRPr="00F032C5">
              <w:rPr>
                <w:color w:val="000000"/>
                <w:sz w:val="23"/>
                <w:szCs w:val="23"/>
                <w:lang w:eastAsia="pt-BR"/>
              </w:rPr>
              <w:t xml:space="preserve">: </w:t>
            </w:r>
            <w:hyperlink r:id="rId7" w:history="1">
              <w:r w:rsidRPr="00F032C5">
                <w:rPr>
                  <w:rStyle w:val="Hyperlink"/>
                  <w:b/>
                  <w:sz w:val="24"/>
                  <w:szCs w:val="24"/>
                </w:rPr>
                <w:t>licitacao@santabarbaradomonteverde.mg.gov.br</w:t>
              </w:r>
            </w:hyperlink>
            <w:r w:rsidRPr="00F032C5">
              <w:rPr>
                <w:b/>
                <w:sz w:val="24"/>
                <w:szCs w:val="24"/>
              </w:rPr>
              <w:t xml:space="preserve">, </w:t>
            </w:r>
            <w:r w:rsidRPr="00F032C5">
              <w:rPr>
                <w:color w:val="000000"/>
                <w:sz w:val="23"/>
                <w:szCs w:val="23"/>
                <w:lang w:eastAsia="pt-BR"/>
              </w:rPr>
              <w:t>ou por envio de correspondência ao endereço informado no preâmbulo deste edital.</w:t>
            </w:r>
          </w:p>
          <w:p w:rsidR="00C1358B" w:rsidRPr="00F032C5" w:rsidRDefault="00C1358B" w:rsidP="00C1358B">
            <w:pPr>
              <w:pStyle w:val="Subttulo"/>
              <w:widowControl w:val="0"/>
              <w:numPr>
                <w:ilvl w:val="0"/>
                <w:numId w:val="8"/>
              </w:numPr>
              <w:spacing w:before="120"/>
              <w:ind w:left="0" w:right="0" w:firstLine="357"/>
              <w:jc w:val="both"/>
              <w:rPr>
                <w:sz w:val="24"/>
                <w:szCs w:val="24"/>
              </w:rPr>
            </w:pPr>
            <w:r w:rsidRPr="00F032C5">
              <w:rPr>
                <w:sz w:val="24"/>
                <w:szCs w:val="24"/>
              </w:rPr>
              <w:t>O Município de Santa Bárbara do Monte Verde não se responsabiliza por comunicações à empresa que não encaminhar este recibo ou prestar informações incorretas no mesmo.</w:t>
            </w:r>
          </w:p>
        </w:tc>
      </w:tr>
    </w:tbl>
    <w:p w:rsidR="00A75C5C" w:rsidRPr="00F032C5" w:rsidRDefault="00A75C5C">
      <w:pPr>
        <w:spacing w:line="200" w:lineRule="atLeast"/>
        <w:jc w:val="center"/>
        <w:rPr>
          <w:rFonts w:eastAsia="Calibri"/>
          <w:b/>
          <w:sz w:val="24"/>
          <w:szCs w:val="24"/>
        </w:rPr>
      </w:pPr>
    </w:p>
    <w:p w:rsidR="00A75C5C" w:rsidRPr="00F032C5" w:rsidRDefault="00A75C5C">
      <w:pPr>
        <w:spacing w:line="200" w:lineRule="atLeast"/>
        <w:jc w:val="center"/>
        <w:rPr>
          <w:rFonts w:eastAsia="Calibri"/>
          <w:b/>
          <w:sz w:val="24"/>
          <w:szCs w:val="24"/>
        </w:rPr>
      </w:pPr>
    </w:p>
    <w:p w:rsidR="00A75C5C" w:rsidRPr="00F032C5" w:rsidRDefault="00A75C5C">
      <w:pPr>
        <w:spacing w:line="200" w:lineRule="atLeast"/>
        <w:jc w:val="center"/>
        <w:rPr>
          <w:rFonts w:eastAsia="Calibri"/>
          <w:b/>
          <w:sz w:val="24"/>
          <w:szCs w:val="24"/>
        </w:rPr>
      </w:pPr>
    </w:p>
    <w:p w:rsidR="00B53D48" w:rsidRPr="00F032C5" w:rsidRDefault="006A6902">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sidR="00293C66" w:rsidRPr="00F032C5">
        <w:rPr>
          <w:rFonts w:eastAsia="Calibri"/>
          <w:b/>
          <w:sz w:val="24"/>
          <w:szCs w:val="24"/>
        </w:rPr>
        <w:t>049</w:t>
      </w:r>
      <w:r w:rsidR="00592543" w:rsidRPr="00F032C5">
        <w:rPr>
          <w:rFonts w:eastAsia="Calibri"/>
          <w:b/>
          <w:sz w:val="24"/>
          <w:szCs w:val="24"/>
        </w:rPr>
        <w:t>/2021</w:t>
      </w:r>
    </w:p>
    <w:p w:rsidR="00B53D48" w:rsidRPr="00F032C5" w:rsidRDefault="00B53D48">
      <w:pPr>
        <w:spacing w:line="200" w:lineRule="atLeast"/>
        <w:jc w:val="center"/>
        <w:rPr>
          <w:rFonts w:eastAsia="Calibri"/>
          <w:b/>
          <w:sz w:val="24"/>
          <w:szCs w:val="24"/>
        </w:rPr>
      </w:pPr>
      <w:r w:rsidRPr="00F032C5">
        <w:rPr>
          <w:rFonts w:eastAsia="Calibri"/>
          <w:b/>
          <w:sz w:val="24"/>
          <w:szCs w:val="24"/>
        </w:rPr>
        <w:t xml:space="preserve">PREGÃO PRESENCIAL Nº </w:t>
      </w:r>
      <w:r w:rsidR="00293C66" w:rsidRPr="00F032C5">
        <w:rPr>
          <w:rFonts w:eastAsia="Calibri"/>
          <w:b/>
          <w:sz w:val="24"/>
          <w:szCs w:val="24"/>
        </w:rPr>
        <w:t>023</w:t>
      </w:r>
      <w:r w:rsidR="00592543" w:rsidRPr="00F032C5">
        <w:rPr>
          <w:rFonts w:eastAsia="Calibri"/>
          <w:b/>
          <w:sz w:val="24"/>
          <w:szCs w:val="24"/>
        </w:rPr>
        <w:t>/2021</w:t>
      </w:r>
    </w:p>
    <w:p w:rsidR="00AF56D2" w:rsidRPr="00F032C5" w:rsidRDefault="00AF56D2" w:rsidP="00421886">
      <w:pPr>
        <w:pStyle w:val="Corpodetexto11"/>
        <w:spacing w:before="120"/>
        <w:jc w:val="center"/>
        <w:rPr>
          <w:b/>
          <w:sz w:val="24"/>
          <w:szCs w:val="24"/>
        </w:rPr>
      </w:pPr>
      <w:r w:rsidRPr="00F032C5">
        <w:rPr>
          <w:b/>
          <w:sz w:val="24"/>
          <w:szCs w:val="24"/>
        </w:rPr>
        <w:t>EDITAL</w:t>
      </w:r>
    </w:p>
    <w:p w:rsidR="00AF56D2" w:rsidRPr="00F032C5" w:rsidRDefault="0097167F" w:rsidP="00AF56D2">
      <w:pPr>
        <w:spacing w:before="120"/>
        <w:ind w:firstLine="709"/>
        <w:jc w:val="both"/>
        <w:rPr>
          <w:sz w:val="24"/>
          <w:szCs w:val="24"/>
        </w:rPr>
      </w:pPr>
      <w:r w:rsidRPr="00F032C5">
        <w:rPr>
          <w:b/>
          <w:sz w:val="24"/>
          <w:szCs w:val="24"/>
        </w:rPr>
        <w:t>A PREFEITURA MUNICIPAL DE SANTA BARBARA DO MONTE VERDE</w:t>
      </w:r>
      <w:r w:rsidRPr="00F032C5">
        <w:rPr>
          <w:sz w:val="24"/>
          <w:szCs w:val="24"/>
        </w:rPr>
        <w:t xml:space="preserve"> </w:t>
      </w:r>
      <w:r w:rsidR="00AF56D2" w:rsidRPr="00F032C5">
        <w:rPr>
          <w:sz w:val="24"/>
          <w:szCs w:val="24"/>
        </w:rPr>
        <w:t xml:space="preserve">inscrita no CNPJ 01.611.138/0001-90, situada à Praça Santa Barbara, nº 57, Cento na cidade de Santa Barbara do Monte Verde torna público que fará realizar licitação na modalidade de PREGÃO PRESENCIAL, do tipo menor preço por item, para </w:t>
      </w:r>
      <w:r w:rsidR="00AF56D2" w:rsidRPr="00F032C5">
        <w:rPr>
          <w:b/>
          <w:bCs/>
          <w:sz w:val="24"/>
          <w:szCs w:val="24"/>
        </w:rPr>
        <w:t>REGISTRO DE PREÇOS</w:t>
      </w:r>
      <w:r w:rsidR="00AF56D2" w:rsidRPr="00F032C5">
        <w:rPr>
          <w:sz w:val="24"/>
          <w:szCs w:val="24"/>
        </w:rPr>
        <w:t xml:space="preserve">, conforme descrito neste edital e seus anexos, em conformidade com a Lei Federal nº 10.520/02, Decreto Federal nº 3.555/00 e Decreto Municipal nº 015/2009 e 016/2009, subsidiariamente, a Lei Federal nº 8.666/93. Os envelopes, contendo a proposta de preços e os documentos de habilitação definidos neste edital, deverão ser entregues ao pregoeiro, no endereço supracitado, no dia </w:t>
      </w:r>
      <w:r w:rsidR="00293C66" w:rsidRPr="00F032C5">
        <w:rPr>
          <w:b/>
          <w:sz w:val="24"/>
          <w:szCs w:val="24"/>
        </w:rPr>
        <w:t>16 (dezesseis) de junho</w:t>
      </w:r>
      <w:r w:rsidR="00592543" w:rsidRPr="00F032C5">
        <w:rPr>
          <w:b/>
          <w:sz w:val="24"/>
          <w:szCs w:val="24"/>
        </w:rPr>
        <w:t xml:space="preserve"> de 2021</w:t>
      </w:r>
      <w:r w:rsidR="00731B4F" w:rsidRPr="00F032C5">
        <w:rPr>
          <w:b/>
          <w:sz w:val="24"/>
          <w:szCs w:val="24"/>
        </w:rPr>
        <w:t>, as 09h00min</w:t>
      </w:r>
      <w:r w:rsidR="00AF56D2" w:rsidRPr="00F032C5">
        <w:rPr>
          <w:sz w:val="24"/>
          <w:szCs w:val="24"/>
        </w:rPr>
        <w:t xml:space="preserve">, quando será realizada a sessão pública de abertura. </w:t>
      </w:r>
    </w:p>
    <w:p w:rsidR="00B53D48" w:rsidRPr="00F032C5" w:rsidRDefault="00B53D48" w:rsidP="00421886">
      <w:pPr>
        <w:spacing w:before="120" w:line="200" w:lineRule="atLeast"/>
        <w:jc w:val="center"/>
        <w:rPr>
          <w:rFonts w:eastAsia="Calibri"/>
          <w:b/>
          <w:sz w:val="24"/>
          <w:szCs w:val="24"/>
        </w:rPr>
      </w:pPr>
      <w:r w:rsidRPr="00F032C5">
        <w:rPr>
          <w:rFonts w:eastAsia="Calibri"/>
          <w:b/>
          <w:sz w:val="24"/>
          <w:szCs w:val="24"/>
        </w:rPr>
        <w:t>CLÁUSULA PRIMEIRA</w:t>
      </w:r>
    </w:p>
    <w:p w:rsidR="00B53D48" w:rsidRPr="00F032C5" w:rsidRDefault="00B53D48">
      <w:pPr>
        <w:spacing w:line="200" w:lineRule="atLeast"/>
        <w:jc w:val="center"/>
        <w:rPr>
          <w:rFonts w:eastAsia="Calibri"/>
          <w:b/>
          <w:sz w:val="24"/>
          <w:szCs w:val="24"/>
        </w:rPr>
      </w:pPr>
      <w:r w:rsidRPr="00F032C5">
        <w:rPr>
          <w:rFonts w:eastAsia="Calibri"/>
          <w:b/>
          <w:sz w:val="24"/>
          <w:szCs w:val="24"/>
        </w:rPr>
        <w:t>TERMO DE REFERÊNCIA</w:t>
      </w:r>
    </w:p>
    <w:p w:rsidR="00B53D48" w:rsidRPr="00F032C5" w:rsidRDefault="00B53D48" w:rsidP="00421886">
      <w:pPr>
        <w:pStyle w:val="WW-Corpodetexto22"/>
        <w:widowControl/>
        <w:suppressAutoHyphens w:val="0"/>
        <w:spacing w:before="120" w:line="200" w:lineRule="atLeast"/>
        <w:rPr>
          <w:rFonts w:ascii="Times New Roman" w:eastAsia="Calibri" w:hAnsi="Times New Roman" w:cs="Times New Roman"/>
        </w:rPr>
      </w:pPr>
      <w:r w:rsidRPr="00F032C5">
        <w:rPr>
          <w:rFonts w:ascii="Times New Roman" w:eastAsia="Calibri" w:hAnsi="Times New Roman" w:cs="Times New Roman"/>
        </w:rPr>
        <w:t>1.1 - P</w:t>
      </w:r>
      <w:r w:rsidR="00AF56D2" w:rsidRPr="00F032C5">
        <w:rPr>
          <w:rFonts w:ascii="Times New Roman" w:eastAsia="Calibri" w:hAnsi="Times New Roman" w:cs="Times New Roman"/>
        </w:rPr>
        <w:t>rocesso</w:t>
      </w:r>
      <w:r w:rsidRPr="00F032C5">
        <w:rPr>
          <w:rFonts w:ascii="Times New Roman" w:eastAsia="Calibri" w:hAnsi="Times New Roman" w:cs="Times New Roman"/>
        </w:rPr>
        <w:t xml:space="preserve"> </w:t>
      </w:r>
      <w:r w:rsidR="0093787F" w:rsidRPr="00F032C5">
        <w:rPr>
          <w:rFonts w:ascii="Times New Roman" w:eastAsia="Calibri" w:hAnsi="Times New Roman" w:cs="Times New Roman"/>
        </w:rPr>
        <w:t xml:space="preserve">Licitatório </w:t>
      </w:r>
      <w:r w:rsidR="00AF56D2" w:rsidRPr="00F032C5">
        <w:rPr>
          <w:rFonts w:ascii="Times New Roman" w:eastAsia="Calibri" w:hAnsi="Times New Roman" w:cs="Times New Roman"/>
        </w:rPr>
        <w:t xml:space="preserve">nº </w:t>
      </w:r>
      <w:r w:rsidR="00293C66" w:rsidRPr="00F032C5">
        <w:rPr>
          <w:rFonts w:ascii="Times New Roman" w:eastAsia="Calibri" w:hAnsi="Times New Roman" w:cs="Times New Roman"/>
        </w:rPr>
        <w:t>049</w:t>
      </w:r>
      <w:r w:rsidR="00592543" w:rsidRPr="00F032C5">
        <w:rPr>
          <w:rFonts w:ascii="Times New Roman" w:eastAsia="Calibri" w:hAnsi="Times New Roman" w:cs="Times New Roman"/>
        </w:rPr>
        <w:t>/2021</w:t>
      </w:r>
    </w:p>
    <w:p w:rsidR="0008095D" w:rsidRPr="00F032C5" w:rsidRDefault="00B53D48" w:rsidP="0008095D">
      <w:pPr>
        <w:spacing w:before="120"/>
        <w:jc w:val="both"/>
        <w:rPr>
          <w:rFonts w:eastAsia="Calibri"/>
          <w:sz w:val="24"/>
          <w:szCs w:val="24"/>
        </w:rPr>
      </w:pPr>
      <w:r w:rsidRPr="00F032C5">
        <w:rPr>
          <w:rFonts w:eastAsia="Calibri"/>
          <w:sz w:val="24"/>
          <w:szCs w:val="24"/>
        </w:rPr>
        <w:t xml:space="preserve">1.2 - Dotação orçamentária: As despesas decorrentes da presente licitação </w:t>
      </w:r>
      <w:r w:rsidR="0097167F" w:rsidRPr="00F032C5">
        <w:rPr>
          <w:rFonts w:eastAsia="Calibri"/>
          <w:sz w:val="24"/>
          <w:szCs w:val="24"/>
        </w:rPr>
        <w:t xml:space="preserve">correrão por conta da Dotação Orçamentária Vigente para o exercício do ano de </w:t>
      </w:r>
      <w:r w:rsidR="00592543" w:rsidRPr="00F032C5">
        <w:rPr>
          <w:rFonts w:eastAsia="Calibri"/>
          <w:sz w:val="24"/>
          <w:szCs w:val="24"/>
        </w:rPr>
        <w:t>2021</w:t>
      </w:r>
      <w:r w:rsidR="0097167F" w:rsidRPr="00F032C5">
        <w:rPr>
          <w:rFonts w:eastAsia="Calibri"/>
          <w:sz w:val="24"/>
          <w:szCs w:val="24"/>
        </w:rPr>
        <w:t>.</w:t>
      </w:r>
      <w:r w:rsidRPr="00F032C5">
        <w:rPr>
          <w:rFonts w:eastAsia="Calibri"/>
          <w:sz w:val="24"/>
          <w:szCs w:val="24"/>
        </w:rPr>
        <w:t xml:space="preserve"> </w:t>
      </w:r>
    </w:p>
    <w:p w:rsidR="00421886" w:rsidRPr="00F032C5" w:rsidRDefault="00421886">
      <w:pPr>
        <w:spacing w:line="200" w:lineRule="atLeast"/>
        <w:jc w:val="center"/>
        <w:rPr>
          <w:rFonts w:eastAsia="Calibri"/>
          <w:b/>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SEGUNDA</w:t>
      </w:r>
    </w:p>
    <w:p w:rsidR="00B53D48" w:rsidRPr="00F032C5" w:rsidRDefault="00B53D48">
      <w:pPr>
        <w:spacing w:line="200" w:lineRule="atLeast"/>
        <w:jc w:val="center"/>
        <w:rPr>
          <w:rFonts w:eastAsia="Calibri"/>
          <w:b/>
          <w:sz w:val="24"/>
          <w:szCs w:val="24"/>
        </w:rPr>
      </w:pPr>
      <w:r w:rsidRPr="00F032C5">
        <w:rPr>
          <w:rFonts w:eastAsia="Calibri"/>
          <w:b/>
          <w:sz w:val="24"/>
          <w:szCs w:val="24"/>
        </w:rPr>
        <w:t>DO OBJETO</w:t>
      </w:r>
    </w:p>
    <w:p w:rsidR="00AF56D2" w:rsidRPr="00F032C5" w:rsidRDefault="00B53D48" w:rsidP="0093787F">
      <w:pPr>
        <w:spacing w:before="160" w:after="240"/>
        <w:jc w:val="both"/>
        <w:rPr>
          <w:sz w:val="24"/>
          <w:szCs w:val="24"/>
        </w:rPr>
      </w:pPr>
      <w:r w:rsidRPr="00F032C5">
        <w:rPr>
          <w:rFonts w:eastAsia="Calibri"/>
          <w:sz w:val="24"/>
          <w:szCs w:val="24"/>
        </w:rPr>
        <w:t xml:space="preserve">2.1 – </w:t>
      </w:r>
      <w:r w:rsidRPr="00F032C5">
        <w:rPr>
          <w:rFonts w:eastAsia="Calibri"/>
          <w:color w:val="000000"/>
          <w:sz w:val="24"/>
          <w:szCs w:val="24"/>
        </w:rPr>
        <w:t>O presente edital objetiva o estabelecimento de condições que presidirão a escolha de proposta que, estando adequada a todos os termos e condições deste, oferte o menor preço</w:t>
      </w:r>
      <w:r w:rsidR="006C7486" w:rsidRPr="00F032C5">
        <w:rPr>
          <w:rFonts w:eastAsia="Calibri"/>
          <w:color w:val="000000"/>
          <w:sz w:val="24"/>
          <w:szCs w:val="24"/>
        </w:rPr>
        <w:t xml:space="preserve"> por item</w:t>
      </w:r>
      <w:r w:rsidRPr="00F032C5">
        <w:rPr>
          <w:rFonts w:eastAsia="Calibri"/>
          <w:color w:val="000000"/>
          <w:sz w:val="24"/>
          <w:szCs w:val="24"/>
        </w:rPr>
        <w:t xml:space="preserve">, para </w:t>
      </w:r>
      <w:r w:rsidR="00293C66" w:rsidRPr="00F032C5">
        <w:rPr>
          <w:sz w:val="24"/>
          <w:szCs w:val="24"/>
        </w:rPr>
        <w:t xml:space="preserve">Contratação para fornecimento </w:t>
      </w:r>
      <w:r w:rsidR="00293C66" w:rsidRPr="00F032C5">
        <w:rPr>
          <w:sz w:val="24"/>
          <w:szCs w:val="24"/>
          <w:lang w:eastAsia="pt-BR"/>
        </w:rPr>
        <w:t xml:space="preserve">de Material Permanente (mobiliário em geral, equipamentos hospitalares, eletroeletrônicos e eletrodomésticos) para atender os setores da Administração do </w:t>
      </w:r>
      <w:r w:rsidR="00293C66" w:rsidRPr="00F032C5">
        <w:rPr>
          <w:sz w:val="24"/>
          <w:szCs w:val="24"/>
        </w:rPr>
        <w:t>Município de Santa Bárbara do Monte Verde/MG</w:t>
      </w:r>
      <w:r w:rsidR="00AF56D2" w:rsidRPr="00F032C5">
        <w:rPr>
          <w:rFonts w:eastAsia="Calibri"/>
          <w:bCs/>
          <w:color w:val="000000"/>
          <w:sz w:val="24"/>
          <w:szCs w:val="24"/>
        </w:rPr>
        <w:t xml:space="preserve">, </w:t>
      </w:r>
      <w:r w:rsidR="00AF56D2" w:rsidRPr="00F032C5">
        <w:rPr>
          <w:sz w:val="24"/>
          <w:szCs w:val="24"/>
        </w:rPr>
        <w:t>conforme especificações constantes do anexo I, parte integrante deste edital.</w:t>
      </w:r>
    </w:p>
    <w:p w:rsidR="0093787F" w:rsidRPr="00F032C5" w:rsidRDefault="00B53D48" w:rsidP="0093787F">
      <w:pPr>
        <w:spacing w:line="200" w:lineRule="atLeast"/>
        <w:jc w:val="both"/>
        <w:rPr>
          <w:rFonts w:eastAsia="Calibri"/>
          <w:sz w:val="24"/>
          <w:szCs w:val="24"/>
        </w:rPr>
      </w:pPr>
      <w:r w:rsidRPr="00F032C5">
        <w:rPr>
          <w:rFonts w:eastAsia="Calibri"/>
          <w:sz w:val="24"/>
          <w:szCs w:val="24"/>
        </w:rPr>
        <w:t xml:space="preserve">2.2 - </w:t>
      </w:r>
      <w:r w:rsidR="00E31C29" w:rsidRPr="00F032C5">
        <w:rPr>
          <w:rFonts w:eastAsia="Calibri"/>
          <w:sz w:val="24"/>
          <w:szCs w:val="24"/>
        </w:rPr>
        <w:t>O</w:t>
      </w:r>
      <w:r w:rsidR="00596378" w:rsidRPr="00F032C5">
        <w:rPr>
          <w:rFonts w:eastAsia="Calibri"/>
          <w:sz w:val="24"/>
          <w:szCs w:val="24"/>
        </w:rPr>
        <w:t xml:space="preserve">s itens licitados deverão </w:t>
      </w:r>
      <w:r w:rsidR="00592543" w:rsidRPr="00F032C5">
        <w:rPr>
          <w:rFonts w:eastAsia="Calibri"/>
          <w:sz w:val="24"/>
          <w:szCs w:val="24"/>
        </w:rPr>
        <w:t xml:space="preserve">ser </w:t>
      </w:r>
      <w:r w:rsidR="00596378" w:rsidRPr="00F032C5">
        <w:rPr>
          <w:rFonts w:eastAsia="Calibri"/>
          <w:sz w:val="24"/>
          <w:szCs w:val="24"/>
        </w:rPr>
        <w:t xml:space="preserve">entregues </w:t>
      </w:r>
      <w:r w:rsidR="00293C66" w:rsidRPr="00F032C5">
        <w:rPr>
          <w:rFonts w:eastAsia="Calibri"/>
          <w:sz w:val="24"/>
          <w:szCs w:val="24"/>
        </w:rPr>
        <w:t>no Setor de Compras da Prefeitura Municipal de Santa Bárbara do Monte Verde/MG</w:t>
      </w:r>
      <w:r w:rsidR="00B96054" w:rsidRPr="00F032C5">
        <w:rPr>
          <w:rFonts w:eastAsia="Calibri"/>
          <w:sz w:val="24"/>
          <w:szCs w:val="24"/>
        </w:rPr>
        <w:t xml:space="preserve">, </w:t>
      </w:r>
      <w:r w:rsidR="00293C66" w:rsidRPr="00F032C5">
        <w:rPr>
          <w:rFonts w:eastAsia="Calibri"/>
          <w:sz w:val="24"/>
          <w:szCs w:val="24"/>
        </w:rPr>
        <w:t xml:space="preserve">situada à Praça Barão de Santa Bárbara, nº 57, </w:t>
      </w:r>
      <w:r w:rsidR="00B96054" w:rsidRPr="00F032C5">
        <w:rPr>
          <w:rFonts w:eastAsia="Calibri"/>
          <w:sz w:val="24"/>
          <w:szCs w:val="24"/>
        </w:rPr>
        <w:t xml:space="preserve">Centro, Santa Bárbara do Monte Verde/MG, </w:t>
      </w:r>
      <w:r w:rsidR="00293C66" w:rsidRPr="00F032C5">
        <w:rPr>
          <w:rFonts w:eastAsia="Calibri"/>
          <w:sz w:val="24"/>
          <w:szCs w:val="24"/>
        </w:rPr>
        <w:t xml:space="preserve">no horário de 08h00min a 17h00min, </w:t>
      </w:r>
      <w:r w:rsidR="00596378" w:rsidRPr="00F032C5">
        <w:rPr>
          <w:rFonts w:eastAsia="Calibri"/>
          <w:sz w:val="24"/>
          <w:szCs w:val="24"/>
        </w:rPr>
        <w:t xml:space="preserve">dentro da necessidade </w:t>
      </w:r>
      <w:r w:rsidR="00592543" w:rsidRPr="00F032C5">
        <w:rPr>
          <w:rFonts w:eastAsia="Calibri"/>
          <w:sz w:val="24"/>
          <w:szCs w:val="24"/>
        </w:rPr>
        <w:t xml:space="preserve">e quantidades </w:t>
      </w:r>
      <w:r w:rsidR="00596378" w:rsidRPr="00F032C5">
        <w:rPr>
          <w:rFonts w:eastAsia="Calibri"/>
          <w:sz w:val="24"/>
          <w:szCs w:val="24"/>
        </w:rPr>
        <w:t>apresentada</w:t>
      </w:r>
      <w:r w:rsidR="00592543" w:rsidRPr="00F032C5">
        <w:rPr>
          <w:rFonts w:eastAsia="Calibri"/>
          <w:sz w:val="24"/>
          <w:szCs w:val="24"/>
        </w:rPr>
        <w:t>s</w:t>
      </w:r>
      <w:r w:rsidR="00596378" w:rsidRPr="00F032C5">
        <w:rPr>
          <w:rFonts w:eastAsia="Calibri"/>
          <w:sz w:val="24"/>
          <w:szCs w:val="24"/>
        </w:rPr>
        <w:t xml:space="preserve">, os produtos deverão ser entregues </w:t>
      </w:r>
      <w:r w:rsidR="0093787F" w:rsidRPr="00F032C5">
        <w:rPr>
          <w:rFonts w:eastAsia="Calibri"/>
          <w:sz w:val="24"/>
          <w:szCs w:val="24"/>
        </w:rPr>
        <w:t>no máximo 05 (cinco) após o recebimento da nota de empenho por parte da vencedora no certame.</w:t>
      </w:r>
    </w:p>
    <w:p w:rsidR="0093787F" w:rsidRPr="00F032C5" w:rsidRDefault="0093787F" w:rsidP="0093787F">
      <w:pPr>
        <w:spacing w:line="200" w:lineRule="atLeast"/>
        <w:jc w:val="both"/>
        <w:rPr>
          <w:rFonts w:eastAsia="Calibri"/>
          <w:sz w:val="24"/>
          <w:szCs w:val="24"/>
        </w:rPr>
      </w:pPr>
    </w:p>
    <w:p w:rsidR="0093787F" w:rsidRPr="00F032C5" w:rsidRDefault="0093787F" w:rsidP="0093787F">
      <w:pPr>
        <w:spacing w:line="200" w:lineRule="atLeast"/>
        <w:jc w:val="both"/>
        <w:rPr>
          <w:rFonts w:eastAsia="Calibri"/>
          <w:sz w:val="24"/>
          <w:szCs w:val="24"/>
        </w:rPr>
      </w:pPr>
      <w:r w:rsidRPr="00F032C5">
        <w:rPr>
          <w:rFonts w:eastAsia="Calibri"/>
          <w:sz w:val="24"/>
          <w:szCs w:val="24"/>
        </w:rPr>
        <w:t>2.3 - Os fornecimentos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48 (quarenta e oito) horas, contados a partir da notificação.</w:t>
      </w:r>
    </w:p>
    <w:p w:rsidR="00592543" w:rsidRPr="00F032C5" w:rsidRDefault="00592543">
      <w:pPr>
        <w:spacing w:line="200" w:lineRule="atLeast"/>
        <w:jc w:val="both"/>
        <w:rPr>
          <w:rFonts w:eastAsia="Calibri"/>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TERCEIRA</w:t>
      </w:r>
    </w:p>
    <w:p w:rsidR="00B53D48" w:rsidRPr="00F032C5" w:rsidRDefault="00B53D48" w:rsidP="00E362AC">
      <w:pPr>
        <w:spacing w:after="120"/>
        <w:jc w:val="center"/>
        <w:rPr>
          <w:rFonts w:eastAsia="Calibri"/>
          <w:sz w:val="24"/>
          <w:szCs w:val="24"/>
        </w:rPr>
      </w:pPr>
      <w:r w:rsidRPr="00F032C5">
        <w:rPr>
          <w:rFonts w:eastAsia="Calibri"/>
          <w:b/>
          <w:sz w:val="24"/>
          <w:szCs w:val="24"/>
        </w:rPr>
        <w:t>LOCAL, DATA, E HORÁRIO DE RECEBIMENTO E DE ABERTURA DOS ENVELOPES</w:t>
      </w:r>
    </w:p>
    <w:p w:rsidR="00241679" w:rsidRPr="00F032C5" w:rsidRDefault="00B53D48" w:rsidP="00241679">
      <w:pPr>
        <w:spacing w:before="240" w:after="120" w:line="200" w:lineRule="atLeast"/>
        <w:jc w:val="both"/>
        <w:rPr>
          <w:rFonts w:eastAsia="Calibri"/>
          <w:sz w:val="24"/>
          <w:szCs w:val="24"/>
        </w:rPr>
      </w:pPr>
      <w:r w:rsidRPr="00F032C5">
        <w:rPr>
          <w:rFonts w:eastAsia="Calibri"/>
          <w:sz w:val="24"/>
          <w:szCs w:val="24"/>
        </w:rPr>
        <w:t xml:space="preserve">3.1 – </w:t>
      </w:r>
      <w:r w:rsidR="00241679" w:rsidRPr="00F032C5">
        <w:rPr>
          <w:rFonts w:eastAsia="Calibri"/>
          <w:sz w:val="24"/>
          <w:szCs w:val="24"/>
        </w:rPr>
        <w:t xml:space="preserve">A abertura da Licitação ocorrerá no dia </w:t>
      </w:r>
      <w:r w:rsidR="00293C66" w:rsidRPr="00F032C5">
        <w:rPr>
          <w:b/>
          <w:color w:val="000000"/>
          <w:sz w:val="24"/>
          <w:szCs w:val="24"/>
        </w:rPr>
        <w:t>16 (dezesseis) de junho</w:t>
      </w:r>
      <w:r w:rsidR="00241679" w:rsidRPr="00F032C5">
        <w:rPr>
          <w:b/>
          <w:color w:val="000000"/>
          <w:sz w:val="24"/>
          <w:szCs w:val="24"/>
        </w:rPr>
        <w:t xml:space="preserve"> de 2021, às 09h00min</w:t>
      </w:r>
      <w:r w:rsidR="00241679" w:rsidRPr="00F032C5">
        <w:rPr>
          <w:sz w:val="24"/>
          <w:szCs w:val="24"/>
        </w:rPr>
        <w:t xml:space="preserve">, na sala de reuniões da Prefeitura Municipal de Santa Bárbara do Monte Verde/MG, quando os </w:t>
      </w:r>
      <w:r w:rsidR="00241679" w:rsidRPr="00F032C5">
        <w:rPr>
          <w:sz w:val="24"/>
          <w:szCs w:val="24"/>
        </w:rPr>
        <w:lastRenderedPageBreak/>
        <w:t>interessados deverão apresentar o</w:t>
      </w:r>
      <w:r w:rsidR="00241679" w:rsidRPr="00F032C5">
        <w:rPr>
          <w:rFonts w:eastAsia="Calibri"/>
          <w:sz w:val="24"/>
          <w:szCs w:val="24"/>
        </w:rPr>
        <w:t>s envelopes nº 01, contendo a Proposta de Preços e nº 02, contendo os Documentos de Habilitação, ao Pregoeiro, bem como a declaração em separado dos envelopes acima mencionados, dando ciência de que preenche plenamente os requisitos de habilitação estabelecidas no presente edital.</w:t>
      </w:r>
    </w:p>
    <w:p w:rsidR="00241679" w:rsidRPr="00F032C5" w:rsidRDefault="00241679" w:rsidP="00241679">
      <w:pPr>
        <w:spacing w:before="160" w:line="200" w:lineRule="atLeast"/>
        <w:jc w:val="both"/>
        <w:rPr>
          <w:rFonts w:eastAsia="Calibri"/>
          <w:sz w:val="24"/>
          <w:szCs w:val="24"/>
        </w:rPr>
      </w:pPr>
      <w:r w:rsidRPr="00F032C5">
        <w:rPr>
          <w:rFonts w:eastAsia="Calibri"/>
          <w:sz w:val="24"/>
          <w:szCs w:val="24"/>
        </w:rPr>
        <w:t>3.2 - A falta de entrega dos envelopes na data informada resultará na preclusão do direito do licitante em participar do procedimento licitatório.</w:t>
      </w:r>
    </w:p>
    <w:p w:rsidR="00241679" w:rsidRPr="00F032C5" w:rsidRDefault="00241679" w:rsidP="00293C66">
      <w:pPr>
        <w:shd w:val="clear" w:color="auto" w:fill="C6D9F1" w:themeFill="text2" w:themeFillTint="33"/>
        <w:spacing w:before="160" w:line="200" w:lineRule="atLeast"/>
        <w:jc w:val="both"/>
        <w:rPr>
          <w:rFonts w:eastAsia="Calibri"/>
          <w:sz w:val="24"/>
          <w:szCs w:val="24"/>
        </w:rPr>
      </w:pPr>
      <w:r w:rsidRPr="00F032C5">
        <w:rPr>
          <w:rFonts w:eastAsia="Calibri"/>
          <w:sz w:val="24"/>
          <w:szCs w:val="24"/>
        </w:rPr>
        <w:t xml:space="preserve">3.3 - Não será permitida a entrega de envelopes ou quaisquer outros documentos além dos envelopes de proposta de preços informado no item 3.1., através de via postal, fax, e-mail e similares, exceto quando acompanhados da remessa de </w:t>
      </w:r>
      <w:r w:rsidRPr="00F032C5">
        <w:rPr>
          <w:rFonts w:eastAsia="Calibri"/>
          <w:b/>
          <w:sz w:val="24"/>
          <w:szCs w:val="24"/>
        </w:rPr>
        <w:t>DESISTÊNCIA DE RECURSO ADMINISTRATIVO</w:t>
      </w:r>
      <w:r w:rsidRPr="00F032C5">
        <w:rPr>
          <w:rFonts w:eastAsia="Calibri"/>
          <w:sz w:val="24"/>
          <w:szCs w:val="24"/>
        </w:rPr>
        <w:t xml:space="preserve"> em envelope próprio com esta indicação no caso de envio pelos correios. </w:t>
      </w:r>
    </w:p>
    <w:p w:rsidR="00B53D48" w:rsidRPr="00F032C5" w:rsidRDefault="00B53D48" w:rsidP="00241679">
      <w:pPr>
        <w:spacing w:line="200" w:lineRule="atLeast"/>
        <w:jc w:val="both"/>
        <w:rPr>
          <w:rFonts w:eastAsia="Calibri"/>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QUARTA</w:t>
      </w:r>
    </w:p>
    <w:p w:rsidR="00B53D48" w:rsidRPr="00F032C5" w:rsidRDefault="00B53D48">
      <w:pPr>
        <w:spacing w:line="200" w:lineRule="atLeast"/>
        <w:jc w:val="center"/>
        <w:rPr>
          <w:rFonts w:eastAsia="Calibri"/>
          <w:b/>
          <w:sz w:val="24"/>
          <w:szCs w:val="24"/>
        </w:rPr>
      </w:pPr>
      <w:r w:rsidRPr="00F032C5">
        <w:rPr>
          <w:rFonts w:eastAsia="Calibri"/>
          <w:b/>
          <w:sz w:val="24"/>
          <w:szCs w:val="24"/>
        </w:rPr>
        <w:t>DO CREDENCIAMENTO</w:t>
      </w:r>
    </w:p>
    <w:p w:rsidR="00B53D48" w:rsidRPr="00F032C5" w:rsidRDefault="00B53D48" w:rsidP="00150D40">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 xml:space="preserve">4.1 - Os proponentes ou seus representantes legais deverão apresentar-se para credenciamento junto a Pregoeira e/ou Equipe de apoio, a partir das </w:t>
      </w:r>
      <w:r w:rsidR="006D45EF" w:rsidRPr="00F032C5">
        <w:rPr>
          <w:rFonts w:ascii="Times New Roman" w:eastAsia="Calibri" w:hAnsi="Times New Roman" w:cs="Times New Roman"/>
          <w:b/>
        </w:rPr>
        <w:t>08</w:t>
      </w:r>
      <w:r w:rsidR="0097167F" w:rsidRPr="00F032C5">
        <w:rPr>
          <w:rFonts w:ascii="Times New Roman" w:eastAsia="Calibri" w:hAnsi="Times New Roman" w:cs="Times New Roman"/>
          <w:b/>
        </w:rPr>
        <w:t xml:space="preserve">h30min do dia </w:t>
      </w:r>
      <w:r w:rsidR="00293C66" w:rsidRPr="00F032C5">
        <w:rPr>
          <w:rFonts w:ascii="Times New Roman" w:eastAsia="Calibri" w:hAnsi="Times New Roman" w:cs="Times New Roman"/>
          <w:b/>
        </w:rPr>
        <w:t>16 (dezesseis) de junho</w:t>
      </w:r>
      <w:r w:rsidR="00592543" w:rsidRPr="00F032C5">
        <w:rPr>
          <w:rFonts w:ascii="Times New Roman" w:eastAsia="Calibri" w:hAnsi="Times New Roman" w:cs="Times New Roman"/>
          <w:b/>
        </w:rPr>
        <w:t xml:space="preserve"> de 2021</w:t>
      </w:r>
      <w:r w:rsidR="007356C0" w:rsidRPr="00F032C5">
        <w:rPr>
          <w:rFonts w:ascii="Times New Roman" w:eastAsia="Calibri" w:hAnsi="Times New Roman" w:cs="Times New Roman"/>
        </w:rPr>
        <w:t>, munidos de documentos que os credenciem a participar deste procedimento licitatório.</w:t>
      </w:r>
    </w:p>
    <w:p w:rsidR="00241679" w:rsidRPr="00F032C5" w:rsidRDefault="00241679" w:rsidP="00241679">
      <w:pPr>
        <w:pStyle w:val="WW-Corpodetexto22"/>
        <w:widowControl/>
        <w:suppressAutoHyphens w:val="0"/>
        <w:spacing w:before="240" w:line="200" w:lineRule="atLeast"/>
        <w:rPr>
          <w:rFonts w:ascii="Times New Roman" w:eastAsia="Calibri" w:hAnsi="Times New Roman" w:cs="Times New Roman"/>
        </w:rPr>
      </w:pPr>
      <w:r w:rsidRPr="00F032C5">
        <w:rPr>
          <w:rFonts w:ascii="Times New Roman" w:eastAsia="Calibri" w:hAnsi="Times New Roman" w:cs="Times New Roman"/>
        </w:rPr>
        <w:t>4.1.1 – Se representada por sócio, deve apresentar:</w:t>
      </w:r>
    </w:p>
    <w:p w:rsidR="00241679" w:rsidRPr="00F032C5" w:rsidRDefault="00241679" w:rsidP="00241679">
      <w:pPr>
        <w:pStyle w:val="WW-Corpodetexto22"/>
        <w:widowControl/>
        <w:suppressAutoHyphens w:val="0"/>
        <w:spacing w:before="120" w:line="200" w:lineRule="atLeast"/>
        <w:rPr>
          <w:rFonts w:ascii="Times New Roman" w:eastAsia="Calibri" w:hAnsi="Times New Roman" w:cs="Times New Roman"/>
          <w:b/>
        </w:rPr>
      </w:pPr>
      <w:r w:rsidRPr="00F032C5">
        <w:rPr>
          <w:rFonts w:ascii="Times New Roman" w:eastAsia="Calibri" w:hAnsi="Times New Roman" w:cs="Times New Roman"/>
        </w:rPr>
        <w:t xml:space="preserve">a) Comprovante de inscrição no Cadastro Nacional de Pessoas Jurídicas </w:t>
      </w:r>
      <w:r w:rsidRPr="00F032C5">
        <w:rPr>
          <w:rFonts w:ascii="Times New Roman" w:eastAsia="Calibri" w:hAnsi="Times New Roman" w:cs="Times New Roman"/>
          <w:b/>
        </w:rPr>
        <w:t>(CNPJ);</w:t>
      </w:r>
    </w:p>
    <w:p w:rsidR="00241679" w:rsidRPr="00F032C5" w:rsidRDefault="00241679" w:rsidP="00241679">
      <w:pPr>
        <w:suppressAutoHyphens w:val="0"/>
        <w:autoSpaceDE w:val="0"/>
        <w:autoSpaceDN w:val="0"/>
        <w:adjustRightInd w:val="0"/>
        <w:spacing w:before="120"/>
        <w:jc w:val="both"/>
        <w:rPr>
          <w:sz w:val="24"/>
          <w:szCs w:val="24"/>
          <w:lang w:eastAsia="pt-BR"/>
        </w:rPr>
      </w:pPr>
      <w:r w:rsidRPr="00F032C5">
        <w:rPr>
          <w:rFonts w:eastAsia="Calibri"/>
          <w:sz w:val="24"/>
          <w:szCs w:val="24"/>
        </w:rPr>
        <w:t xml:space="preserve">b) </w:t>
      </w:r>
      <w:r w:rsidRPr="00F032C5">
        <w:rPr>
          <w:sz w:val="24"/>
          <w:szCs w:val="24"/>
          <w:lang w:eastAsia="pt-BR"/>
        </w:rPr>
        <w:t>Ato Constitutivo (comprovando que tem poderes para tomar e assinar decisões pela empresa);</w:t>
      </w:r>
    </w:p>
    <w:p w:rsidR="00241679" w:rsidRPr="00F032C5" w:rsidRDefault="00241679" w:rsidP="00241679">
      <w:pPr>
        <w:suppressAutoHyphens w:val="0"/>
        <w:autoSpaceDE w:val="0"/>
        <w:autoSpaceDN w:val="0"/>
        <w:adjustRightInd w:val="0"/>
        <w:spacing w:before="120"/>
        <w:jc w:val="both"/>
        <w:rPr>
          <w:sz w:val="24"/>
          <w:szCs w:val="24"/>
          <w:lang w:eastAsia="pt-BR"/>
        </w:rPr>
      </w:pPr>
      <w:r w:rsidRPr="00F032C5">
        <w:rPr>
          <w:sz w:val="24"/>
          <w:szCs w:val="24"/>
          <w:lang w:eastAsia="pt-BR"/>
        </w:rPr>
        <w:t>c) Documento de Identificação com foto;</w:t>
      </w:r>
    </w:p>
    <w:p w:rsidR="00241679" w:rsidRPr="00F032C5" w:rsidRDefault="00241679" w:rsidP="00241679">
      <w:pPr>
        <w:suppressAutoHyphens w:val="0"/>
        <w:autoSpaceDE w:val="0"/>
        <w:autoSpaceDN w:val="0"/>
        <w:adjustRightInd w:val="0"/>
        <w:spacing w:before="120"/>
        <w:jc w:val="both"/>
        <w:rPr>
          <w:b/>
          <w:bCs/>
          <w:sz w:val="24"/>
          <w:szCs w:val="24"/>
          <w:lang w:eastAsia="pt-BR"/>
        </w:rPr>
      </w:pPr>
      <w:r w:rsidRPr="00F032C5">
        <w:rPr>
          <w:sz w:val="24"/>
          <w:szCs w:val="24"/>
          <w:lang w:eastAsia="pt-BR"/>
        </w:rPr>
        <w:t xml:space="preserve">d) Declaração de Cumprimento Pleno dos Requisitos de Habilitação, </w:t>
      </w:r>
      <w:r w:rsidRPr="00F032C5">
        <w:rPr>
          <w:b/>
          <w:bCs/>
          <w:sz w:val="24"/>
          <w:szCs w:val="24"/>
          <w:lang w:eastAsia="pt-BR"/>
        </w:rPr>
        <w:t>(anexo III).</w:t>
      </w:r>
    </w:p>
    <w:p w:rsidR="00241679" w:rsidRPr="00F032C5" w:rsidRDefault="00241679" w:rsidP="00241679">
      <w:pPr>
        <w:spacing w:before="160"/>
        <w:ind w:right="-2"/>
        <w:jc w:val="both"/>
        <w:rPr>
          <w:b/>
          <w:sz w:val="24"/>
          <w:szCs w:val="24"/>
        </w:rPr>
      </w:pPr>
      <w:r w:rsidRPr="00F032C5">
        <w:rPr>
          <w:bCs/>
          <w:sz w:val="24"/>
          <w:szCs w:val="24"/>
          <w:lang w:eastAsia="pt-BR"/>
        </w:rPr>
        <w:t>e)</w:t>
      </w:r>
      <w:r w:rsidRPr="00F032C5">
        <w:rPr>
          <w:b/>
          <w:bCs/>
          <w:sz w:val="24"/>
          <w:szCs w:val="24"/>
          <w:lang w:eastAsia="pt-BR"/>
        </w:rPr>
        <w:t xml:space="preserve"> </w:t>
      </w:r>
      <w:r w:rsidRPr="00F032C5">
        <w:rPr>
          <w:sz w:val="24"/>
          <w:szCs w:val="24"/>
        </w:rPr>
        <w:t xml:space="preserve">Em se tratando de </w:t>
      </w:r>
      <w:r w:rsidRPr="00F032C5">
        <w:rPr>
          <w:b/>
          <w:sz w:val="24"/>
          <w:szCs w:val="24"/>
        </w:rPr>
        <w:t>microempresa ou empresa de pequeno porte</w:t>
      </w:r>
      <w:r w:rsidRPr="00F032C5">
        <w:rPr>
          <w:sz w:val="24"/>
          <w:szCs w:val="24"/>
        </w:rPr>
        <w:t>, deverá ser apresentada declaração, sob as penas da lei, de que cumprem os requisitos legais para qualificação como microempresa ou empresa de pequeno porte, estando apto a usufruir do tratamento estabelecido na Lei Complementar nº 123/06 e Lei complementar nº 147/2014, (</w:t>
      </w:r>
      <w:r w:rsidRPr="00F032C5">
        <w:rPr>
          <w:rFonts w:eastAsia="Calibri"/>
          <w:b/>
          <w:sz w:val="24"/>
          <w:szCs w:val="24"/>
        </w:rPr>
        <w:t>anexo VII</w:t>
      </w:r>
      <w:r w:rsidRPr="00F032C5">
        <w:rPr>
          <w:b/>
          <w:sz w:val="24"/>
          <w:szCs w:val="24"/>
        </w:rPr>
        <w:t>).</w:t>
      </w:r>
    </w:p>
    <w:p w:rsidR="00241679" w:rsidRPr="00F032C5" w:rsidRDefault="00241679" w:rsidP="00241679">
      <w:pPr>
        <w:spacing w:before="80" w:line="276" w:lineRule="auto"/>
        <w:jc w:val="both"/>
        <w:rPr>
          <w:sz w:val="24"/>
          <w:szCs w:val="24"/>
        </w:rPr>
      </w:pPr>
      <w:r w:rsidRPr="00F032C5">
        <w:rPr>
          <w:sz w:val="24"/>
          <w:szCs w:val="24"/>
        </w:rPr>
        <w:t xml:space="preserve">4.1.2 – Se representada por procurador, este deverá apresentar alem dos documentos acima a Procuração </w:t>
      </w:r>
      <w:r w:rsidRPr="00F032C5">
        <w:rPr>
          <w:rFonts w:eastAsia="Calibri"/>
          <w:sz w:val="24"/>
          <w:szCs w:val="24"/>
        </w:rPr>
        <w:t>com poderes para formular ofertas e lances de preços e praticar todos os demais atos pertinentes ao certame em nome do proponente</w:t>
      </w:r>
      <w:r w:rsidRPr="00F032C5">
        <w:rPr>
          <w:sz w:val="24"/>
          <w:szCs w:val="24"/>
        </w:rPr>
        <w:t xml:space="preserve">, </w:t>
      </w:r>
      <w:r w:rsidRPr="00F032C5">
        <w:rPr>
          <w:b/>
          <w:sz w:val="24"/>
          <w:szCs w:val="24"/>
        </w:rPr>
        <w:t>(Anexo IX).</w:t>
      </w:r>
    </w:p>
    <w:p w:rsidR="00241679" w:rsidRPr="00F032C5" w:rsidRDefault="00241679" w:rsidP="00241679">
      <w:pPr>
        <w:spacing w:before="160" w:line="200" w:lineRule="atLeast"/>
        <w:jc w:val="both"/>
        <w:rPr>
          <w:rFonts w:eastAsia="Calibri"/>
          <w:sz w:val="24"/>
          <w:szCs w:val="24"/>
        </w:rPr>
      </w:pPr>
      <w:r w:rsidRPr="00F032C5">
        <w:rPr>
          <w:rFonts w:eastAsia="Calibri"/>
          <w:sz w:val="24"/>
          <w:szCs w:val="24"/>
        </w:rPr>
        <w:t>4.2 - O credenciamento far-se-á por meio de instrumento público ou particular de mandado,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B53D48" w:rsidRPr="00F032C5" w:rsidRDefault="00B53D48" w:rsidP="004A608A">
      <w:pPr>
        <w:spacing w:before="240" w:line="200" w:lineRule="atLeast"/>
        <w:jc w:val="center"/>
        <w:rPr>
          <w:rFonts w:eastAsia="Calibri"/>
          <w:b/>
          <w:sz w:val="24"/>
          <w:szCs w:val="24"/>
        </w:rPr>
      </w:pPr>
      <w:r w:rsidRPr="00F032C5">
        <w:rPr>
          <w:rFonts w:eastAsia="Calibri"/>
          <w:b/>
          <w:sz w:val="24"/>
          <w:szCs w:val="24"/>
        </w:rPr>
        <w:t>CLÁUSULA QUINTA</w:t>
      </w:r>
    </w:p>
    <w:p w:rsidR="00B53D48" w:rsidRPr="00F032C5" w:rsidRDefault="00B53D48" w:rsidP="00241679">
      <w:pPr>
        <w:spacing w:after="240" w:line="200" w:lineRule="atLeast"/>
        <w:jc w:val="center"/>
        <w:rPr>
          <w:rFonts w:eastAsia="Calibri"/>
          <w:b/>
          <w:sz w:val="24"/>
          <w:szCs w:val="24"/>
        </w:rPr>
      </w:pPr>
      <w:r w:rsidRPr="00F032C5">
        <w:rPr>
          <w:rFonts w:eastAsia="Calibri"/>
          <w:b/>
          <w:sz w:val="24"/>
          <w:szCs w:val="24"/>
        </w:rPr>
        <w:t>DA PROPOSTA DE PREÇO</w:t>
      </w:r>
    </w:p>
    <w:p w:rsidR="00241679" w:rsidRPr="00F032C5" w:rsidRDefault="00B53D48" w:rsidP="00241679">
      <w:pPr>
        <w:pStyle w:val="WW-Corpodetexto22"/>
        <w:widowControl/>
        <w:suppressAutoHyphens w:val="0"/>
        <w:spacing w:line="200" w:lineRule="atLeast"/>
        <w:rPr>
          <w:rFonts w:ascii="Times New Roman" w:eastAsia="Calibri" w:hAnsi="Times New Roman" w:cs="Times New Roman"/>
        </w:rPr>
      </w:pPr>
      <w:r w:rsidRPr="00F032C5">
        <w:rPr>
          <w:rFonts w:ascii="Times New Roman" w:eastAsia="Calibri" w:hAnsi="Times New Roman" w:cs="Times New Roman"/>
        </w:rPr>
        <w:t xml:space="preserve">5.1 - </w:t>
      </w:r>
      <w:r w:rsidR="00241679" w:rsidRPr="00F032C5">
        <w:rPr>
          <w:rFonts w:ascii="Times New Roman" w:hAnsi="Times New Roman" w:cs="Times New Roman"/>
          <w:lang w:eastAsia="pt-BR"/>
        </w:rPr>
        <w:t>As propostas comerciais deverão ser apresentadas na forma do</w:t>
      </w:r>
      <w:r w:rsidR="00241679" w:rsidRPr="00F032C5">
        <w:rPr>
          <w:rFonts w:ascii="Times New Roman" w:hAnsi="Times New Roman" w:cs="Times New Roman"/>
          <w:b/>
          <w:lang w:eastAsia="pt-BR"/>
        </w:rPr>
        <w:t xml:space="preserve"> (Anexo II)</w:t>
      </w:r>
      <w:r w:rsidR="00241679" w:rsidRPr="00F032C5">
        <w:rPr>
          <w:rFonts w:ascii="Times New Roman" w:eastAsia="Calibri" w:hAnsi="Times New Roman" w:cs="Times New Roman"/>
          <w:b/>
        </w:rPr>
        <w:t xml:space="preserve">, </w:t>
      </w:r>
      <w:r w:rsidR="00241679" w:rsidRPr="00F032C5">
        <w:rPr>
          <w:rFonts w:ascii="Times New Roman" w:hAnsi="Times New Roman" w:cs="Times New Roman"/>
          <w:lang w:eastAsia="pt-BR"/>
        </w:rPr>
        <w:t>impressos timbrados da empresa licitante, em uma via, moeda corrente nacional – com 0</w:t>
      </w:r>
      <w:r w:rsidR="00293C66" w:rsidRPr="00F032C5">
        <w:rPr>
          <w:rFonts w:ascii="Times New Roman" w:hAnsi="Times New Roman" w:cs="Times New Roman"/>
          <w:lang w:eastAsia="pt-BR"/>
        </w:rPr>
        <w:t>2</w:t>
      </w:r>
      <w:r w:rsidR="00241679" w:rsidRPr="00F032C5">
        <w:rPr>
          <w:rFonts w:ascii="Times New Roman" w:hAnsi="Times New Roman" w:cs="Times New Roman"/>
          <w:lang w:eastAsia="pt-BR"/>
        </w:rPr>
        <w:t xml:space="preserve"> (</w:t>
      </w:r>
      <w:r w:rsidR="00293C66" w:rsidRPr="00F032C5">
        <w:rPr>
          <w:rFonts w:ascii="Times New Roman" w:hAnsi="Times New Roman" w:cs="Times New Roman"/>
          <w:lang w:eastAsia="pt-BR"/>
        </w:rPr>
        <w:t>duas</w:t>
      </w:r>
      <w:r w:rsidR="00241679" w:rsidRPr="00F032C5">
        <w:rPr>
          <w:rFonts w:ascii="Times New Roman" w:hAnsi="Times New Roman" w:cs="Times New Roman"/>
          <w:lang w:eastAsia="pt-BR"/>
        </w:rPr>
        <w:t xml:space="preserve">) casas </w:t>
      </w:r>
      <w:r w:rsidR="00241679" w:rsidRPr="00F032C5">
        <w:rPr>
          <w:rFonts w:ascii="Times New Roman" w:hAnsi="Times New Roman" w:cs="Times New Roman"/>
          <w:lang w:eastAsia="pt-BR"/>
        </w:rPr>
        <w:lastRenderedPageBreak/>
        <w:t xml:space="preserve">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devidamente </w:t>
      </w:r>
      <w:r w:rsidR="00241679" w:rsidRPr="00F032C5">
        <w:rPr>
          <w:rFonts w:ascii="Times New Roman" w:eastAsia="Calibri" w:hAnsi="Times New Roman" w:cs="Times New Roman"/>
          <w:b/>
        </w:rPr>
        <w:t>identificada e assinada na última página e rubricada nas demais pelo representante legal da proponente</w:t>
      </w:r>
      <w:r w:rsidR="00241679" w:rsidRPr="00F032C5">
        <w:rPr>
          <w:rFonts w:ascii="Times New Roman" w:hAnsi="Times New Roman" w:cs="Times New Roman"/>
          <w:lang w:eastAsia="pt-BR"/>
        </w:rPr>
        <w:t xml:space="preserve"> observado o modelo constante.</w:t>
      </w:r>
      <w:r w:rsidR="00241679" w:rsidRPr="00F032C5">
        <w:rPr>
          <w:rFonts w:ascii="Times New Roman" w:eastAsia="Calibri" w:hAnsi="Times New Roman" w:cs="Times New Roman"/>
        </w:rPr>
        <w:t xml:space="preserve"> A ser entregue em envelope devidamente fechado e rubricado no lacre, contendo, na parte externa e frontal, as indicações:</w:t>
      </w:r>
    </w:p>
    <w:p w:rsidR="001119B8" w:rsidRPr="00F032C5" w:rsidRDefault="001119B8" w:rsidP="00B96054">
      <w:pPr>
        <w:spacing w:before="240" w:line="276" w:lineRule="auto"/>
        <w:ind w:left="709"/>
        <w:jc w:val="both"/>
        <w:rPr>
          <w:b/>
          <w:sz w:val="24"/>
          <w:szCs w:val="24"/>
        </w:rPr>
      </w:pPr>
      <w:r w:rsidRPr="00F032C5">
        <w:rPr>
          <w:b/>
          <w:sz w:val="24"/>
          <w:szCs w:val="24"/>
        </w:rPr>
        <w:t>PREFEITURA MUNICIPAL DE SANTA BARBARA MONTE VERDE</w:t>
      </w:r>
    </w:p>
    <w:p w:rsidR="001119B8" w:rsidRPr="00F032C5" w:rsidRDefault="001119B8" w:rsidP="00B96054">
      <w:pPr>
        <w:spacing w:line="276" w:lineRule="auto"/>
        <w:ind w:left="1440" w:hanging="731"/>
        <w:rPr>
          <w:b/>
          <w:sz w:val="24"/>
          <w:szCs w:val="24"/>
        </w:rPr>
      </w:pPr>
      <w:r w:rsidRPr="00F032C5">
        <w:rPr>
          <w:b/>
          <w:sz w:val="24"/>
          <w:szCs w:val="24"/>
        </w:rPr>
        <w:t xml:space="preserve">PROCESSO </w:t>
      </w:r>
      <w:r w:rsidR="00B96054" w:rsidRPr="00F032C5">
        <w:rPr>
          <w:b/>
          <w:sz w:val="24"/>
          <w:szCs w:val="24"/>
        </w:rPr>
        <w:t xml:space="preserve">LICITATÓRIO </w:t>
      </w:r>
      <w:r w:rsidRPr="00F032C5">
        <w:rPr>
          <w:b/>
          <w:sz w:val="24"/>
          <w:szCs w:val="24"/>
        </w:rPr>
        <w:t xml:space="preserve">Nº </w:t>
      </w:r>
      <w:r w:rsidR="00293C66" w:rsidRPr="00F032C5">
        <w:rPr>
          <w:b/>
          <w:sz w:val="24"/>
          <w:szCs w:val="24"/>
        </w:rPr>
        <w:t>049</w:t>
      </w:r>
      <w:r w:rsidR="00241679" w:rsidRPr="00F032C5">
        <w:rPr>
          <w:b/>
          <w:sz w:val="24"/>
          <w:szCs w:val="24"/>
        </w:rPr>
        <w:t>/2021</w:t>
      </w:r>
      <w:r w:rsidRPr="00F032C5">
        <w:rPr>
          <w:b/>
          <w:sz w:val="24"/>
          <w:szCs w:val="24"/>
        </w:rPr>
        <w:t xml:space="preserve"> </w:t>
      </w:r>
    </w:p>
    <w:p w:rsidR="001119B8" w:rsidRPr="00F032C5" w:rsidRDefault="001119B8" w:rsidP="00B96054">
      <w:pPr>
        <w:spacing w:line="276" w:lineRule="auto"/>
        <w:ind w:left="1440" w:hanging="731"/>
        <w:rPr>
          <w:b/>
          <w:sz w:val="24"/>
          <w:szCs w:val="24"/>
        </w:rPr>
      </w:pPr>
      <w:r w:rsidRPr="00F032C5">
        <w:rPr>
          <w:b/>
          <w:sz w:val="24"/>
          <w:szCs w:val="24"/>
        </w:rPr>
        <w:t xml:space="preserve">PREGÃO PRESENCIAL Nº </w:t>
      </w:r>
      <w:r w:rsidR="00293C66" w:rsidRPr="00F032C5">
        <w:rPr>
          <w:b/>
          <w:sz w:val="24"/>
          <w:szCs w:val="24"/>
        </w:rPr>
        <w:t>023</w:t>
      </w:r>
      <w:r w:rsidR="00241679" w:rsidRPr="00F032C5">
        <w:rPr>
          <w:b/>
          <w:sz w:val="24"/>
          <w:szCs w:val="24"/>
        </w:rPr>
        <w:t>/2021</w:t>
      </w:r>
    </w:p>
    <w:p w:rsidR="001119B8" w:rsidRPr="00F032C5" w:rsidRDefault="001119B8" w:rsidP="00B96054">
      <w:pPr>
        <w:spacing w:line="276" w:lineRule="auto"/>
        <w:ind w:left="1440" w:hanging="731"/>
        <w:rPr>
          <w:b/>
          <w:sz w:val="24"/>
          <w:szCs w:val="24"/>
        </w:rPr>
      </w:pPr>
      <w:r w:rsidRPr="00F032C5">
        <w:rPr>
          <w:b/>
          <w:sz w:val="24"/>
          <w:szCs w:val="24"/>
        </w:rPr>
        <w:t>ENVELOPE Nº 01 – PROPOSTA DE PREÇOS</w:t>
      </w:r>
    </w:p>
    <w:p w:rsidR="001119B8" w:rsidRPr="00F032C5" w:rsidRDefault="001119B8" w:rsidP="00B96054">
      <w:pPr>
        <w:spacing w:line="276" w:lineRule="auto"/>
        <w:ind w:left="1440" w:hanging="731"/>
        <w:rPr>
          <w:b/>
          <w:sz w:val="24"/>
          <w:szCs w:val="24"/>
        </w:rPr>
      </w:pPr>
      <w:r w:rsidRPr="00F032C5">
        <w:rPr>
          <w:b/>
          <w:sz w:val="24"/>
          <w:szCs w:val="24"/>
        </w:rPr>
        <w:t>RAZÃO SOCIAL DA EMPRESA: _______________</w:t>
      </w:r>
    </w:p>
    <w:p w:rsidR="00B53D48" w:rsidRPr="00F032C5" w:rsidRDefault="001119B8" w:rsidP="00B96054">
      <w:pPr>
        <w:spacing w:line="276" w:lineRule="auto"/>
        <w:ind w:firstLine="708"/>
        <w:rPr>
          <w:rFonts w:eastAsia="Calibri"/>
          <w:sz w:val="24"/>
          <w:szCs w:val="24"/>
        </w:rPr>
      </w:pPr>
      <w:r w:rsidRPr="00F032C5">
        <w:rPr>
          <w:b/>
          <w:sz w:val="24"/>
          <w:szCs w:val="24"/>
        </w:rPr>
        <w:t>CNPJ: ________________</w:t>
      </w:r>
    </w:p>
    <w:p w:rsidR="00B53D48" w:rsidRPr="00F032C5" w:rsidRDefault="00B53D48">
      <w:pPr>
        <w:spacing w:line="200" w:lineRule="atLeast"/>
        <w:jc w:val="both"/>
        <w:rPr>
          <w:rFonts w:eastAsia="Calibri"/>
          <w:sz w:val="24"/>
          <w:szCs w:val="24"/>
        </w:rPr>
      </w:pPr>
    </w:p>
    <w:p w:rsidR="00241679" w:rsidRPr="00F032C5" w:rsidRDefault="00E362AC" w:rsidP="00241679">
      <w:pPr>
        <w:spacing w:line="200" w:lineRule="atLeast"/>
        <w:jc w:val="both"/>
        <w:rPr>
          <w:rFonts w:eastAsia="Calibri"/>
          <w:sz w:val="24"/>
          <w:szCs w:val="24"/>
        </w:rPr>
      </w:pPr>
      <w:r w:rsidRPr="00F032C5">
        <w:rPr>
          <w:rFonts w:eastAsia="Calibri"/>
          <w:sz w:val="24"/>
          <w:szCs w:val="24"/>
        </w:rPr>
        <w:t xml:space="preserve">5.2 - </w:t>
      </w:r>
      <w:r w:rsidR="00241679" w:rsidRPr="00F032C5">
        <w:rPr>
          <w:rFonts w:eastAsia="Calibri"/>
          <w:sz w:val="24"/>
          <w:szCs w:val="24"/>
        </w:rPr>
        <w:t>Na proposta de preços deverá constar:</w:t>
      </w:r>
    </w:p>
    <w:p w:rsidR="00241679" w:rsidRPr="00F032C5" w:rsidRDefault="00241679" w:rsidP="00241679">
      <w:pPr>
        <w:spacing w:line="200" w:lineRule="atLeast"/>
        <w:jc w:val="both"/>
        <w:rPr>
          <w:rFonts w:eastAsia="Calibri"/>
          <w:sz w:val="24"/>
          <w:szCs w:val="24"/>
        </w:rPr>
      </w:pPr>
    </w:p>
    <w:p w:rsidR="00241679" w:rsidRPr="00F032C5" w:rsidRDefault="00241679" w:rsidP="00241679">
      <w:pPr>
        <w:spacing w:after="120" w:line="200" w:lineRule="atLeast"/>
        <w:ind w:right="-2"/>
        <w:jc w:val="both"/>
        <w:rPr>
          <w:rFonts w:eastAsia="Calibri"/>
          <w:sz w:val="24"/>
          <w:szCs w:val="24"/>
        </w:rPr>
      </w:pPr>
      <w:r w:rsidRPr="00F032C5">
        <w:rPr>
          <w:rFonts w:eastAsia="Calibri"/>
          <w:sz w:val="24"/>
          <w:szCs w:val="24"/>
        </w:rPr>
        <w:t>5.2.1 –</w:t>
      </w:r>
      <w:r w:rsidRPr="00F032C5">
        <w:rPr>
          <w:sz w:val="24"/>
          <w:szCs w:val="24"/>
          <w:lang w:eastAsia="pt-BR"/>
        </w:rPr>
        <w:t>Nome, número do CNPJ, endereço, e meios de comunicação à distância da licitante;</w:t>
      </w:r>
    </w:p>
    <w:p w:rsidR="00241679" w:rsidRPr="00F032C5" w:rsidRDefault="00241679" w:rsidP="00241679">
      <w:pPr>
        <w:spacing w:after="120" w:line="200" w:lineRule="atLeast"/>
        <w:jc w:val="both"/>
        <w:rPr>
          <w:sz w:val="24"/>
          <w:szCs w:val="24"/>
          <w:lang w:eastAsia="pt-BR"/>
        </w:rPr>
      </w:pPr>
      <w:r w:rsidRPr="00F032C5">
        <w:rPr>
          <w:rFonts w:eastAsia="Calibri"/>
          <w:sz w:val="24"/>
          <w:szCs w:val="24"/>
        </w:rPr>
        <w:t xml:space="preserve">6.2.2 - </w:t>
      </w:r>
      <w:r w:rsidRPr="00F032C5">
        <w:rPr>
          <w:sz w:val="24"/>
          <w:szCs w:val="24"/>
          <w:lang w:eastAsia="pt-BR"/>
        </w:rPr>
        <w:t xml:space="preserve">Prazo de validade da proposta não inferior a </w:t>
      </w:r>
      <w:r w:rsidRPr="00F032C5">
        <w:rPr>
          <w:b/>
          <w:bCs/>
          <w:sz w:val="24"/>
          <w:szCs w:val="24"/>
          <w:lang w:eastAsia="pt-BR"/>
        </w:rPr>
        <w:t>60 dias</w:t>
      </w:r>
      <w:r w:rsidRPr="00F032C5">
        <w:rPr>
          <w:sz w:val="24"/>
          <w:szCs w:val="24"/>
          <w:lang w:eastAsia="pt-BR"/>
        </w:rPr>
        <w:t>, contados da data estipulada para a entrega dos envelopes;</w:t>
      </w:r>
    </w:p>
    <w:p w:rsidR="00241679" w:rsidRPr="00F032C5" w:rsidRDefault="00241679" w:rsidP="00241679">
      <w:pPr>
        <w:suppressAutoHyphens w:val="0"/>
        <w:autoSpaceDE w:val="0"/>
        <w:autoSpaceDN w:val="0"/>
        <w:adjustRightInd w:val="0"/>
        <w:spacing w:after="120"/>
        <w:jc w:val="both"/>
        <w:rPr>
          <w:sz w:val="24"/>
          <w:szCs w:val="24"/>
          <w:lang w:eastAsia="pt-BR"/>
        </w:rPr>
      </w:pPr>
      <w:r w:rsidRPr="00F032C5">
        <w:rPr>
          <w:sz w:val="24"/>
          <w:szCs w:val="24"/>
          <w:lang w:eastAsia="pt-BR"/>
        </w:rPr>
        <w:t>6.3.1- Declaração de que nos preços propostos encontram-se incluídos todos os tributos, encargos sociais, frete até o destino e quaisquer outros ônus que porventura possam recair conforme objeto da presente licitação.</w:t>
      </w:r>
    </w:p>
    <w:p w:rsidR="00241679" w:rsidRPr="00F032C5" w:rsidRDefault="00241679" w:rsidP="00241679">
      <w:pPr>
        <w:suppressAutoHyphens w:val="0"/>
        <w:autoSpaceDE w:val="0"/>
        <w:autoSpaceDN w:val="0"/>
        <w:adjustRightInd w:val="0"/>
        <w:spacing w:after="120"/>
        <w:jc w:val="both"/>
        <w:rPr>
          <w:sz w:val="24"/>
          <w:szCs w:val="24"/>
          <w:lang w:eastAsia="pt-BR"/>
        </w:rPr>
      </w:pPr>
      <w:r w:rsidRPr="00F032C5">
        <w:rPr>
          <w:sz w:val="24"/>
          <w:szCs w:val="24"/>
          <w:lang w:eastAsia="pt-BR"/>
        </w:rPr>
        <w:t>6.4- As propostas não poderão impor condições ou conter opções, somente sendo admitidas propostas que ofertem apenas uma opção para cada item do objeto desta licitação.</w:t>
      </w:r>
    </w:p>
    <w:p w:rsidR="00241679" w:rsidRPr="00F032C5" w:rsidRDefault="00241679" w:rsidP="00241679">
      <w:pPr>
        <w:suppressAutoHyphens w:val="0"/>
        <w:autoSpaceDE w:val="0"/>
        <w:autoSpaceDN w:val="0"/>
        <w:adjustRightInd w:val="0"/>
        <w:spacing w:after="120"/>
        <w:rPr>
          <w:sz w:val="24"/>
          <w:szCs w:val="24"/>
          <w:lang w:eastAsia="pt-BR"/>
        </w:rPr>
      </w:pPr>
      <w:r w:rsidRPr="00F032C5">
        <w:rPr>
          <w:sz w:val="24"/>
          <w:szCs w:val="24"/>
          <w:lang w:eastAsia="pt-BR"/>
        </w:rPr>
        <w:t xml:space="preserve">6.5 - Em cada proposta deverá constar </w:t>
      </w:r>
      <w:r w:rsidRPr="00F032C5">
        <w:rPr>
          <w:b/>
          <w:bCs/>
          <w:sz w:val="24"/>
          <w:szCs w:val="24"/>
          <w:lang w:eastAsia="pt-BR"/>
        </w:rPr>
        <w:t>OBRIGATORIAMENTE</w:t>
      </w:r>
      <w:r w:rsidRPr="00F032C5">
        <w:rPr>
          <w:sz w:val="24"/>
          <w:szCs w:val="24"/>
          <w:lang w:eastAsia="pt-BR"/>
        </w:rPr>
        <w:t>:</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a) </w:t>
      </w:r>
      <w:r w:rsidRPr="00F032C5">
        <w:rPr>
          <w:sz w:val="24"/>
          <w:szCs w:val="24"/>
          <w:lang w:eastAsia="pt-BR"/>
        </w:rPr>
        <w:t>Quantidade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b) </w:t>
      </w:r>
      <w:r w:rsidRPr="00F032C5">
        <w:rPr>
          <w:sz w:val="24"/>
          <w:szCs w:val="24"/>
          <w:lang w:eastAsia="pt-BR"/>
        </w:rPr>
        <w:t>Unidade de contratação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c) </w:t>
      </w:r>
      <w:r w:rsidRPr="00F032C5">
        <w:rPr>
          <w:sz w:val="24"/>
          <w:szCs w:val="24"/>
          <w:lang w:eastAsia="pt-BR"/>
        </w:rPr>
        <w:t>Descrição de cada item;</w:t>
      </w:r>
    </w:p>
    <w:p w:rsidR="00241679" w:rsidRPr="00F032C5" w:rsidRDefault="00241679" w:rsidP="00241679">
      <w:pPr>
        <w:suppressAutoHyphens w:val="0"/>
        <w:autoSpaceDE w:val="0"/>
        <w:autoSpaceDN w:val="0"/>
        <w:adjustRightInd w:val="0"/>
        <w:spacing w:after="120"/>
        <w:rPr>
          <w:b/>
          <w:bCs/>
          <w:sz w:val="24"/>
          <w:szCs w:val="24"/>
          <w:lang w:eastAsia="pt-BR"/>
        </w:rPr>
      </w:pPr>
      <w:r w:rsidRPr="00F032C5">
        <w:rPr>
          <w:b/>
          <w:bCs/>
          <w:sz w:val="24"/>
          <w:szCs w:val="24"/>
          <w:lang w:eastAsia="pt-BR"/>
        </w:rPr>
        <w:t xml:space="preserve">d) </w:t>
      </w:r>
      <w:r w:rsidRPr="00F032C5">
        <w:rPr>
          <w:rFonts w:eastAsia="Calibri"/>
          <w:b/>
          <w:sz w:val="24"/>
          <w:szCs w:val="24"/>
        </w:rPr>
        <w:t>MARCA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e) </w:t>
      </w:r>
      <w:r w:rsidRPr="00F032C5">
        <w:rPr>
          <w:sz w:val="24"/>
          <w:szCs w:val="24"/>
          <w:lang w:eastAsia="pt-BR"/>
        </w:rPr>
        <w:t>Valor unitário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f) </w:t>
      </w:r>
      <w:r w:rsidRPr="00F032C5">
        <w:rPr>
          <w:sz w:val="24"/>
          <w:szCs w:val="24"/>
          <w:lang w:eastAsia="pt-BR"/>
        </w:rPr>
        <w:t>Valor total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sz w:val="24"/>
          <w:szCs w:val="24"/>
          <w:lang w:eastAsia="pt-BR"/>
        </w:rPr>
        <w:t>g)</w:t>
      </w:r>
      <w:r w:rsidRPr="00F032C5">
        <w:rPr>
          <w:sz w:val="24"/>
          <w:szCs w:val="24"/>
          <w:lang w:eastAsia="pt-BR"/>
        </w:rPr>
        <w:t xml:space="preserve"> Valor total da Proposta</w:t>
      </w:r>
    </w:p>
    <w:p w:rsidR="00241679" w:rsidRPr="00F032C5" w:rsidRDefault="00241679" w:rsidP="00241679">
      <w:pPr>
        <w:shd w:val="clear" w:color="auto" w:fill="FFFFFF"/>
        <w:suppressAutoHyphens w:val="0"/>
        <w:autoSpaceDE w:val="0"/>
        <w:autoSpaceDN w:val="0"/>
        <w:adjustRightInd w:val="0"/>
        <w:spacing w:after="120"/>
        <w:jc w:val="both"/>
        <w:rPr>
          <w:b/>
          <w:bCs/>
          <w:sz w:val="24"/>
          <w:szCs w:val="24"/>
          <w:lang w:eastAsia="pt-BR"/>
        </w:rPr>
      </w:pPr>
      <w:r w:rsidRPr="00F032C5">
        <w:rPr>
          <w:sz w:val="24"/>
          <w:szCs w:val="24"/>
          <w:lang w:eastAsia="pt-BR"/>
        </w:rPr>
        <w:t xml:space="preserve">6.6 - O critério de julgamento das propostas será do tipo </w:t>
      </w:r>
      <w:r w:rsidRPr="00F032C5">
        <w:rPr>
          <w:b/>
          <w:bCs/>
          <w:sz w:val="24"/>
          <w:szCs w:val="24"/>
          <w:lang w:eastAsia="pt-BR"/>
        </w:rPr>
        <w:t>MENOR PREÇO POR ITEM.</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6.7 – A licitante somente poderá retirar sua proposta mediante requerimento escrito ao pregoeiro, antes da abertura do respectivo envelope, desde que caracterizado motivo justo decorrente de fato superveniente e aceito pelo pregoeiro.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6.8 – Os preços propostos serão de exclusiva responsabilidade da licitante, não lhe assistindo o direito de pleitear qualquer alteração dos mesmos, sob alegação de erro, omissão ou qualquer outro pretexto, a não ser que não altere o valor da proposta.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lastRenderedPageBreak/>
        <w:t>6.9 – Às proponentes licitantes que apresentarem a proposta de menor preço obtido através do maior preço, e às licitantes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 xml:space="preserve">6.10 – Não poderá haver desistência dos lances ofertados, sujeitando-se a proponente desistente às penalidades constantes </w:t>
      </w:r>
      <w:r w:rsidR="00293C66" w:rsidRPr="00F032C5">
        <w:rPr>
          <w:sz w:val="24"/>
          <w:szCs w:val="24"/>
          <w:lang w:eastAsia="pt-BR"/>
        </w:rPr>
        <w:t>na Cláusula Décima Quinta</w:t>
      </w:r>
      <w:r w:rsidRPr="00F032C5">
        <w:rPr>
          <w:sz w:val="24"/>
          <w:szCs w:val="24"/>
          <w:lang w:eastAsia="pt-BR"/>
        </w:rPr>
        <w:t xml:space="preserve"> deste edital.</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6.11 – Após este ato, será encerrada a etapa competitiva e ordenadas às ofertas, exclusivamente pelo critério de menor preço por item.</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6.12 – O pregoeiro examinará a aceitabilidade, quanto ao objeto e valor apresentado pela primeira classificada, conforme definido neste edital, decidindo motivadamente a respeito.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6.13 – Sendo aceitável a oferta, será verificado o atendimento das condições habilitatórias pela licitante que a tiver formulado, com base nos dados cadastrais, bem como documentação apresentada na própria sessão.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6.14 – Constatado o atendimento pleno às exigências editalícias, será declarada a proponente vencedora, sendo-lhe adjudicado o objeto deste edital, pelo pregoeiro.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6.15 – Se a oferta não for aceitável ou se a proponente não atender às exigências editalícias, o pregoeiro examinará as ofertas subseqüentes, na ordem de classificação, até a apuração de uma proposta que atenda todas as exigências editalícias, sendo a respectiva proponente declarada vencedora e a ela adjudicada o objeto.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6.16 – Da reunião lavrar-se-á ata circunstanciada, na qual serão registradas as ocorrências relevantes e que, ao final, deverá obrigatoriamente ser assinada pelo pregoeiro e licitantes presentes, ressaltando-se que poderá constar ainda as assinaturas da equipe de apoio, sendo-lhe facultado este direito.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6.17 – Verificando-se, no curso da análise, o descumprimento de requisitos estabelecidos neste edital, a proposta será desclassificada.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6.18 – Em caso de divergência entre informações contidas em documentação impressa e na proposta específica, prevalecerão as da proposta.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6.19 – Não se considerará qualquer oferta de vantagem não prevista no objeto deste edital.</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6.20 – A desistência, pela licitante, de apresentar lance verbal, quando convocada pelo pregoeiro, implicará na exclusão daquela da etapa de lances verbais e na manutenção do último preço apresentado pela licitante, para efeito de ordenação das propostas.</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6.21 – Caso não se realizem lances verbais, será verificada a conformidade entre a proposta escrita de menor preço e o valor estimado para a contratação.</w:t>
      </w:r>
    </w:p>
    <w:p w:rsidR="00241679" w:rsidRPr="00F032C5" w:rsidRDefault="00241679" w:rsidP="00241679">
      <w:pPr>
        <w:spacing w:after="120" w:line="200" w:lineRule="atLeast"/>
        <w:jc w:val="both"/>
        <w:rPr>
          <w:rFonts w:eastAsia="Calibri"/>
          <w:sz w:val="24"/>
          <w:szCs w:val="24"/>
        </w:rPr>
      </w:pPr>
      <w:r w:rsidRPr="00F032C5">
        <w:rPr>
          <w:rFonts w:eastAsia="Calibri"/>
          <w:sz w:val="24"/>
          <w:szCs w:val="24"/>
        </w:rPr>
        <w:t xml:space="preserve">6.22 – A proposta de preços deverá ser entregue em meio digital por </w:t>
      </w:r>
      <w:r w:rsidRPr="00F032C5">
        <w:rPr>
          <w:rFonts w:eastAsia="Calibri"/>
          <w:b/>
          <w:sz w:val="24"/>
          <w:szCs w:val="24"/>
        </w:rPr>
        <w:t>CD ou PEN-DRIVE</w:t>
      </w:r>
      <w:r w:rsidRPr="00F032C5">
        <w:rPr>
          <w:rFonts w:eastAsia="Calibri"/>
          <w:sz w:val="24"/>
          <w:szCs w:val="24"/>
        </w:rPr>
        <w:t xml:space="preserve"> a Comissão de Licitação no formato (</w:t>
      </w:r>
      <w:r w:rsidRPr="00F032C5">
        <w:rPr>
          <w:rFonts w:eastAsia="Calibri"/>
          <w:b/>
          <w:sz w:val="24"/>
          <w:szCs w:val="24"/>
        </w:rPr>
        <w:t>Excel)</w:t>
      </w:r>
      <w:r w:rsidRPr="00F032C5">
        <w:rPr>
          <w:rFonts w:eastAsia="Calibri"/>
          <w:sz w:val="24"/>
          <w:szCs w:val="24"/>
        </w:rPr>
        <w:t xml:space="preserve"> no ato do credenciamento.</w:t>
      </w:r>
    </w:p>
    <w:p w:rsidR="00241679" w:rsidRPr="00F032C5" w:rsidRDefault="00241679" w:rsidP="00241679">
      <w:pPr>
        <w:spacing w:line="200" w:lineRule="atLeast"/>
        <w:jc w:val="both"/>
        <w:rPr>
          <w:rFonts w:eastAsia="Calibri"/>
          <w:sz w:val="24"/>
          <w:szCs w:val="24"/>
        </w:rPr>
      </w:pPr>
      <w:r w:rsidRPr="00F032C5">
        <w:rPr>
          <w:rFonts w:eastAsia="Calibri"/>
          <w:sz w:val="24"/>
          <w:szCs w:val="24"/>
        </w:rPr>
        <w:t>5.7 – O fornecimento dos produtos licitados será de forma parcelada e mediante a expedição de ordem de fornecimento, devidamente datada e assinada pelo responsável a ser indicado pelo MUNICÍPIO.</w:t>
      </w:r>
    </w:p>
    <w:p w:rsidR="00727CCE" w:rsidRPr="00F032C5" w:rsidRDefault="00727CCE" w:rsidP="00241679">
      <w:pPr>
        <w:spacing w:line="200" w:lineRule="atLeast"/>
        <w:jc w:val="both"/>
        <w:rPr>
          <w:rFonts w:eastAsia="Calibri"/>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lastRenderedPageBreak/>
        <w:t>CLÁUSULA SEXTA</w:t>
      </w:r>
    </w:p>
    <w:p w:rsidR="00B53D48" w:rsidRPr="00F032C5" w:rsidRDefault="00B53D48">
      <w:pPr>
        <w:spacing w:line="200" w:lineRule="atLeast"/>
        <w:jc w:val="center"/>
        <w:rPr>
          <w:rFonts w:eastAsia="Calibri"/>
          <w:b/>
          <w:sz w:val="24"/>
          <w:szCs w:val="24"/>
        </w:rPr>
      </w:pPr>
      <w:r w:rsidRPr="00F032C5">
        <w:rPr>
          <w:rFonts w:eastAsia="Calibri"/>
          <w:b/>
          <w:sz w:val="24"/>
          <w:szCs w:val="24"/>
        </w:rPr>
        <w:t>DA HABILITAÇÃO</w:t>
      </w:r>
    </w:p>
    <w:p w:rsidR="00B53D48" w:rsidRPr="00F032C5" w:rsidRDefault="00B53D48" w:rsidP="00DE581E">
      <w:pPr>
        <w:spacing w:before="120"/>
        <w:jc w:val="both"/>
        <w:rPr>
          <w:rFonts w:eastAsia="Calibri"/>
          <w:sz w:val="24"/>
          <w:szCs w:val="24"/>
        </w:rPr>
      </w:pPr>
      <w:r w:rsidRPr="00F032C5">
        <w:rPr>
          <w:rFonts w:eastAsia="Calibri"/>
          <w:sz w:val="24"/>
          <w:szCs w:val="24"/>
        </w:rPr>
        <w:t>6.1 - Para habilitação, deverá a empresa vencedora apresentar, no envelope nº 02 – Documentos de Habilitação, os documentos abaixo discriminados, em uma via e em cópias autenticadas, obrigando-se a proponente a fornecer à comissão julgadora os originais correspondentes, em qualquer época que lhes forem solicitados.</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6.1.1 - Não serão aceitos protocolos, documentos em cópia não autenticada, nem documentos com prazo de validade vencido.</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 xml:space="preserve">6.1.2 – Os proponentes interessados na autenticação das cópias pela </w:t>
      </w:r>
      <w:r w:rsidR="001119B8" w:rsidRPr="00F032C5">
        <w:rPr>
          <w:rFonts w:eastAsia="Calibri"/>
          <w:sz w:val="24"/>
          <w:szCs w:val="24"/>
        </w:rPr>
        <w:t>Pregoeira</w:t>
      </w:r>
      <w:r w:rsidRPr="00F032C5">
        <w:rPr>
          <w:rFonts w:eastAsia="Calibri"/>
          <w:sz w:val="24"/>
          <w:szCs w:val="24"/>
        </w:rPr>
        <w:t xml:space="preserve"> ou equipe de apoio, deverão procurar a </w:t>
      </w:r>
      <w:r w:rsidR="001119B8" w:rsidRPr="00F032C5">
        <w:rPr>
          <w:rFonts w:eastAsia="Calibri"/>
          <w:sz w:val="24"/>
          <w:szCs w:val="24"/>
        </w:rPr>
        <w:t>Pregoeira</w:t>
      </w:r>
      <w:r w:rsidRPr="00F032C5">
        <w:rPr>
          <w:rFonts w:eastAsia="Calibri"/>
          <w:sz w:val="24"/>
          <w:szCs w:val="24"/>
        </w:rPr>
        <w:t xml:space="preserve"> ou equipe de apoio, antes do início da sessão de abertura da licitação para proceder à autenticação, pois, em hipótese alguma serão autenticadas durante a realização do certame.</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6.1.3 - Os documentos deverão ser apresentados encadernados ou fixos em pasta própria e numerados, não devendo ser entregues soltos.</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 xml:space="preserve">6.1.3.1 – O descumprimento do item acima não será motivo de inabilitação do proponente. </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6.1.4 – Todos os documentos exigidos para habilitação deverão estar no prazo de validade. Caso o órgão emissor não declare a validade do documento, esta será de 60 (sessenta) dias contados a partir da data de emissão.</w:t>
      </w:r>
    </w:p>
    <w:p w:rsidR="00B53D48" w:rsidRPr="00F032C5" w:rsidRDefault="00B53D48" w:rsidP="00DE581E">
      <w:pPr>
        <w:pStyle w:val="WW-Corpodetexto22"/>
        <w:widowControl/>
        <w:suppressAutoHyphens w:val="0"/>
        <w:spacing w:before="120" w:line="200" w:lineRule="atLeast"/>
        <w:rPr>
          <w:rFonts w:ascii="Times New Roman" w:eastAsia="Calibri" w:hAnsi="Times New Roman" w:cs="Times New Roman"/>
        </w:rPr>
      </w:pPr>
      <w:r w:rsidRPr="00F032C5">
        <w:rPr>
          <w:rFonts w:ascii="Times New Roman" w:eastAsia="Calibri" w:hAnsi="Times New Roman" w:cs="Times New Roman"/>
        </w:rPr>
        <w:t>6.1.5 - Os documentos necessários à HABILITAÇÃO deverão ser apresentados em envelope indevassável, lacrado, contendo identificação do proponente na face externa e ainda os dizeres:</w:t>
      </w:r>
    </w:p>
    <w:p w:rsidR="001119B8" w:rsidRPr="00F032C5" w:rsidRDefault="001119B8" w:rsidP="00B96054">
      <w:pPr>
        <w:spacing w:before="240" w:line="276" w:lineRule="auto"/>
        <w:ind w:left="709"/>
        <w:jc w:val="both"/>
        <w:rPr>
          <w:b/>
          <w:sz w:val="24"/>
          <w:szCs w:val="24"/>
        </w:rPr>
      </w:pPr>
      <w:r w:rsidRPr="00F032C5">
        <w:rPr>
          <w:b/>
          <w:sz w:val="24"/>
          <w:szCs w:val="24"/>
        </w:rPr>
        <w:t>PREFEITURA MUNICIPAL DE SANTA BARBARA MONTE VERDE</w:t>
      </w:r>
    </w:p>
    <w:p w:rsidR="00B96054" w:rsidRPr="00F032C5" w:rsidRDefault="00B96054" w:rsidP="00B96054">
      <w:pPr>
        <w:spacing w:line="276" w:lineRule="auto"/>
        <w:ind w:left="1440" w:hanging="731"/>
        <w:rPr>
          <w:b/>
          <w:sz w:val="24"/>
          <w:szCs w:val="24"/>
        </w:rPr>
      </w:pPr>
      <w:r w:rsidRPr="00F032C5">
        <w:rPr>
          <w:b/>
          <w:sz w:val="24"/>
          <w:szCs w:val="24"/>
        </w:rPr>
        <w:t xml:space="preserve">PROCESSO LICITATÓRIO Nº </w:t>
      </w:r>
      <w:r w:rsidR="00293C66" w:rsidRPr="00F032C5">
        <w:rPr>
          <w:b/>
          <w:sz w:val="24"/>
          <w:szCs w:val="24"/>
        </w:rPr>
        <w:t>049</w:t>
      </w:r>
      <w:r w:rsidR="00241679" w:rsidRPr="00F032C5">
        <w:rPr>
          <w:b/>
          <w:sz w:val="24"/>
          <w:szCs w:val="24"/>
        </w:rPr>
        <w:t>/2021</w:t>
      </w:r>
      <w:r w:rsidRPr="00F032C5">
        <w:rPr>
          <w:b/>
          <w:sz w:val="24"/>
          <w:szCs w:val="24"/>
        </w:rPr>
        <w:t xml:space="preserve"> </w:t>
      </w:r>
    </w:p>
    <w:p w:rsidR="00B96054" w:rsidRPr="00F032C5" w:rsidRDefault="00B96054" w:rsidP="00B96054">
      <w:pPr>
        <w:spacing w:line="276" w:lineRule="auto"/>
        <w:ind w:left="1440" w:hanging="731"/>
        <w:rPr>
          <w:b/>
          <w:sz w:val="24"/>
          <w:szCs w:val="24"/>
        </w:rPr>
      </w:pPr>
      <w:r w:rsidRPr="00F032C5">
        <w:rPr>
          <w:b/>
          <w:sz w:val="24"/>
          <w:szCs w:val="24"/>
        </w:rPr>
        <w:t xml:space="preserve">PREGÃO PRESENCIAL Nº </w:t>
      </w:r>
      <w:r w:rsidR="00293C66" w:rsidRPr="00F032C5">
        <w:rPr>
          <w:b/>
          <w:sz w:val="24"/>
          <w:szCs w:val="24"/>
        </w:rPr>
        <w:t>023</w:t>
      </w:r>
      <w:r w:rsidR="00241679" w:rsidRPr="00F032C5">
        <w:rPr>
          <w:b/>
          <w:sz w:val="24"/>
          <w:szCs w:val="24"/>
        </w:rPr>
        <w:t>/2021</w:t>
      </w:r>
    </w:p>
    <w:p w:rsidR="001119B8" w:rsidRPr="00F032C5" w:rsidRDefault="001119B8" w:rsidP="00B96054">
      <w:pPr>
        <w:spacing w:line="276" w:lineRule="auto"/>
        <w:ind w:left="1440" w:hanging="731"/>
        <w:rPr>
          <w:b/>
          <w:sz w:val="24"/>
          <w:szCs w:val="24"/>
        </w:rPr>
      </w:pPr>
      <w:r w:rsidRPr="00F032C5">
        <w:rPr>
          <w:b/>
          <w:sz w:val="24"/>
          <w:szCs w:val="24"/>
        </w:rPr>
        <w:t xml:space="preserve">ENVELOPE Nº </w:t>
      </w:r>
      <w:r w:rsidR="003F4795" w:rsidRPr="00F032C5">
        <w:rPr>
          <w:b/>
          <w:sz w:val="24"/>
          <w:szCs w:val="24"/>
        </w:rPr>
        <w:t>02</w:t>
      </w:r>
      <w:r w:rsidRPr="00F032C5">
        <w:rPr>
          <w:b/>
          <w:sz w:val="24"/>
          <w:szCs w:val="24"/>
        </w:rPr>
        <w:t xml:space="preserve"> – DOCUMENTOS DE HABILITAÇÃO</w:t>
      </w:r>
    </w:p>
    <w:p w:rsidR="001119B8" w:rsidRPr="00F032C5" w:rsidRDefault="001119B8" w:rsidP="00B96054">
      <w:pPr>
        <w:spacing w:line="276" w:lineRule="auto"/>
        <w:ind w:left="1440" w:hanging="731"/>
        <w:rPr>
          <w:b/>
          <w:sz w:val="24"/>
          <w:szCs w:val="24"/>
        </w:rPr>
      </w:pPr>
      <w:r w:rsidRPr="00F032C5">
        <w:rPr>
          <w:b/>
          <w:sz w:val="24"/>
          <w:szCs w:val="24"/>
        </w:rPr>
        <w:t>RAZÃO SOCIAL DA EMPRESA: _______________</w:t>
      </w:r>
    </w:p>
    <w:p w:rsidR="001119B8" w:rsidRPr="00F032C5" w:rsidRDefault="001119B8" w:rsidP="00B96054">
      <w:pPr>
        <w:spacing w:line="276" w:lineRule="auto"/>
        <w:ind w:firstLine="708"/>
        <w:rPr>
          <w:rFonts w:eastAsia="Calibri"/>
          <w:sz w:val="24"/>
          <w:szCs w:val="24"/>
        </w:rPr>
      </w:pPr>
      <w:r w:rsidRPr="00F032C5">
        <w:rPr>
          <w:b/>
          <w:sz w:val="24"/>
          <w:szCs w:val="24"/>
        </w:rPr>
        <w:t>CNPJ: ________________</w:t>
      </w:r>
    </w:p>
    <w:p w:rsidR="00B53D48" w:rsidRPr="00F032C5" w:rsidRDefault="00B53D48">
      <w:pPr>
        <w:spacing w:line="200" w:lineRule="atLeast"/>
        <w:jc w:val="both"/>
        <w:rPr>
          <w:rFonts w:eastAsia="Calibri"/>
          <w:sz w:val="24"/>
          <w:szCs w:val="24"/>
        </w:rPr>
      </w:pPr>
      <w:r w:rsidRPr="00F032C5">
        <w:rPr>
          <w:rFonts w:eastAsia="Calibri"/>
          <w:sz w:val="24"/>
          <w:szCs w:val="24"/>
        </w:rPr>
        <w:tab/>
      </w:r>
    </w:p>
    <w:p w:rsidR="00241679" w:rsidRPr="00F032C5" w:rsidRDefault="00731B4F" w:rsidP="00241679">
      <w:pPr>
        <w:spacing w:after="120"/>
        <w:jc w:val="both"/>
        <w:rPr>
          <w:rFonts w:eastAsia="Calibri"/>
          <w:b/>
          <w:sz w:val="24"/>
          <w:szCs w:val="24"/>
        </w:rPr>
      </w:pPr>
      <w:r w:rsidRPr="00F032C5">
        <w:rPr>
          <w:rFonts w:eastAsia="Calibri"/>
          <w:b/>
          <w:sz w:val="24"/>
          <w:szCs w:val="24"/>
        </w:rPr>
        <w:t xml:space="preserve">6.2. </w:t>
      </w:r>
      <w:r w:rsidR="00241679" w:rsidRPr="00F032C5">
        <w:rPr>
          <w:rFonts w:eastAsia="Calibri"/>
          <w:b/>
          <w:sz w:val="24"/>
          <w:szCs w:val="24"/>
        </w:rPr>
        <w:t>Os proponentes deverão apresentar:</w:t>
      </w:r>
    </w:p>
    <w:p w:rsidR="00241679" w:rsidRPr="00F032C5" w:rsidRDefault="00241679" w:rsidP="00241679">
      <w:pPr>
        <w:spacing w:after="120"/>
        <w:ind w:right="-2"/>
        <w:jc w:val="both"/>
        <w:rPr>
          <w:rFonts w:eastAsia="Calibri"/>
          <w:sz w:val="24"/>
          <w:szCs w:val="24"/>
        </w:rPr>
      </w:pPr>
      <w:r w:rsidRPr="00F032C5">
        <w:rPr>
          <w:rFonts w:eastAsia="Calibri"/>
          <w:sz w:val="24"/>
          <w:szCs w:val="24"/>
        </w:rPr>
        <w:t>6.2.1 - Ato constitutivo, estatuto social em vigor, devidamente registrado, em se tratando de sociedades comerciais e, no caso de sociedades por ações, acompanhado de documentos de eleição de seus administradores.</w:t>
      </w:r>
    </w:p>
    <w:p w:rsidR="00241679" w:rsidRPr="00F032C5" w:rsidRDefault="00241679" w:rsidP="00241679">
      <w:pPr>
        <w:spacing w:after="120"/>
        <w:ind w:right="-2"/>
        <w:jc w:val="both"/>
        <w:rPr>
          <w:rFonts w:eastAsia="Calibri"/>
          <w:sz w:val="24"/>
          <w:szCs w:val="24"/>
        </w:rPr>
      </w:pPr>
      <w:r w:rsidRPr="00F032C5">
        <w:rPr>
          <w:rFonts w:eastAsia="Calibri"/>
          <w:sz w:val="24"/>
          <w:szCs w:val="24"/>
        </w:rPr>
        <w:t>6.2.2 - Cédula de Identidade e Registro Comercial, no caso de empresa individual.</w:t>
      </w:r>
    </w:p>
    <w:p w:rsidR="00241679" w:rsidRPr="00F032C5" w:rsidRDefault="00241679" w:rsidP="00241679">
      <w:pPr>
        <w:spacing w:after="120"/>
        <w:ind w:right="-2"/>
        <w:jc w:val="both"/>
        <w:rPr>
          <w:rFonts w:eastAsia="Calibri"/>
          <w:sz w:val="24"/>
          <w:szCs w:val="24"/>
        </w:rPr>
      </w:pPr>
      <w:r w:rsidRPr="00F032C5">
        <w:rPr>
          <w:rFonts w:eastAsia="Calibri"/>
          <w:sz w:val="24"/>
          <w:szCs w:val="24"/>
        </w:rPr>
        <w:t>6.2.3 - Decreto de autorização, em se tratando de empresa ou sociedade estrangeira em funcionamento no País, e ato de registro ou autorização para funcionamento expedido pelo órgão competente, quando a atividade assim o exigir.</w:t>
      </w:r>
    </w:p>
    <w:p w:rsidR="00241679" w:rsidRPr="00F032C5" w:rsidRDefault="00241679" w:rsidP="00241679">
      <w:pPr>
        <w:spacing w:after="120"/>
        <w:ind w:right="-2"/>
        <w:jc w:val="both"/>
        <w:rPr>
          <w:rFonts w:eastAsia="Calibri"/>
          <w:sz w:val="24"/>
          <w:szCs w:val="24"/>
        </w:rPr>
      </w:pPr>
      <w:r w:rsidRPr="00F032C5">
        <w:rPr>
          <w:rFonts w:eastAsia="Calibri"/>
          <w:sz w:val="24"/>
          <w:szCs w:val="24"/>
        </w:rPr>
        <w:t>6.2.4 - Declaração subscrita pelo representante legal da proponente de que ela não incorre em qualquer das condições impeditivas, especificando:</w:t>
      </w:r>
    </w:p>
    <w:p w:rsidR="00241679" w:rsidRPr="00F032C5" w:rsidRDefault="00241679" w:rsidP="00241679">
      <w:pPr>
        <w:spacing w:after="120"/>
        <w:ind w:right="-2"/>
        <w:jc w:val="both"/>
        <w:rPr>
          <w:rFonts w:eastAsia="Calibri"/>
          <w:sz w:val="24"/>
          <w:szCs w:val="24"/>
        </w:rPr>
      </w:pPr>
      <w:r w:rsidRPr="00F032C5">
        <w:rPr>
          <w:rFonts w:eastAsia="Calibri"/>
          <w:sz w:val="24"/>
          <w:szCs w:val="24"/>
        </w:rPr>
        <w:t>6.2.4.1 - Que não foi declarada inidônea por ato do Poder Público;</w:t>
      </w:r>
    </w:p>
    <w:p w:rsidR="00241679" w:rsidRPr="00F032C5" w:rsidRDefault="00241679" w:rsidP="00241679">
      <w:pPr>
        <w:spacing w:after="120"/>
        <w:ind w:right="-2"/>
        <w:jc w:val="both"/>
        <w:rPr>
          <w:rFonts w:eastAsia="Calibri"/>
          <w:sz w:val="24"/>
          <w:szCs w:val="24"/>
        </w:rPr>
      </w:pPr>
      <w:r w:rsidRPr="00F032C5">
        <w:rPr>
          <w:rFonts w:eastAsia="Calibri"/>
          <w:sz w:val="24"/>
          <w:szCs w:val="24"/>
        </w:rPr>
        <w:t>6.2.4.2 - Que não está impedida de transacionar com a Administração Pública;</w:t>
      </w:r>
    </w:p>
    <w:p w:rsidR="00241679" w:rsidRPr="00F032C5" w:rsidRDefault="00241679" w:rsidP="00241679">
      <w:pPr>
        <w:spacing w:after="120"/>
        <w:ind w:right="-2"/>
        <w:jc w:val="both"/>
        <w:rPr>
          <w:rFonts w:eastAsia="Calibri"/>
          <w:sz w:val="24"/>
          <w:szCs w:val="24"/>
        </w:rPr>
      </w:pPr>
      <w:r w:rsidRPr="00F032C5">
        <w:rPr>
          <w:rFonts w:eastAsia="Calibri"/>
          <w:sz w:val="24"/>
          <w:szCs w:val="24"/>
        </w:rPr>
        <w:lastRenderedPageBreak/>
        <w:t>6.2.4.3 - Que não foi apenada com rescisão de contrato, quer por deficiência dos serviços prestados, quer por outro motivo igualmente grave, no transcorrer dos últimos 5 (cinco) anos;</w:t>
      </w:r>
    </w:p>
    <w:p w:rsidR="00241679" w:rsidRPr="00F032C5" w:rsidRDefault="00241679" w:rsidP="00241679">
      <w:pPr>
        <w:spacing w:after="120"/>
        <w:ind w:right="-2"/>
        <w:jc w:val="both"/>
        <w:rPr>
          <w:rFonts w:eastAsia="Calibri"/>
          <w:b/>
          <w:sz w:val="24"/>
          <w:szCs w:val="24"/>
        </w:rPr>
      </w:pPr>
      <w:r w:rsidRPr="00F032C5">
        <w:rPr>
          <w:rFonts w:eastAsia="Calibri"/>
          <w:sz w:val="24"/>
          <w:szCs w:val="24"/>
        </w:rPr>
        <w:t>6.2.4.4 - Que não incorre nas demais condições impeditivas previstas no art. 9º da Lei Federal nº 8.666/93, (</w:t>
      </w:r>
      <w:r w:rsidRPr="00F032C5">
        <w:rPr>
          <w:rFonts w:eastAsia="Calibri"/>
          <w:b/>
          <w:sz w:val="24"/>
          <w:szCs w:val="24"/>
        </w:rPr>
        <w:t>Anexo V)</w:t>
      </w:r>
    </w:p>
    <w:p w:rsidR="00241679" w:rsidRPr="00F032C5" w:rsidRDefault="00241679" w:rsidP="00241679">
      <w:pPr>
        <w:spacing w:after="120"/>
        <w:ind w:right="-2"/>
        <w:jc w:val="both"/>
        <w:rPr>
          <w:rFonts w:eastAsia="Calibri"/>
          <w:sz w:val="24"/>
          <w:szCs w:val="24"/>
        </w:rPr>
      </w:pPr>
      <w:r w:rsidRPr="00F032C5">
        <w:rPr>
          <w:rFonts w:eastAsia="Calibri"/>
          <w:sz w:val="24"/>
          <w:szCs w:val="24"/>
        </w:rPr>
        <w:t xml:space="preserve">6.2.5 -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w:t>
      </w:r>
      <w:r w:rsidRPr="00F032C5">
        <w:rPr>
          <w:rFonts w:eastAsia="Calibri"/>
          <w:b/>
          <w:sz w:val="24"/>
          <w:szCs w:val="24"/>
        </w:rPr>
        <w:t>(Anexo VII)</w:t>
      </w:r>
    </w:p>
    <w:p w:rsidR="00241679" w:rsidRPr="00F032C5" w:rsidRDefault="00241679" w:rsidP="00241679">
      <w:pPr>
        <w:spacing w:after="120"/>
        <w:ind w:right="-2"/>
        <w:jc w:val="both"/>
        <w:rPr>
          <w:rFonts w:eastAsia="Calibri"/>
          <w:sz w:val="24"/>
          <w:szCs w:val="24"/>
        </w:rPr>
      </w:pPr>
      <w:r w:rsidRPr="00F032C5">
        <w:rPr>
          <w:rFonts w:eastAsia="Calibri"/>
          <w:sz w:val="24"/>
          <w:szCs w:val="24"/>
        </w:rPr>
        <w:t xml:space="preserve">6.2.6 - Declaração expressa de que o proponente tem pleno conhecimento do objeto licitado e anuência das exigências constantes do edital e seus anexos, </w:t>
      </w:r>
      <w:r w:rsidRPr="00F032C5">
        <w:rPr>
          <w:rFonts w:eastAsia="Calibri"/>
          <w:b/>
          <w:sz w:val="24"/>
          <w:szCs w:val="24"/>
        </w:rPr>
        <w:t>(Anexo VIII).</w:t>
      </w:r>
    </w:p>
    <w:p w:rsidR="00241679" w:rsidRPr="00F032C5" w:rsidRDefault="00241679" w:rsidP="00241679">
      <w:pPr>
        <w:spacing w:after="120"/>
        <w:ind w:right="-2"/>
        <w:jc w:val="both"/>
        <w:rPr>
          <w:rFonts w:eastAsia="Calibri"/>
          <w:sz w:val="24"/>
          <w:szCs w:val="24"/>
        </w:rPr>
      </w:pPr>
      <w:r w:rsidRPr="00F032C5">
        <w:rPr>
          <w:rFonts w:eastAsia="Calibri"/>
          <w:sz w:val="24"/>
          <w:szCs w:val="24"/>
        </w:rPr>
        <w:t>6.2.7 – Todas as declarações deverão ser impressas em papel timbrado da proponente e assinadas pelo responsável da empresa ou seu representante legal.</w:t>
      </w:r>
    </w:p>
    <w:p w:rsidR="00241679" w:rsidRPr="00F032C5" w:rsidRDefault="00241679" w:rsidP="00241679">
      <w:pPr>
        <w:spacing w:before="120" w:line="200" w:lineRule="atLeast"/>
        <w:jc w:val="both"/>
        <w:rPr>
          <w:rFonts w:eastAsia="Calibri"/>
          <w:b/>
          <w:sz w:val="24"/>
          <w:szCs w:val="24"/>
        </w:rPr>
      </w:pPr>
      <w:r w:rsidRPr="00F032C5">
        <w:rPr>
          <w:rFonts w:eastAsia="Calibri"/>
          <w:b/>
          <w:sz w:val="24"/>
          <w:szCs w:val="24"/>
        </w:rPr>
        <w:t>6.3 – DOCUMENTOS RELATIVOS À REGULARIDADE FISCAL:</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6.3.1 - Comprovante de inscrição no Cadastro Nacional de Pessoas Jurídicas </w:t>
      </w:r>
      <w:r w:rsidRPr="00F032C5">
        <w:rPr>
          <w:rFonts w:eastAsia="Calibri"/>
          <w:b/>
          <w:sz w:val="24"/>
          <w:szCs w:val="24"/>
        </w:rPr>
        <w:t>(CNPJ)</w:t>
      </w:r>
      <w:r w:rsidRPr="00F032C5">
        <w:rPr>
          <w:rFonts w:eastAsia="Calibri"/>
          <w:sz w:val="24"/>
          <w:szCs w:val="24"/>
        </w:rPr>
        <w:t xml:space="preserve"> emitido em prazo não inferior a 60 (sessenta) dias;</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6.3.2 – </w:t>
      </w:r>
      <w:r w:rsidRPr="00F032C5">
        <w:rPr>
          <w:sz w:val="24"/>
          <w:szCs w:val="24"/>
        </w:rPr>
        <w:t xml:space="preserve">Certidão Negativa de </w:t>
      </w:r>
      <w:r w:rsidRPr="00F032C5">
        <w:rPr>
          <w:b/>
          <w:sz w:val="24"/>
          <w:szCs w:val="24"/>
        </w:rPr>
        <w:t>Débitos Relativos aos Tributos Federais e à Dívida Ativa da União</w:t>
      </w:r>
      <w:r w:rsidRPr="00F032C5">
        <w:rPr>
          <w:sz w:val="24"/>
          <w:szCs w:val="24"/>
        </w:rPr>
        <w:t xml:space="preserve"> com a informação de que abrange as contribuições sociais previstas nas alíneas “a” a “d” do parágrafo único do art. 11 da Lei nº 8.212, de 24 de julho de 1991.</w:t>
      </w:r>
    </w:p>
    <w:p w:rsidR="00241679" w:rsidRPr="00F032C5" w:rsidRDefault="00241679" w:rsidP="00241679">
      <w:pPr>
        <w:spacing w:before="120"/>
        <w:jc w:val="both"/>
        <w:rPr>
          <w:rFonts w:eastAsia="Calibri"/>
          <w:b/>
          <w:sz w:val="24"/>
          <w:szCs w:val="24"/>
        </w:rPr>
      </w:pPr>
      <w:r w:rsidRPr="00F032C5">
        <w:rPr>
          <w:rFonts w:eastAsia="Calibri"/>
          <w:sz w:val="24"/>
          <w:szCs w:val="24"/>
        </w:rPr>
        <w:t xml:space="preserve">6.3.3 - Prova de regularidade para com a Fazenda </w:t>
      </w:r>
      <w:r w:rsidRPr="00F032C5">
        <w:rPr>
          <w:rFonts w:eastAsia="Calibri"/>
          <w:b/>
          <w:sz w:val="24"/>
          <w:szCs w:val="24"/>
        </w:rPr>
        <w:t>ESTADUAL;</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6.3.4 - Prova de regularidade para com a Fazenda </w:t>
      </w:r>
      <w:r w:rsidRPr="00F032C5">
        <w:rPr>
          <w:rFonts w:eastAsia="Calibri"/>
          <w:b/>
          <w:sz w:val="24"/>
          <w:szCs w:val="24"/>
        </w:rPr>
        <w:t>MUNICIPAL</w:t>
      </w:r>
      <w:r w:rsidRPr="00F032C5">
        <w:rPr>
          <w:rFonts w:eastAsia="Calibri"/>
          <w:sz w:val="24"/>
          <w:szCs w:val="24"/>
        </w:rPr>
        <w:t xml:space="preserve"> do domicílio ou sede do proponente;</w:t>
      </w:r>
    </w:p>
    <w:p w:rsidR="00241679" w:rsidRPr="00F032C5" w:rsidRDefault="00241679" w:rsidP="00241679">
      <w:pPr>
        <w:spacing w:before="120"/>
        <w:jc w:val="both"/>
        <w:rPr>
          <w:rFonts w:eastAsia="Calibri"/>
          <w:sz w:val="24"/>
          <w:szCs w:val="24"/>
        </w:rPr>
      </w:pPr>
      <w:r w:rsidRPr="00F032C5">
        <w:rPr>
          <w:rFonts w:eastAsia="Calibri"/>
          <w:sz w:val="24"/>
          <w:szCs w:val="24"/>
        </w:rPr>
        <w:t>6.3.5 - Certificado de Regularidade de Situação (</w:t>
      </w:r>
      <w:r w:rsidRPr="00F032C5">
        <w:rPr>
          <w:rFonts w:eastAsia="Calibri"/>
          <w:b/>
          <w:sz w:val="24"/>
          <w:szCs w:val="24"/>
        </w:rPr>
        <w:t>CRF</w:t>
      </w:r>
      <w:r w:rsidRPr="00F032C5">
        <w:rPr>
          <w:rFonts w:eastAsia="Calibri"/>
          <w:sz w:val="24"/>
          <w:szCs w:val="24"/>
        </w:rPr>
        <w:t xml:space="preserve">), perante o Fundo de Garantia por Tempo de Serviço – </w:t>
      </w:r>
      <w:r w:rsidRPr="00F032C5">
        <w:rPr>
          <w:rFonts w:eastAsia="Calibri"/>
          <w:b/>
          <w:sz w:val="24"/>
          <w:szCs w:val="24"/>
        </w:rPr>
        <w:t>FGTS</w:t>
      </w:r>
      <w:r w:rsidRPr="00F032C5">
        <w:rPr>
          <w:rFonts w:eastAsia="Calibri"/>
          <w:sz w:val="24"/>
          <w:szCs w:val="24"/>
        </w:rPr>
        <w:t>;</w:t>
      </w:r>
    </w:p>
    <w:p w:rsidR="00241679" w:rsidRPr="00F032C5" w:rsidRDefault="00241679" w:rsidP="00241679">
      <w:pPr>
        <w:spacing w:before="120"/>
        <w:jc w:val="both"/>
        <w:rPr>
          <w:rFonts w:eastAsia="Calibri"/>
          <w:sz w:val="24"/>
          <w:szCs w:val="24"/>
        </w:rPr>
      </w:pPr>
      <w:r w:rsidRPr="00F032C5">
        <w:rPr>
          <w:rFonts w:eastAsia="Calibri"/>
          <w:sz w:val="24"/>
          <w:szCs w:val="24"/>
        </w:rPr>
        <w:t>6.3.6 - Certidão negativa de débitos trabalhistas (</w:t>
      </w:r>
      <w:r w:rsidRPr="00F032C5">
        <w:rPr>
          <w:rFonts w:eastAsia="Calibri"/>
          <w:b/>
          <w:sz w:val="24"/>
          <w:szCs w:val="24"/>
        </w:rPr>
        <w:t>CNDT</w:t>
      </w:r>
      <w:r w:rsidRPr="00F032C5">
        <w:rPr>
          <w:rFonts w:eastAsia="Calibri"/>
          <w:sz w:val="24"/>
          <w:szCs w:val="24"/>
        </w:rPr>
        <w:t>).</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6.3.7 - </w:t>
      </w:r>
      <w:r w:rsidRPr="00F032C5">
        <w:rPr>
          <w:sz w:val="24"/>
          <w:szCs w:val="24"/>
          <w:lang w:eastAsia="pt-BR"/>
        </w:rPr>
        <w:t>Cópia do Alvará de funcionamento da empresa.</w:t>
      </w:r>
    </w:p>
    <w:p w:rsidR="00241679" w:rsidRPr="00F032C5" w:rsidRDefault="00241679" w:rsidP="00241679">
      <w:pPr>
        <w:spacing w:before="120"/>
        <w:jc w:val="both"/>
        <w:rPr>
          <w:rFonts w:eastAsia="Calibri"/>
          <w:b/>
          <w:sz w:val="24"/>
          <w:szCs w:val="24"/>
        </w:rPr>
      </w:pPr>
      <w:r w:rsidRPr="00F032C5">
        <w:rPr>
          <w:rFonts w:eastAsia="Calibri"/>
          <w:b/>
          <w:sz w:val="24"/>
          <w:szCs w:val="24"/>
        </w:rPr>
        <w:t>6.4 – DOCUMENTOS RELATIVOS À QUALIFICAÇÃO ECONÔMICO-FINANCEIRA:</w:t>
      </w:r>
    </w:p>
    <w:p w:rsidR="00241679" w:rsidRPr="00F032C5" w:rsidRDefault="00241679" w:rsidP="00241679">
      <w:pPr>
        <w:spacing w:before="120"/>
        <w:jc w:val="both"/>
        <w:rPr>
          <w:rFonts w:eastAsia="Calibri"/>
          <w:sz w:val="24"/>
          <w:szCs w:val="24"/>
        </w:rPr>
      </w:pPr>
      <w:r w:rsidRPr="00F032C5">
        <w:rPr>
          <w:rFonts w:eastAsia="Calibri"/>
          <w:sz w:val="24"/>
          <w:szCs w:val="24"/>
        </w:rPr>
        <w:t>6.4.1 - Certidão negativa de falência ou concordata ou execução patrimonial, expedida pelo distribuidor da sede da pessoa jurídica.</w:t>
      </w:r>
    </w:p>
    <w:p w:rsidR="00241679" w:rsidRPr="00F032C5" w:rsidRDefault="00241679" w:rsidP="00241679">
      <w:pPr>
        <w:pStyle w:val="WW-Corpodetexto22"/>
        <w:widowControl/>
        <w:suppressAutoHyphens w:val="0"/>
        <w:spacing w:before="120" w:after="240"/>
        <w:ind w:right="-2"/>
        <w:rPr>
          <w:rFonts w:ascii="Times New Roman" w:eastAsia="Calibri" w:hAnsi="Times New Roman" w:cs="Times New Roman"/>
        </w:rPr>
      </w:pPr>
      <w:r w:rsidRPr="00F032C5">
        <w:rPr>
          <w:rFonts w:ascii="Times New Roman" w:eastAsia="Calibri" w:hAnsi="Times New Roman" w:cs="Times New Roman"/>
        </w:rPr>
        <w:t>6.5 –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241679" w:rsidRPr="00F032C5" w:rsidRDefault="00241679" w:rsidP="00241679">
      <w:pPr>
        <w:spacing w:after="240" w:line="200" w:lineRule="atLeast"/>
        <w:ind w:left="16" w:hanging="16"/>
        <w:jc w:val="both"/>
        <w:rPr>
          <w:rFonts w:eastAsia="Calibri"/>
          <w:sz w:val="24"/>
          <w:szCs w:val="24"/>
        </w:rPr>
      </w:pPr>
      <w:r w:rsidRPr="00F032C5">
        <w:rPr>
          <w:rFonts w:eastAsia="Calibri"/>
          <w:sz w:val="24"/>
          <w:szCs w:val="24"/>
        </w:rPr>
        <w:t>6.6- A documentação, na fase pertinente, serão rubricadas pela Pregoeira, pela equipe de apoio e pelos representantes legais presentes e, depois de examinada, será anexada ao processo desta licitação, sendo inabilitados aqueles proponentes cuja documentação apresente irregularidades.</w:t>
      </w:r>
    </w:p>
    <w:p w:rsidR="00241679" w:rsidRPr="00F032C5" w:rsidRDefault="00241679" w:rsidP="00241679">
      <w:pPr>
        <w:spacing w:after="240" w:line="200" w:lineRule="atLeast"/>
        <w:jc w:val="both"/>
        <w:rPr>
          <w:rFonts w:eastAsia="Calibri"/>
          <w:sz w:val="24"/>
          <w:szCs w:val="24"/>
        </w:rPr>
      </w:pPr>
      <w:r w:rsidRPr="00F032C5">
        <w:rPr>
          <w:sz w:val="24"/>
          <w:szCs w:val="24"/>
        </w:rPr>
        <w:t xml:space="preserve">6.7 – Em se tratando de microempresa ou empresa de pequeno porte, deverá ser apresentada declaração, sob as penas da lei, de que cumprem os requisitos legais para qualificação como </w:t>
      </w:r>
      <w:r w:rsidRPr="00F032C5">
        <w:rPr>
          <w:sz w:val="24"/>
          <w:szCs w:val="24"/>
        </w:rPr>
        <w:lastRenderedPageBreak/>
        <w:t xml:space="preserve">microempresa ou empresa de pequeno porte, estando apto a usufruir do tratamento estabelecido na Lei Complementar nº 123/06 </w:t>
      </w:r>
      <w:r w:rsidRPr="00F032C5">
        <w:rPr>
          <w:rFonts w:eastAsia="Calibri"/>
          <w:sz w:val="24"/>
          <w:szCs w:val="24"/>
        </w:rPr>
        <w:t>alterada pela Lei Complementar nº 147/14.</w:t>
      </w:r>
    </w:p>
    <w:p w:rsidR="00241679" w:rsidRPr="00F032C5" w:rsidRDefault="00241679" w:rsidP="00241679">
      <w:pPr>
        <w:spacing w:before="120"/>
        <w:jc w:val="both"/>
        <w:rPr>
          <w:sz w:val="24"/>
          <w:szCs w:val="24"/>
        </w:rPr>
      </w:pPr>
      <w:r w:rsidRPr="00F032C5">
        <w:rPr>
          <w:sz w:val="24"/>
          <w:szCs w:val="24"/>
        </w:rPr>
        <w:t>6.7.1 – Em se tratando de microempresa ou empresa de pequeno porte, estas deverão apresentar toda a documentação exigida para efeito de comprovação da regularidade fiscal, mesmo que esta apresente alguma restrição.</w:t>
      </w:r>
    </w:p>
    <w:p w:rsidR="00241679" w:rsidRPr="00F032C5" w:rsidRDefault="00241679" w:rsidP="00241679">
      <w:pPr>
        <w:spacing w:before="120"/>
        <w:jc w:val="both"/>
        <w:rPr>
          <w:sz w:val="24"/>
          <w:szCs w:val="24"/>
        </w:rPr>
      </w:pPr>
      <w:r w:rsidRPr="00F032C5">
        <w:rPr>
          <w:sz w:val="24"/>
          <w:szCs w:val="24"/>
        </w:rPr>
        <w:t xml:space="preserve">6.7.2 –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6.7.3 – A falta de regularização da documentação no prazo previsto no subitem anterior implicará decadência do direito à contratação, sem prejuízo das sanções previstas no artigo 81 da Lei Federal nº 8.666/93, sendo facultado ao Município de Santa Bárbara do Monte Verde convocar os licitantes remanescentes, na ordem de classificação, para a contratação ou revogar a licitação. </w:t>
      </w:r>
    </w:p>
    <w:p w:rsidR="00241679" w:rsidRPr="00F032C5" w:rsidRDefault="00241679" w:rsidP="00241679">
      <w:pPr>
        <w:spacing w:line="200" w:lineRule="atLeast"/>
        <w:jc w:val="center"/>
        <w:rPr>
          <w:rFonts w:eastAsia="Calibri"/>
          <w:b/>
          <w:sz w:val="24"/>
          <w:szCs w:val="24"/>
        </w:rPr>
      </w:pPr>
    </w:p>
    <w:p w:rsidR="00B53D48" w:rsidRPr="00F032C5" w:rsidRDefault="00B53D48" w:rsidP="00241679">
      <w:pPr>
        <w:spacing w:line="200" w:lineRule="atLeast"/>
        <w:jc w:val="center"/>
        <w:rPr>
          <w:rFonts w:eastAsia="Calibri"/>
          <w:b/>
          <w:sz w:val="24"/>
          <w:szCs w:val="24"/>
        </w:rPr>
      </w:pPr>
      <w:r w:rsidRPr="00F032C5">
        <w:rPr>
          <w:rFonts w:eastAsia="Calibri"/>
          <w:b/>
          <w:sz w:val="24"/>
          <w:szCs w:val="24"/>
        </w:rPr>
        <w:t>CLÁUSULA SÉTIMA</w:t>
      </w:r>
    </w:p>
    <w:p w:rsidR="00B53D48" w:rsidRPr="00F032C5" w:rsidRDefault="00B53D48">
      <w:pPr>
        <w:spacing w:line="200" w:lineRule="atLeast"/>
        <w:jc w:val="center"/>
        <w:rPr>
          <w:rFonts w:eastAsia="Calibri"/>
          <w:b/>
          <w:sz w:val="24"/>
          <w:szCs w:val="24"/>
        </w:rPr>
      </w:pPr>
      <w:r w:rsidRPr="00F032C5">
        <w:rPr>
          <w:rFonts w:eastAsia="Calibri"/>
          <w:b/>
          <w:sz w:val="24"/>
          <w:szCs w:val="24"/>
        </w:rPr>
        <w:t>DOS PROCEDIMENTOS DA LICITAÇÃO</w:t>
      </w:r>
    </w:p>
    <w:p w:rsidR="00B53D48" w:rsidRPr="00F032C5" w:rsidRDefault="00B53D48" w:rsidP="00944E25">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7.1 - Aberta a sessão, os interessados, ou seus representantes legais, entregarão a Pregoeira, devidamente lacrados, os envelopes nº 01 e nº 02 e apresentarão, em separado, declaração dando ciência de que preenchem plenamente os requisitos de habilitação.</w:t>
      </w:r>
    </w:p>
    <w:p w:rsidR="00B53D48" w:rsidRPr="00F032C5" w:rsidRDefault="00B53D48" w:rsidP="00944E25">
      <w:pPr>
        <w:spacing w:before="120"/>
        <w:jc w:val="both"/>
        <w:rPr>
          <w:rFonts w:eastAsia="Calibri"/>
          <w:sz w:val="24"/>
          <w:szCs w:val="24"/>
        </w:rPr>
      </w:pPr>
      <w:r w:rsidRPr="00F032C5">
        <w:rPr>
          <w:rFonts w:eastAsia="Calibri"/>
          <w:sz w:val="24"/>
          <w:szCs w:val="24"/>
        </w:rPr>
        <w:t>7.2 - Em nenhuma hipótese serão recebidas documentação e proposta fora do prazo estabelecido neste edital.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7.3 - Serão abertos pela </w:t>
      </w:r>
      <w:r w:rsidR="0062466F" w:rsidRPr="00F032C5">
        <w:rPr>
          <w:rFonts w:eastAsia="Calibri"/>
          <w:sz w:val="24"/>
          <w:szCs w:val="24"/>
        </w:rPr>
        <w:t>Pregoeira</w:t>
      </w:r>
      <w:r w:rsidRPr="00F032C5">
        <w:rPr>
          <w:rFonts w:eastAsia="Calibri"/>
          <w:sz w:val="24"/>
          <w:szCs w:val="24"/>
        </w:rPr>
        <w:t xml:space="preserve"> todos os envelopes contendo as propostas de preços, ocasião em que se procederá </w:t>
      </w:r>
      <w:r w:rsidR="00731B4F" w:rsidRPr="00F032C5">
        <w:rPr>
          <w:rFonts w:eastAsia="Calibri"/>
          <w:sz w:val="24"/>
          <w:szCs w:val="24"/>
        </w:rPr>
        <w:t>à</w:t>
      </w:r>
      <w:r w:rsidRPr="00F032C5">
        <w:rPr>
          <w:rFonts w:eastAsia="Calibri"/>
          <w:sz w:val="24"/>
          <w:szCs w:val="24"/>
        </w:rPr>
        <w:t xml:space="preserve"> verificação da sua conformidade com os requisitos estabelecidos neste edital.</w:t>
      </w:r>
    </w:p>
    <w:p w:rsidR="00B53D48" w:rsidRPr="00F032C5" w:rsidRDefault="00B53D48" w:rsidP="00944E25">
      <w:pPr>
        <w:spacing w:before="120"/>
        <w:jc w:val="both"/>
        <w:rPr>
          <w:rFonts w:eastAsia="Calibri"/>
          <w:sz w:val="24"/>
          <w:szCs w:val="24"/>
        </w:rPr>
      </w:pPr>
      <w:r w:rsidRPr="00F032C5">
        <w:rPr>
          <w:rFonts w:eastAsia="Calibri"/>
          <w:sz w:val="24"/>
          <w:szCs w:val="24"/>
        </w:rPr>
        <w:t>7.3.1 - Havendo divergência entre o valor unitário e o global correspondente, prevalecerá o cotado em preço unitário, devendo a Pregoeira proceder à correção no valor global.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7.4 - No curso da sessão, a </w:t>
      </w:r>
      <w:r w:rsidR="0062466F" w:rsidRPr="00F032C5">
        <w:rPr>
          <w:rFonts w:eastAsia="Calibri"/>
          <w:sz w:val="24"/>
          <w:szCs w:val="24"/>
        </w:rPr>
        <w:t>Pregoeira</w:t>
      </w:r>
      <w:r w:rsidRPr="00F032C5">
        <w:rPr>
          <w:rFonts w:eastAsia="Calibri"/>
          <w:sz w:val="24"/>
          <w:szCs w:val="24"/>
        </w:rPr>
        <w:t xml:space="preserve"> classificará o autor da proposta de menor preço e aqueles que tenham apresentado propostas em valores crescentes não superiores a 10% (dez por cento) da de menor preço.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7.5 - Não havendo, pelo menos três propostas de preços escritas, nas condições fixadas no item anterior, a </w:t>
      </w:r>
      <w:r w:rsidR="0062466F" w:rsidRPr="00F032C5">
        <w:rPr>
          <w:rFonts w:eastAsia="Calibri"/>
          <w:sz w:val="24"/>
          <w:szCs w:val="24"/>
        </w:rPr>
        <w:t>Pregoeira</w:t>
      </w:r>
      <w:r w:rsidRPr="00F032C5">
        <w:rPr>
          <w:rFonts w:eastAsia="Calibri"/>
          <w:sz w:val="24"/>
          <w:szCs w:val="24"/>
        </w:rPr>
        <w:t xml:space="preserve"> classificará, dentre os presentes, até o máximo de três (número que poderá ser ampliado em caso de empate), as melhores propostas </w:t>
      </w:r>
      <w:r w:rsidR="001319BB" w:rsidRPr="00F032C5">
        <w:rPr>
          <w:rFonts w:eastAsia="Calibri"/>
          <w:sz w:val="24"/>
          <w:szCs w:val="24"/>
        </w:rPr>
        <w:t>subsequentes</w:t>
      </w:r>
      <w:r w:rsidRPr="00F032C5">
        <w:rPr>
          <w:rFonts w:eastAsia="Calibri"/>
          <w:sz w:val="24"/>
          <w:szCs w:val="24"/>
        </w:rPr>
        <w:t>, para que seus autores participem de lances verbais, quaisquer que sejam os preços oferecidos nas propostas escritas.</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7.6 - Para oferta de lances, a </w:t>
      </w:r>
      <w:r w:rsidR="0062466F" w:rsidRPr="00F032C5">
        <w:rPr>
          <w:rFonts w:eastAsia="Calibri"/>
          <w:sz w:val="24"/>
          <w:szCs w:val="24"/>
        </w:rPr>
        <w:t>Pregoeira</w:t>
      </w:r>
      <w:r w:rsidRPr="00F032C5">
        <w:rPr>
          <w:rFonts w:eastAsia="Calibri"/>
          <w:sz w:val="24"/>
          <w:szCs w:val="24"/>
        </w:rPr>
        <w:t xml:space="preserve"> convidará, individualmente, os proponentes classificados, a partir do autor da proposta de maior preço, e as demais, em ordem decrescente de valor, devendo a oferta ser feita por valor unitário.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7.7 - A desistência em apresentar lance verbal, quando convocado pela </w:t>
      </w:r>
      <w:r w:rsidR="0062466F" w:rsidRPr="00F032C5">
        <w:rPr>
          <w:rFonts w:eastAsia="Calibri"/>
          <w:sz w:val="24"/>
          <w:szCs w:val="24"/>
        </w:rPr>
        <w:t>Pregoeira</w:t>
      </w:r>
      <w:r w:rsidRPr="00F032C5">
        <w:rPr>
          <w:rFonts w:eastAsia="Calibri"/>
          <w:sz w:val="24"/>
          <w:szCs w:val="24"/>
        </w:rPr>
        <w:t>, implicará na exclusão do proponente desta fase do certame, caso em que valerá para o julgamento o valor da proposta escrita.</w:t>
      </w:r>
    </w:p>
    <w:p w:rsidR="00B53D48" w:rsidRPr="00F032C5" w:rsidRDefault="00B53D48" w:rsidP="00944E25">
      <w:pPr>
        <w:spacing w:before="120"/>
        <w:jc w:val="both"/>
        <w:rPr>
          <w:rFonts w:eastAsia="Calibri"/>
          <w:sz w:val="24"/>
          <w:szCs w:val="24"/>
        </w:rPr>
      </w:pPr>
      <w:r w:rsidRPr="00F032C5">
        <w:rPr>
          <w:rFonts w:eastAsia="Calibri"/>
          <w:sz w:val="24"/>
          <w:szCs w:val="24"/>
        </w:rPr>
        <w:lastRenderedPageBreak/>
        <w:t xml:space="preserve">7.8 - O encerramento da etapa competitiva dar-se-á quando, indagados pela </w:t>
      </w:r>
      <w:r w:rsidR="0062466F" w:rsidRPr="00F032C5">
        <w:rPr>
          <w:rFonts w:eastAsia="Calibri"/>
          <w:sz w:val="24"/>
          <w:szCs w:val="24"/>
        </w:rPr>
        <w:t>Pregoeira</w:t>
      </w:r>
      <w:r w:rsidRPr="00F032C5">
        <w:rPr>
          <w:rFonts w:eastAsia="Calibri"/>
          <w:sz w:val="24"/>
          <w:szCs w:val="24"/>
        </w:rPr>
        <w:t>, os proponentes manifestarem seu desinteresse em apresentar novos lances.</w:t>
      </w:r>
    </w:p>
    <w:p w:rsidR="00B53D48" w:rsidRPr="00F032C5" w:rsidRDefault="00B53D48" w:rsidP="00944E25">
      <w:pPr>
        <w:spacing w:before="120"/>
        <w:jc w:val="both"/>
        <w:rPr>
          <w:rFonts w:eastAsia="Calibri"/>
          <w:sz w:val="24"/>
          <w:szCs w:val="24"/>
        </w:rPr>
      </w:pPr>
      <w:r w:rsidRPr="00F032C5">
        <w:rPr>
          <w:rFonts w:eastAsia="Calibri"/>
          <w:sz w:val="24"/>
          <w:szCs w:val="24"/>
        </w:rPr>
        <w:t>7.9 - Dos lances ofertados não caberá retratação.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7.10 – Antes do início da sessão de lances, poderá a </w:t>
      </w:r>
      <w:r w:rsidR="0062466F" w:rsidRPr="00F032C5">
        <w:rPr>
          <w:rFonts w:eastAsia="Calibri"/>
          <w:sz w:val="24"/>
          <w:szCs w:val="24"/>
        </w:rPr>
        <w:t>Pregoeira</w:t>
      </w:r>
      <w:r w:rsidRPr="00F032C5">
        <w:rPr>
          <w:rFonts w:eastAsia="Calibri"/>
          <w:sz w:val="24"/>
          <w:szCs w:val="24"/>
        </w:rPr>
        <w:t xml:space="preserve"> definir o valor mínimo dos lances, o que deverá ser feito antes de disputa de cada item. Este valor poderá ser diferenciado de acordo com o item colocado em disputa.</w:t>
      </w:r>
    </w:p>
    <w:p w:rsidR="00B53D48" w:rsidRPr="00F032C5" w:rsidRDefault="00B53D48" w:rsidP="00944E25">
      <w:pPr>
        <w:spacing w:before="120"/>
        <w:jc w:val="both"/>
        <w:rPr>
          <w:rFonts w:eastAsia="Calibri"/>
          <w:sz w:val="24"/>
          <w:szCs w:val="24"/>
        </w:rPr>
      </w:pPr>
      <w:r w:rsidRPr="00F032C5">
        <w:rPr>
          <w:rFonts w:eastAsia="Calibri"/>
          <w:sz w:val="24"/>
          <w:szCs w:val="24"/>
        </w:rPr>
        <w:t>7.11 – Ao final dos lances, caso haja redução de preço, o percentual apurado entre o valor final e o valor inicial, será igualmente deduzido dos valores unitários, ou seja, de cada item.</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7.12 - Caso não se realizem lances verbais, a </w:t>
      </w:r>
      <w:r w:rsidR="0062466F" w:rsidRPr="00F032C5">
        <w:rPr>
          <w:rFonts w:eastAsia="Calibri"/>
          <w:sz w:val="24"/>
          <w:szCs w:val="24"/>
        </w:rPr>
        <w:t>Pregoeira</w:t>
      </w:r>
      <w:r w:rsidRPr="00F032C5">
        <w:rPr>
          <w:rFonts w:eastAsia="Calibri"/>
          <w:sz w:val="24"/>
          <w:szCs w:val="24"/>
        </w:rPr>
        <w:t xml:space="preserve"> examinará a proposta classificada em 1º (primeiro) lugar, QUANTO AO OBJETO E VALOR, e decidirá, motivadamente, a respeito de sua aceitabilidade.</w:t>
      </w:r>
    </w:p>
    <w:p w:rsidR="00B53D48" w:rsidRPr="00F032C5" w:rsidRDefault="00B53D48" w:rsidP="00944E25">
      <w:pPr>
        <w:spacing w:before="120"/>
        <w:jc w:val="both"/>
        <w:rPr>
          <w:rFonts w:eastAsia="Calibri"/>
          <w:sz w:val="24"/>
          <w:szCs w:val="24"/>
        </w:rPr>
      </w:pPr>
      <w:r w:rsidRPr="00F032C5">
        <w:rPr>
          <w:rFonts w:eastAsia="Calibri"/>
          <w:sz w:val="24"/>
          <w:szCs w:val="24"/>
        </w:rPr>
        <w:t>7.13 – Ao final da fase de lances, em havendo a participação de microempresa ou empresa de pequeno porte no certame, será aplicado o que dispõe os artigos 44 e 45 da</w:t>
      </w:r>
      <w:r w:rsidR="0062466F" w:rsidRPr="00F032C5">
        <w:rPr>
          <w:rFonts w:eastAsia="Calibri"/>
          <w:sz w:val="24"/>
          <w:szCs w:val="24"/>
        </w:rPr>
        <w:t xml:space="preserve">s Leis </w:t>
      </w:r>
      <w:r w:rsidRPr="00F032C5">
        <w:rPr>
          <w:rFonts w:eastAsia="Calibri"/>
          <w:sz w:val="24"/>
          <w:szCs w:val="24"/>
        </w:rPr>
        <w:t>Complementar</w:t>
      </w:r>
      <w:r w:rsidR="0062466F" w:rsidRPr="00F032C5">
        <w:rPr>
          <w:rFonts w:eastAsia="Calibri"/>
          <w:sz w:val="24"/>
          <w:szCs w:val="24"/>
        </w:rPr>
        <w:t>es</w:t>
      </w:r>
      <w:r w:rsidRPr="00F032C5">
        <w:rPr>
          <w:rFonts w:eastAsia="Calibri"/>
          <w:sz w:val="24"/>
          <w:szCs w:val="24"/>
        </w:rPr>
        <w:t xml:space="preserve"> nº 123/06</w:t>
      </w:r>
      <w:r w:rsidR="0062466F" w:rsidRPr="00F032C5">
        <w:rPr>
          <w:rFonts w:eastAsia="Calibri"/>
          <w:sz w:val="24"/>
          <w:szCs w:val="24"/>
        </w:rPr>
        <w:t xml:space="preserve"> </w:t>
      </w:r>
      <w:r w:rsidR="00366CD9" w:rsidRPr="00F032C5">
        <w:rPr>
          <w:rFonts w:eastAsia="Calibri"/>
          <w:sz w:val="24"/>
          <w:szCs w:val="24"/>
        </w:rPr>
        <w:t xml:space="preserve">alterada pela Lei Complementar </w:t>
      </w:r>
      <w:r w:rsidR="0062466F" w:rsidRPr="00F032C5">
        <w:rPr>
          <w:rFonts w:eastAsia="Calibri"/>
          <w:sz w:val="24"/>
          <w:szCs w:val="24"/>
        </w:rPr>
        <w:t>147/2014</w:t>
      </w:r>
      <w:r w:rsidRPr="00F032C5">
        <w:rPr>
          <w:rFonts w:eastAsia="Calibri"/>
          <w:sz w:val="24"/>
          <w:szCs w:val="24"/>
        </w:rPr>
        <w:t>.</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7.14 - Após a etapa anterior, a </w:t>
      </w:r>
      <w:r w:rsidR="0062466F" w:rsidRPr="00F032C5">
        <w:rPr>
          <w:rFonts w:eastAsia="Calibri"/>
          <w:sz w:val="24"/>
          <w:szCs w:val="24"/>
        </w:rPr>
        <w:t>Pregoeira</w:t>
      </w:r>
      <w:r w:rsidRPr="00F032C5">
        <w:rPr>
          <w:rFonts w:eastAsia="Calibri"/>
          <w:sz w:val="24"/>
          <w:szCs w:val="24"/>
        </w:rPr>
        <w:t xml:space="preserve"> procederá à abertura do envelope contendo os documentos de "HABILITAÇÃO" do proponente que apresentou a melhor proposta, para verificação do atendimento das condições de habilitação fixadas no item "6" deste edital.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7.15 - Caso o proponente classificado em 1º (primeiro) lugar seja inabilitado, a </w:t>
      </w:r>
      <w:r w:rsidR="0062466F" w:rsidRPr="00F032C5">
        <w:rPr>
          <w:rFonts w:eastAsia="Calibri"/>
          <w:sz w:val="24"/>
          <w:szCs w:val="24"/>
        </w:rPr>
        <w:t>Pregoeira</w:t>
      </w:r>
      <w:r w:rsidRPr="00F032C5">
        <w:rPr>
          <w:rFonts w:eastAsia="Calibri"/>
          <w:sz w:val="24"/>
          <w:szCs w:val="24"/>
        </w:rPr>
        <w:t xml:space="preserve"> examinará a oferta </w:t>
      </w:r>
      <w:r w:rsidR="001319BB" w:rsidRPr="00F032C5">
        <w:rPr>
          <w:rFonts w:eastAsia="Calibri"/>
          <w:sz w:val="24"/>
          <w:szCs w:val="24"/>
        </w:rPr>
        <w:t>subsequente</w:t>
      </w:r>
      <w:r w:rsidRPr="00F032C5">
        <w:rPr>
          <w:rFonts w:eastAsia="Calibri"/>
          <w:sz w:val="24"/>
          <w:szCs w:val="24"/>
        </w:rPr>
        <w:t>, verificando a sua aceitabilidade e procedendo à habilitação do proponente, na ordem de classificação, e assim sucessivamente, até a apuração de uma proposta que atenda aos requisitos do edital.</w:t>
      </w:r>
    </w:p>
    <w:p w:rsidR="00B53D48" w:rsidRPr="00F032C5" w:rsidRDefault="00B53D48" w:rsidP="00944E25">
      <w:pPr>
        <w:spacing w:before="120"/>
        <w:jc w:val="both"/>
        <w:rPr>
          <w:rFonts w:eastAsia="Calibri"/>
          <w:sz w:val="24"/>
          <w:szCs w:val="24"/>
        </w:rPr>
      </w:pPr>
      <w:r w:rsidRPr="00F032C5">
        <w:rPr>
          <w:rFonts w:eastAsia="Calibri"/>
          <w:sz w:val="24"/>
          <w:szCs w:val="24"/>
        </w:rPr>
        <w:t>7.16 - Verificado o atendimento das exigências fixadas neste edital, o proponente será declarado vencedor.</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7.17 - Em qualquer das hipóteses anteriores, ainda poderá a </w:t>
      </w:r>
      <w:r w:rsidR="0062466F" w:rsidRPr="00F032C5">
        <w:rPr>
          <w:rFonts w:eastAsia="Calibri"/>
          <w:sz w:val="24"/>
          <w:szCs w:val="24"/>
        </w:rPr>
        <w:t>Pregoeira</w:t>
      </w:r>
      <w:r w:rsidRPr="00F032C5">
        <w:rPr>
          <w:rFonts w:eastAsia="Calibri"/>
          <w:sz w:val="24"/>
          <w:szCs w:val="24"/>
        </w:rPr>
        <w:t xml:space="preserve"> negociar diretamente com o proponente, para que seja obtido preço melhor.</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7.18 - Quando todas as propostas forem desclassificadas ou todos os proponentes forem inabilitados, o Município de </w:t>
      </w:r>
      <w:r w:rsidR="00E53674" w:rsidRPr="00F032C5">
        <w:rPr>
          <w:rFonts w:eastAsia="Calibri"/>
          <w:sz w:val="24"/>
          <w:szCs w:val="24"/>
        </w:rPr>
        <w:t>Santa Bárbara do Monte Verde</w:t>
      </w:r>
      <w:r w:rsidRPr="00F032C5">
        <w:rPr>
          <w:rFonts w:eastAsia="Calibri"/>
          <w:sz w:val="24"/>
          <w:szCs w:val="24"/>
        </w:rPr>
        <w:t xml:space="preserve"> poderá fixar aos proponentes, na forma do §3º, do artigo 48 da Lei Federal nº 8.666/93, prazo para apresentação de nova proposta ou documentação, em sessão pública a ser definida pela </w:t>
      </w:r>
      <w:r w:rsidR="0062466F" w:rsidRPr="00F032C5">
        <w:rPr>
          <w:rFonts w:eastAsia="Calibri"/>
          <w:sz w:val="24"/>
          <w:szCs w:val="24"/>
        </w:rPr>
        <w:t>Pregoeira</w:t>
      </w:r>
      <w:r w:rsidRPr="00F032C5">
        <w:rPr>
          <w:rFonts w:eastAsia="Calibri"/>
          <w:sz w:val="24"/>
          <w:szCs w:val="24"/>
        </w:rPr>
        <w:t>.</w:t>
      </w:r>
    </w:p>
    <w:p w:rsidR="00B53D48" w:rsidRPr="00F032C5" w:rsidRDefault="00B53D48" w:rsidP="00944E25">
      <w:pPr>
        <w:spacing w:before="120"/>
        <w:jc w:val="both"/>
        <w:rPr>
          <w:rFonts w:eastAsia="Calibri"/>
          <w:sz w:val="24"/>
          <w:szCs w:val="24"/>
        </w:rPr>
      </w:pPr>
      <w:r w:rsidRPr="00F032C5">
        <w:rPr>
          <w:rFonts w:eastAsia="Calibri"/>
          <w:sz w:val="24"/>
          <w:szCs w:val="24"/>
        </w:rPr>
        <w:t>7.19 -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contra-razões, em igual número de dias, que começarão a correr do término do prazo daquele recorrente.</w:t>
      </w:r>
    </w:p>
    <w:p w:rsidR="00B53D48" w:rsidRPr="00F032C5" w:rsidRDefault="00B53D48" w:rsidP="00944E25">
      <w:pPr>
        <w:spacing w:before="120"/>
        <w:jc w:val="both"/>
        <w:rPr>
          <w:rFonts w:eastAsia="Calibri"/>
          <w:sz w:val="24"/>
          <w:szCs w:val="24"/>
        </w:rPr>
      </w:pPr>
      <w:r w:rsidRPr="00F032C5">
        <w:rPr>
          <w:rFonts w:eastAsia="Calibri"/>
          <w:sz w:val="24"/>
          <w:szCs w:val="24"/>
        </w:rPr>
        <w:t>7.19.1 - Os recursos deverão ser entregues na Comissão Permanente de Licitação, em duas vias, sendo dado recibo em uma delas.</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7.19.2 - Os recursos serão dirigidos a </w:t>
      </w:r>
      <w:r w:rsidR="0062466F" w:rsidRPr="00F032C5">
        <w:rPr>
          <w:rFonts w:eastAsia="Calibri"/>
          <w:sz w:val="24"/>
          <w:szCs w:val="24"/>
        </w:rPr>
        <w:t>Pregoeira</w:t>
      </w:r>
      <w:r w:rsidRPr="00F032C5">
        <w:rPr>
          <w:rFonts w:eastAsia="Calibri"/>
          <w:sz w:val="24"/>
          <w:szCs w:val="24"/>
        </w:rPr>
        <w:t>, que os receberá e encaminhará para a autoridade competente, devidamente instruídos.</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7.20 - Decorrido o prazo de recurso, sem que nenhum tenha sido interposto, ou decididos os porventura interpostos, a </w:t>
      </w:r>
      <w:r w:rsidR="0062466F" w:rsidRPr="00F032C5">
        <w:rPr>
          <w:rFonts w:eastAsia="Calibri"/>
          <w:sz w:val="24"/>
          <w:szCs w:val="24"/>
        </w:rPr>
        <w:t>Pregoeira</w:t>
      </w:r>
      <w:r w:rsidRPr="00F032C5">
        <w:rPr>
          <w:rFonts w:eastAsia="Calibri"/>
          <w:sz w:val="24"/>
          <w:szCs w:val="24"/>
        </w:rPr>
        <w:t xml:space="preserve"> remeterá o processo à autoridade competente para homologação do objeto.</w:t>
      </w:r>
    </w:p>
    <w:p w:rsidR="00B53D48" w:rsidRPr="00F032C5" w:rsidRDefault="00B53D48" w:rsidP="00944E25">
      <w:pPr>
        <w:spacing w:before="120"/>
        <w:jc w:val="both"/>
        <w:rPr>
          <w:rFonts w:eastAsia="Calibri"/>
          <w:sz w:val="24"/>
          <w:szCs w:val="24"/>
        </w:rPr>
      </w:pPr>
      <w:r w:rsidRPr="00F032C5">
        <w:rPr>
          <w:rFonts w:eastAsia="Calibri"/>
          <w:sz w:val="24"/>
          <w:szCs w:val="24"/>
        </w:rPr>
        <w:lastRenderedPageBreak/>
        <w:t xml:space="preserve">7.21 - A falta de manifestação imediata e motivada do proponente em interpor recurso, na sessão, importará na DECADÊNCIA do direito e na continuidade do certame pela </w:t>
      </w:r>
      <w:r w:rsidR="0008095D" w:rsidRPr="00F032C5">
        <w:rPr>
          <w:rFonts w:eastAsia="Calibri"/>
          <w:sz w:val="24"/>
          <w:szCs w:val="24"/>
        </w:rPr>
        <w:t>Pregoeira</w:t>
      </w:r>
      <w:r w:rsidRPr="00F032C5">
        <w:rPr>
          <w:rFonts w:eastAsia="Calibri"/>
          <w:sz w:val="24"/>
          <w:szCs w:val="24"/>
        </w:rPr>
        <w:t>, atendendo às regras e condições fixadas no edital, opinando pela adjudicação do objeto da licitação ao proponente vencedor.</w:t>
      </w:r>
    </w:p>
    <w:p w:rsidR="00B53D48" w:rsidRPr="00F032C5" w:rsidRDefault="00B53D48" w:rsidP="00D27673">
      <w:pPr>
        <w:spacing w:before="120" w:after="240"/>
        <w:jc w:val="both"/>
        <w:rPr>
          <w:rFonts w:eastAsia="Calibri"/>
          <w:sz w:val="24"/>
          <w:szCs w:val="24"/>
        </w:rPr>
      </w:pPr>
      <w:r w:rsidRPr="00F032C5">
        <w:rPr>
          <w:rFonts w:eastAsia="Calibri"/>
          <w:sz w:val="24"/>
          <w:szCs w:val="24"/>
        </w:rPr>
        <w:t xml:space="preserve">7.22 - Da sessão pública será lavrada ata circunstanciada, assinada pela </w:t>
      </w:r>
      <w:r w:rsidR="0062466F" w:rsidRPr="00F032C5">
        <w:rPr>
          <w:rFonts w:eastAsia="Calibri"/>
          <w:sz w:val="24"/>
          <w:szCs w:val="24"/>
        </w:rPr>
        <w:t>Pregoeira</w:t>
      </w:r>
      <w:r w:rsidRPr="00F032C5">
        <w:rPr>
          <w:rFonts w:eastAsia="Calibri"/>
          <w:sz w:val="24"/>
          <w:szCs w:val="24"/>
        </w:rPr>
        <w:t>, pela equipe de apoio e por todos os proponentes presentes.</w:t>
      </w:r>
    </w:p>
    <w:p w:rsidR="00B53D48" w:rsidRPr="00F032C5" w:rsidRDefault="00B53D48">
      <w:pPr>
        <w:spacing w:line="200" w:lineRule="atLeast"/>
        <w:jc w:val="center"/>
        <w:rPr>
          <w:rFonts w:eastAsia="Calibri"/>
          <w:b/>
          <w:sz w:val="24"/>
          <w:szCs w:val="24"/>
        </w:rPr>
      </w:pPr>
      <w:r w:rsidRPr="00F032C5">
        <w:rPr>
          <w:rFonts w:eastAsia="Calibri"/>
          <w:b/>
          <w:sz w:val="24"/>
          <w:szCs w:val="24"/>
        </w:rPr>
        <w:t>CLÁUSULA OITAVA</w:t>
      </w:r>
    </w:p>
    <w:p w:rsidR="00B53D48" w:rsidRPr="00F032C5" w:rsidRDefault="00B53D48">
      <w:pPr>
        <w:spacing w:line="200" w:lineRule="atLeast"/>
        <w:jc w:val="center"/>
        <w:rPr>
          <w:rFonts w:eastAsia="Calibri"/>
          <w:b/>
          <w:sz w:val="24"/>
          <w:szCs w:val="24"/>
        </w:rPr>
      </w:pPr>
      <w:r w:rsidRPr="00F032C5">
        <w:rPr>
          <w:rFonts w:eastAsia="Calibri"/>
          <w:b/>
          <w:sz w:val="24"/>
          <w:szCs w:val="24"/>
        </w:rPr>
        <w:t>DOS CRITÉRIOS DE JULGAMENTO</w:t>
      </w:r>
    </w:p>
    <w:p w:rsidR="00284ACE" w:rsidRPr="00F032C5" w:rsidRDefault="00B53D48" w:rsidP="00284ACE">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 xml:space="preserve">8.1 - </w:t>
      </w:r>
      <w:r w:rsidR="00284ACE" w:rsidRPr="00F032C5">
        <w:rPr>
          <w:rFonts w:ascii="Times New Roman" w:eastAsia="Calibri" w:hAnsi="Times New Roman" w:cs="Times New Roman"/>
        </w:rPr>
        <w:t xml:space="preserve">Será considerada vencedora a proposta de </w:t>
      </w:r>
      <w:r w:rsidR="00284ACE" w:rsidRPr="00F032C5">
        <w:rPr>
          <w:rFonts w:ascii="Times New Roman" w:eastAsia="Calibri" w:hAnsi="Times New Roman" w:cs="Times New Roman"/>
          <w:b/>
        </w:rPr>
        <w:t>MENOR PREÇO</w:t>
      </w:r>
      <w:r w:rsidR="00284ACE" w:rsidRPr="00F032C5">
        <w:rPr>
          <w:rFonts w:ascii="Times New Roman" w:eastAsia="Calibri" w:hAnsi="Times New Roman" w:cs="Times New Roman"/>
          <w:b/>
          <w:color w:val="FF0000"/>
        </w:rPr>
        <w:t xml:space="preserve"> </w:t>
      </w:r>
      <w:r w:rsidR="00284ACE" w:rsidRPr="00F032C5">
        <w:rPr>
          <w:rFonts w:ascii="Times New Roman" w:eastAsia="Calibri" w:hAnsi="Times New Roman" w:cs="Times New Roman"/>
          <w:b/>
        </w:rPr>
        <w:t>POR ITEM</w:t>
      </w:r>
      <w:r w:rsidR="00284ACE" w:rsidRPr="00F032C5">
        <w:rPr>
          <w:rFonts w:ascii="Times New Roman" w:eastAsia="Calibri" w:hAnsi="Times New Roman" w:cs="Times New Roman"/>
        </w:rPr>
        <w:t>, de acordo com especificado no anexo I, desde que atendidas às especificações constantes deste edital.</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rFonts w:eastAsia="Calibri"/>
          <w:sz w:val="24"/>
          <w:szCs w:val="24"/>
        </w:rPr>
        <w:t xml:space="preserve">8.2 - </w:t>
      </w:r>
      <w:r w:rsidRPr="00F032C5">
        <w:rPr>
          <w:b/>
          <w:bCs/>
          <w:sz w:val="24"/>
          <w:szCs w:val="24"/>
          <w:lang w:eastAsia="pt-BR"/>
        </w:rPr>
        <w:t xml:space="preserve">- </w:t>
      </w:r>
      <w:r w:rsidRPr="00F032C5">
        <w:rPr>
          <w:sz w:val="24"/>
          <w:szCs w:val="24"/>
          <w:lang w:eastAsia="pt-BR"/>
        </w:rPr>
        <w:t>Em havendo apenas uma oferta e desde que atenda a todos os termos do edital e que seu preço seja compatível com o valor estimado da contratação, esta poderá ser Aceita.</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8.3- Sendo aceitável a oferta de menor preço, será aberto o envelope contendo a documentação de habilitação do licitante que a tiver formulado, para confirmação das suas condições habilitatórias.</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8.4- Constatado o atendimento pleno às exigências deste edital, será declarado o proponente vencedor, sendo-lhe adjudicado o objeto.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8.5- 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rFonts w:eastAsia="Calibri"/>
          <w:sz w:val="24"/>
          <w:szCs w:val="24"/>
        </w:rPr>
        <w:t xml:space="preserve">8.6 – </w:t>
      </w:r>
      <w:r w:rsidRPr="00F032C5">
        <w:rPr>
          <w:sz w:val="24"/>
          <w:szCs w:val="24"/>
          <w:lang w:eastAsia="pt-BR"/>
        </w:rPr>
        <w:t>Apurada a melhor proposta que atenda ao edital, o Pregoeiro deverá negociar para que seja obtido um melhor preço.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8.7- Da reunião, lavrar-se-á ata circunstanciada, na qual serão registrados todos os atos do procedimento e as ocorrências relevantes e que, ao final, será assinada pelo Pregoeiro, Equipe de Apoio, e pelos licitantes.</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8.8- Decididos os recursos ou transcorrido o prazo para sua interposição relativamente ao pregão, o Pregoeiro devolverá, aos licitantes que tiverem suas proposta desclassificadas em todos os itens, os envelopes “DOCUMENTAÇÃO DE HABILITAÇÃO” inviolados, podendo, todavia, retê-los até o encerramento da licitação.</w:t>
      </w:r>
    </w:p>
    <w:p w:rsidR="00284ACE" w:rsidRPr="00F032C5" w:rsidRDefault="00284ACE" w:rsidP="00284ACE">
      <w:pPr>
        <w:suppressAutoHyphens w:val="0"/>
        <w:autoSpaceDE w:val="0"/>
        <w:autoSpaceDN w:val="0"/>
        <w:adjustRightInd w:val="0"/>
        <w:spacing w:before="120" w:after="120"/>
        <w:jc w:val="both"/>
        <w:rPr>
          <w:rFonts w:eastAsia="Calibri"/>
          <w:sz w:val="24"/>
          <w:szCs w:val="24"/>
        </w:rPr>
      </w:pPr>
      <w:r w:rsidRPr="00F032C5">
        <w:rPr>
          <w:sz w:val="24"/>
          <w:szCs w:val="24"/>
          <w:lang w:eastAsia="pt-BR"/>
        </w:rPr>
        <w:t>8.9 – O Município não aceitará propostas de preços excessivos e manifestamente inexeqüíveis.</w:t>
      </w:r>
    </w:p>
    <w:p w:rsidR="00284ACE" w:rsidRPr="00F032C5" w:rsidRDefault="00284ACE" w:rsidP="00284ACE">
      <w:pPr>
        <w:spacing w:before="120" w:after="240"/>
        <w:jc w:val="both"/>
        <w:rPr>
          <w:rFonts w:eastAsia="Calibri"/>
          <w:sz w:val="24"/>
          <w:szCs w:val="24"/>
        </w:rPr>
      </w:pPr>
      <w:r w:rsidRPr="00F032C5">
        <w:rPr>
          <w:sz w:val="24"/>
          <w:szCs w:val="24"/>
          <w:lang w:eastAsia="pt-BR"/>
        </w:rPr>
        <w:t xml:space="preserve">8.10- </w:t>
      </w:r>
      <w:r w:rsidRPr="00F032C5">
        <w:rPr>
          <w:rFonts w:eastAsia="Calibri"/>
          <w:sz w:val="24"/>
          <w:szCs w:val="24"/>
        </w:rPr>
        <w:t>Se duas ou mais propostas, em absoluta igualdade de condições, ficarem empatadas, a classificação far-se-á, OBRIGATORIAMENTE, por SORTEIO, em ato público, na própria sessão, conforme disposto na Lei Federal nº 8.666/93.</w:t>
      </w:r>
    </w:p>
    <w:p w:rsidR="00B53D48" w:rsidRPr="00F032C5" w:rsidRDefault="00B53D48" w:rsidP="00284ACE">
      <w:pPr>
        <w:pStyle w:val="WW-Corpodetexto22"/>
        <w:widowControl/>
        <w:suppressAutoHyphens w:val="0"/>
        <w:spacing w:before="120"/>
        <w:rPr>
          <w:rFonts w:ascii="Times New Roman" w:eastAsia="Calibri" w:hAnsi="Times New Roman" w:cs="Times New Roman"/>
          <w:sz w:val="10"/>
          <w:szCs w:val="10"/>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NONA</w:t>
      </w:r>
    </w:p>
    <w:p w:rsidR="00B53D48" w:rsidRPr="00F032C5" w:rsidRDefault="00B53D48">
      <w:pPr>
        <w:spacing w:line="200" w:lineRule="atLeast"/>
        <w:jc w:val="center"/>
        <w:rPr>
          <w:rFonts w:eastAsia="Calibri"/>
          <w:b/>
          <w:sz w:val="24"/>
          <w:szCs w:val="24"/>
        </w:rPr>
      </w:pPr>
      <w:r w:rsidRPr="00F032C5">
        <w:rPr>
          <w:rFonts w:eastAsia="Calibri"/>
          <w:b/>
          <w:sz w:val="24"/>
          <w:szCs w:val="24"/>
        </w:rPr>
        <w:t>DA IMPUGNAÇÃO DO ATO CONVOCATÓRIO</w:t>
      </w:r>
    </w:p>
    <w:p w:rsidR="00B53D48" w:rsidRPr="00F032C5" w:rsidRDefault="00B53D48" w:rsidP="00944E25">
      <w:pPr>
        <w:pStyle w:val="WW-Corpodetexto22"/>
        <w:widowControl/>
        <w:suppressAutoHyphens w:val="0"/>
        <w:spacing w:before="120"/>
        <w:rPr>
          <w:rFonts w:ascii="Times New Roman" w:eastAsia="Calibri" w:hAnsi="Times New Roman" w:cs="Times New Roman"/>
          <w:color w:val="000000"/>
        </w:rPr>
      </w:pPr>
      <w:r w:rsidRPr="00F032C5">
        <w:rPr>
          <w:rFonts w:ascii="Times New Roman" w:eastAsia="Calibri" w:hAnsi="Times New Roman" w:cs="Times New Roman"/>
        </w:rPr>
        <w:t>9.1 - Qualquer cidadão poderá solicitar esclarecimentos, providências ou impugnar os termos do presente edital</w:t>
      </w:r>
      <w:r w:rsidR="00DE581E" w:rsidRPr="00F032C5">
        <w:rPr>
          <w:rFonts w:ascii="Times New Roman" w:eastAsia="Calibri" w:hAnsi="Times New Roman" w:cs="Times New Roman"/>
        </w:rPr>
        <w:t xml:space="preserve"> por irregularidade, protocol</w:t>
      </w:r>
      <w:r w:rsidRPr="00F032C5">
        <w:rPr>
          <w:rFonts w:ascii="Times New Roman" w:eastAsia="Calibri" w:hAnsi="Times New Roman" w:cs="Times New Roman"/>
        </w:rPr>
        <w:t>ando o pedido até</w:t>
      </w:r>
      <w:r w:rsidRPr="00F032C5">
        <w:rPr>
          <w:rFonts w:ascii="Times New Roman" w:eastAsia="Calibri" w:hAnsi="Times New Roman" w:cs="Times New Roman"/>
          <w:color w:val="FF0000"/>
        </w:rPr>
        <w:t xml:space="preserve"> </w:t>
      </w:r>
      <w:r w:rsidRPr="00F032C5">
        <w:rPr>
          <w:rFonts w:ascii="Times New Roman" w:eastAsia="Calibri" w:hAnsi="Times New Roman" w:cs="Times New Roman"/>
        </w:rPr>
        <w:t xml:space="preserve">2 (dois) dias úteis antes da data fixada para a realização do pregão, no serviço de protocolo da Prefeitura, situado no </w:t>
      </w:r>
      <w:r w:rsidRPr="00F032C5">
        <w:rPr>
          <w:rFonts w:ascii="Times New Roman" w:eastAsia="Calibri" w:hAnsi="Times New Roman" w:cs="Times New Roman"/>
        </w:rPr>
        <w:lastRenderedPageBreak/>
        <w:t xml:space="preserve">endereço mencionado no preâmbulo, cabendo a </w:t>
      </w:r>
      <w:r w:rsidR="004A5A19" w:rsidRPr="00F032C5">
        <w:rPr>
          <w:rFonts w:ascii="Times New Roman" w:eastAsia="Calibri" w:hAnsi="Times New Roman" w:cs="Times New Roman"/>
        </w:rPr>
        <w:t>Pregoeira</w:t>
      </w:r>
      <w:r w:rsidRPr="00F032C5">
        <w:rPr>
          <w:rFonts w:ascii="Times New Roman" w:eastAsia="Calibri" w:hAnsi="Times New Roman" w:cs="Times New Roman"/>
        </w:rPr>
        <w:t xml:space="preserve"> decidir sobre a petição no prazo de 24 (vinte e quatro) horas. Demais informações poderão ser obtidas pelo telefone</w:t>
      </w:r>
      <w:r w:rsidRPr="00F032C5">
        <w:rPr>
          <w:rFonts w:ascii="Times New Roman" w:eastAsia="Calibri" w:hAnsi="Times New Roman" w:cs="Times New Roman"/>
          <w:color w:val="000000"/>
        </w:rPr>
        <w:t xml:space="preserve"> (32) </w:t>
      </w:r>
      <w:r w:rsidR="00BC3621" w:rsidRPr="00F032C5">
        <w:rPr>
          <w:rFonts w:ascii="Times New Roman" w:eastAsia="Calibri" w:hAnsi="Times New Roman" w:cs="Times New Roman"/>
          <w:color w:val="000000"/>
        </w:rPr>
        <w:t>3283-8272.</w:t>
      </w:r>
    </w:p>
    <w:p w:rsidR="00B53D48" w:rsidRPr="00F032C5" w:rsidRDefault="00B53D48" w:rsidP="00944E25">
      <w:pPr>
        <w:spacing w:before="120"/>
        <w:jc w:val="both"/>
        <w:rPr>
          <w:rFonts w:eastAsia="Calibri"/>
          <w:sz w:val="24"/>
          <w:szCs w:val="24"/>
        </w:rPr>
      </w:pPr>
      <w:r w:rsidRPr="00F032C5">
        <w:rPr>
          <w:rFonts w:eastAsia="Calibri"/>
          <w:sz w:val="24"/>
          <w:szCs w:val="24"/>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B53D48" w:rsidRPr="00F032C5" w:rsidRDefault="00B53D48" w:rsidP="00944E25">
      <w:pPr>
        <w:spacing w:before="120"/>
        <w:jc w:val="both"/>
        <w:rPr>
          <w:rFonts w:eastAsia="Calibri"/>
          <w:sz w:val="24"/>
          <w:szCs w:val="24"/>
        </w:rPr>
      </w:pPr>
      <w:r w:rsidRPr="00F032C5">
        <w:rPr>
          <w:rFonts w:eastAsia="Calibri"/>
          <w:sz w:val="24"/>
          <w:szCs w:val="24"/>
        </w:rPr>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B53D48" w:rsidRPr="00F032C5" w:rsidRDefault="00B53D48">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 ADJUDICAÇÃO, HOMOLOGAÇÃO E ASSINATURA</w:t>
      </w:r>
    </w:p>
    <w:p w:rsidR="000D0749" w:rsidRPr="00F032C5" w:rsidRDefault="000D0749" w:rsidP="000D0749">
      <w:pPr>
        <w:spacing w:before="120"/>
        <w:jc w:val="both"/>
        <w:rPr>
          <w:rFonts w:eastAsia="Calibri"/>
          <w:sz w:val="24"/>
          <w:szCs w:val="24"/>
        </w:rPr>
      </w:pPr>
      <w:r w:rsidRPr="00F032C5">
        <w:rPr>
          <w:rFonts w:eastAsia="Calibri"/>
          <w:sz w:val="24"/>
          <w:szCs w:val="24"/>
        </w:rPr>
        <w:t>10.1 - Após a declaração do vencedor da licitação, não havendo manifestação dos proponentes quanto à interposição de recurso, a Pregoeira opinará pela adjudicação do objeto licitado, o que posteriormente será submetido à autoridade competente para homologação.</w:t>
      </w:r>
    </w:p>
    <w:p w:rsidR="000D0749" w:rsidRPr="00F032C5" w:rsidRDefault="000D0749" w:rsidP="000D0749">
      <w:pPr>
        <w:spacing w:before="120"/>
        <w:jc w:val="both"/>
        <w:rPr>
          <w:rFonts w:eastAsia="Calibri"/>
          <w:sz w:val="24"/>
          <w:szCs w:val="24"/>
        </w:rPr>
      </w:pPr>
      <w:r w:rsidRPr="00F032C5">
        <w:rPr>
          <w:rFonts w:eastAsia="Calibri"/>
          <w:sz w:val="24"/>
          <w:szCs w:val="24"/>
        </w:rPr>
        <w:t>10.2 - No caso de interposição de recurso, depois de proferida a decisão, serão adotados os mesmos procedimentos já previstos neste edital para adjudicação e homologação do resultado da licitação.</w:t>
      </w:r>
    </w:p>
    <w:p w:rsidR="000D0749" w:rsidRPr="00F032C5" w:rsidRDefault="000D0749" w:rsidP="000D0749">
      <w:pPr>
        <w:spacing w:before="120"/>
        <w:jc w:val="both"/>
        <w:rPr>
          <w:rFonts w:eastAsia="Calibri"/>
          <w:sz w:val="24"/>
          <w:szCs w:val="24"/>
        </w:rPr>
      </w:pPr>
      <w:r w:rsidRPr="00F032C5">
        <w:rPr>
          <w:rFonts w:eastAsia="Calibri"/>
          <w:sz w:val="24"/>
          <w:szCs w:val="24"/>
        </w:rPr>
        <w:t>10.3 - 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10.4 – 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rsidR="000D0749" w:rsidRPr="00F032C5" w:rsidRDefault="000D0749" w:rsidP="000D0749">
      <w:pPr>
        <w:spacing w:before="120"/>
        <w:jc w:val="both"/>
        <w:rPr>
          <w:rFonts w:eastAsia="Calibri"/>
          <w:sz w:val="24"/>
          <w:szCs w:val="24"/>
        </w:rPr>
      </w:pPr>
      <w:r w:rsidRPr="00F032C5">
        <w:rPr>
          <w:rFonts w:eastAsia="Calibri"/>
          <w:sz w:val="24"/>
          <w:szCs w:val="24"/>
        </w:rPr>
        <w:t>10.5 - Decorrido o prazo do item 10.3, dentro do prazo de validade da proposta, e não comparecendo ao Município de Santa Bárbara do Monte Verde o proponente convocado para a assinatura do contrato, será ele havido como desistente, ficando sujeito às seguintes sanções, aplicáveis isolada ou conjuntamente:</w:t>
      </w:r>
    </w:p>
    <w:p w:rsidR="000D0749" w:rsidRPr="00F032C5" w:rsidRDefault="000D0749" w:rsidP="000D0749">
      <w:pPr>
        <w:spacing w:before="120"/>
        <w:jc w:val="both"/>
        <w:rPr>
          <w:rFonts w:eastAsia="Calibri"/>
          <w:sz w:val="24"/>
          <w:szCs w:val="24"/>
        </w:rPr>
      </w:pPr>
      <w:r w:rsidRPr="00F032C5">
        <w:rPr>
          <w:rFonts w:eastAsia="Calibri"/>
          <w:sz w:val="24"/>
          <w:szCs w:val="24"/>
        </w:rPr>
        <w:t>10.5.1 - Multa de 2% (dois por cento) sobre o valor global de sua proposta;</w:t>
      </w:r>
    </w:p>
    <w:p w:rsidR="000D0749" w:rsidRPr="00F032C5" w:rsidRDefault="000D0749" w:rsidP="000D0749">
      <w:pPr>
        <w:spacing w:before="120"/>
        <w:jc w:val="both"/>
        <w:rPr>
          <w:rFonts w:eastAsia="Calibri"/>
          <w:sz w:val="24"/>
          <w:szCs w:val="24"/>
        </w:rPr>
      </w:pPr>
      <w:r w:rsidRPr="00F032C5">
        <w:rPr>
          <w:rFonts w:eastAsia="Calibri"/>
          <w:sz w:val="24"/>
          <w:szCs w:val="24"/>
        </w:rPr>
        <w:t>10.5.2 - Impedimento de contratar com o Município de Santa Bárbara do Monte Verde por prazo não superior a 2 (dois) anos;</w:t>
      </w:r>
    </w:p>
    <w:p w:rsidR="000D0749" w:rsidRPr="00F032C5" w:rsidRDefault="000D0749" w:rsidP="000D0749">
      <w:pPr>
        <w:spacing w:before="120"/>
        <w:jc w:val="both"/>
        <w:rPr>
          <w:rFonts w:eastAsia="Calibri"/>
          <w:sz w:val="24"/>
          <w:szCs w:val="24"/>
        </w:rPr>
      </w:pPr>
      <w:r w:rsidRPr="00F032C5">
        <w:rPr>
          <w:rFonts w:eastAsia="Calibri"/>
          <w:sz w:val="24"/>
          <w:szCs w:val="24"/>
        </w:rPr>
        <w:t>10.5.3 - A multa de que trata o item 10.5.1 deverá ser recolhida no prazo de 10 (dez) dias úteis, a contar da intimação da decisão administrativa que a tenha aplicado, garantida a defesa prévia do interessado, no prazo de 5 (cinco) dias úteis.</w:t>
      </w:r>
    </w:p>
    <w:p w:rsidR="000D0749" w:rsidRPr="00F032C5" w:rsidRDefault="000D0749" w:rsidP="000D0749">
      <w:pPr>
        <w:spacing w:line="200" w:lineRule="atLeast"/>
        <w:jc w:val="both"/>
        <w:rPr>
          <w:rFonts w:eastAsia="Calibri"/>
          <w:sz w:val="10"/>
          <w:szCs w:val="10"/>
        </w:rPr>
      </w:pPr>
    </w:p>
    <w:p w:rsidR="00293C66" w:rsidRPr="00F032C5" w:rsidRDefault="00293C66" w:rsidP="000D0749">
      <w:pPr>
        <w:spacing w:line="200" w:lineRule="atLeast"/>
        <w:jc w:val="center"/>
        <w:rPr>
          <w:rFonts w:eastAsia="Calibri"/>
          <w:b/>
          <w:sz w:val="24"/>
          <w:szCs w:val="24"/>
        </w:rPr>
      </w:pPr>
    </w:p>
    <w:p w:rsidR="00293C66" w:rsidRPr="00F032C5" w:rsidRDefault="00293C66" w:rsidP="000D0749">
      <w:pPr>
        <w:spacing w:line="200" w:lineRule="atLeast"/>
        <w:jc w:val="center"/>
        <w:rPr>
          <w:rFonts w:eastAsia="Calibri"/>
          <w:b/>
          <w:sz w:val="24"/>
          <w:szCs w:val="24"/>
        </w:rPr>
      </w:pPr>
    </w:p>
    <w:p w:rsidR="00293C66" w:rsidRPr="00F032C5" w:rsidRDefault="00293C66" w:rsidP="000D0749">
      <w:pPr>
        <w:spacing w:line="200" w:lineRule="atLeast"/>
        <w:jc w:val="center"/>
        <w:rPr>
          <w:rFonts w:eastAsia="Calibri"/>
          <w:b/>
          <w:sz w:val="24"/>
          <w:szCs w:val="24"/>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lastRenderedPageBreak/>
        <w:t>CLÁUSULA DÉCIMA PRIMEIRA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 CONTRATAÇÃO E DO PRAZO</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11.1 – A contratação regular-se-á, no que concerne a sua alteração, inexecução ou rescisão, pelas disposições da Lei Federal nº 8.666, de 21 de junho de 1.993, observadas suas alterações posteriores, pelas disposições deste edital e pelos preceitos do direito público.</w:t>
      </w:r>
    </w:p>
    <w:p w:rsidR="000D0749" w:rsidRPr="00F032C5" w:rsidRDefault="000D0749" w:rsidP="000D0749">
      <w:pPr>
        <w:spacing w:before="120"/>
        <w:jc w:val="both"/>
        <w:rPr>
          <w:rFonts w:eastAsia="Calibri"/>
          <w:sz w:val="24"/>
          <w:szCs w:val="24"/>
        </w:rPr>
      </w:pPr>
      <w:r w:rsidRPr="00F032C5">
        <w:rPr>
          <w:rFonts w:eastAsia="Calibri"/>
          <w:sz w:val="24"/>
          <w:szCs w:val="24"/>
        </w:rPr>
        <w:t>11.2 – A contratação poderá, com base nos preceitos de direito público, ser rescindido pelo Município de Santa Bárbara do Monte Verde a todo e qualquer tempo, independentemente de interpelação judicial ou extrajudicial, mediante simples aviso, observadas as disposições legais pertinentes.</w:t>
      </w:r>
    </w:p>
    <w:p w:rsidR="000D0749" w:rsidRPr="00F032C5" w:rsidRDefault="000D0749" w:rsidP="000D0749">
      <w:pPr>
        <w:spacing w:before="120"/>
        <w:jc w:val="both"/>
        <w:rPr>
          <w:rFonts w:eastAsia="Calibri"/>
          <w:sz w:val="24"/>
          <w:szCs w:val="24"/>
        </w:rPr>
      </w:pPr>
      <w:r w:rsidRPr="00F032C5">
        <w:rPr>
          <w:rFonts w:eastAsia="Calibri"/>
          <w:sz w:val="24"/>
          <w:szCs w:val="24"/>
        </w:rPr>
        <w:t>11.3 - Farão parte integrante da contratação as condições previstas no edital e na proposta apresentada pelo adjudicatário.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11.4 – A licitação </w:t>
      </w:r>
      <w:r w:rsidRPr="00F032C5">
        <w:rPr>
          <w:sz w:val="24"/>
          <w:szCs w:val="24"/>
        </w:rPr>
        <w:t xml:space="preserve">terá a validade </w:t>
      </w:r>
      <w:r w:rsidR="0063187B" w:rsidRPr="00F032C5">
        <w:rPr>
          <w:sz w:val="24"/>
          <w:szCs w:val="24"/>
        </w:rPr>
        <w:t>de 12 (doze) meses</w:t>
      </w:r>
      <w:r w:rsidRPr="00F032C5">
        <w:rPr>
          <w:rFonts w:eastAsia="Calibri"/>
          <w:sz w:val="24"/>
          <w:szCs w:val="24"/>
        </w:rPr>
        <w:t>, a contar da data de homologação.</w:t>
      </w:r>
    </w:p>
    <w:p w:rsidR="000D0749" w:rsidRPr="00F032C5" w:rsidRDefault="000D0749" w:rsidP="000D0749">
      <w:pPr>
        <w:spacing w:before="120"/>
        <w:jc w:val="both"/>
        <w:rPr>
          <w:rFonts w:eastAsia="Calibri"/>
          <w:sz w:val="24"/>
          <w:szCs w:val="24"/>
        </w:rPr>
      </w:pPr>
      <w:r w:rsidRPr="00F032C5">
        <w:rPr>
          <w:rFonts w:eastAsia="Calibri"/>
          <w:sz w:val="24"/>
          <w:szCs w:val="24"/>
        </w:rPr>
        <w:t>11.5 – O objeto licitado será entregue mediante as requisições que forem sendo efetuadas dentro do prazo de validade da licitação, não cabendo a contratada qualquer indenização diante da não aquisição de todo o quantitativo durante a sua validade.</w:t>
      </w:r>
    </w:p>
    <w:p w:rsidR="000D0749" w:rsidRPr="00F032C5" w:rsidRDefault="000D0749" w:rsidP="000D0749">
      <w:pPr>
        <w:spacing w:line="200" w:lineRule="atLeast"/>
        <w:jc w:val="center"/>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SEGUNDA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PENALIDADES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12.1 - Os casos de inexecução do objeto deste edital, erro de execução, execução imperfeita, atraso injustificado e inadimplemento contratual sujeitarão o proponente contratado às penalidades previstas no artigo 87 da Lei Federal nº 8.666/93, das quais se destacam:</w:t>
      </w:r>
    </w:p>
    <w:p w:rsidR="000D0749" w:rsidRPr="00F032C5" w:rsidRDefault="000D0749" w:rsidP="000D0749">
      <w:pPr>
        <w:spacing w:before="120"/>
        <w:jc w:val="both"/>
        <w:rPr>
          <w:rFonts w:eastAsia="Calibri"/>
          <w:sz w:val="24"/>
          <w:szCs w:val="24"/>
        </w:rPr>
      </w:pPr>
      <w:r w:rsidRPr="00F032C5">
        <w:rPr>
          <w:rFonts w:eastAsia="Calibri"/>
          <w:sz w:val="24"/>
          <w:szCs w:val="24"/>
        </w:rPr>
        <w:t>a) advertência;</w:t>
      </w:r>
    </w:p>
    <w:p w:rsidR="000D0749" w:rsidRPr="00F032C5" w:rsidRDefault="000D0749" w:rsidP="000D0749">
      <w:pPr>
        <w:spacing w:before="120"/>
        <w:jc w:val="both"/>
        <w:rPr>
          <w:rFonts w:eastAsia="Calibri"/>
          <w:sz w:val="24"/>
          <w:szCs w:val="24"/>
        </w:rPr>
      </w:pPr>
      <w:r w:rsidRPr="00F032C5">
        <w:rPr>
          <w:rFonts w:eastAsia="Calibri"/>
          <w:sz w:val="24"/>
          <w:szCs w:val="24"/>
        </w:rPr>
        <w:t>b) multa de 20% (vinte por cento) do valor do contrato, por dia de atraso injustificado na execução do mesmo, observado o prazo máximo de 30 (trinta) dias úteis;</w:t>
      </w:r>
    </w:p>
    <w:p w:rsidR="000D0749" w:rsidRPr="00F032C5" w:rsidRDefault="000D0749" w:rsidP="000D0749">
      <w:pPr>
        <w:spacing w:before="120"/>
        <w:jc w:val="both"/>
        <w:rPr>
          <w:rFonts w:eastAsia="Calibri"/>
          <w:sz w:val="24"/>
          <w:szCs w:val="24"/>
        </w:rPr>
      </w:pPr>
      <w:r w:rsidRPr="00F032C5">
        <w:rPr>
          <w:rFonts w:eastAsia="Calibri"/>
          <w:sz w:val="24"/>
          <w:szCs w:val="24"/>
        </w:rPr>
        <w:t>c) multa de 10% (dez por cento) sobre o valor da nota de empenho, pela recusa injustificada do adjudicatário em executá-lo;</w:t>
      </w:r>
    </w:p>
    <w:p w:rsidR="000D0749" w:rsidRPr="00F032C5" w:rsidRDefault="000D0749" w:rsidP="000D0749">
      <w:pPr>
        <w:spacing w:before="120"/>
        <w:jc w:val="both"/>
        <w:rPr>
          <w:rFonts w:eastAsia="Calibri"/>
          <w:sz w:val="24"/>
          <w:szCs w:val="24"/>
        </w:rPr>
      </w:pPr>
      <w:r w:rsidRPr="00F032C5">
        <w:rPr>
          <w:rFonts w:eastAsia="Calibri"/>
          <w:sz w:val="24"/>
          <w:szCs w:val="24"/>
        </w:rPr>
        <w:t>d) suspensão temporária de participação em licitações e impedimento de contratar com o (nome da entidade contratante), no prazo de até 05 (cinco) anos;</w:t>
      </w:r>
    </w:p>
    <w:p w:rsidR="000D0749" w:rsidRPr="00F032C5" w:rsidRDefault="000D0749" w:rsidP="000D0749">
      <w:pPr>
        <w:spacing w:before="120"/>
        <w:jc w:val="both"/>
        <w:rPr>
          <w:rFonts w:eastAsia="Calibri"/>
          <w:sz w:val="24"/>
          <w:szCs w:val="24"/>
        </w:rPr>
      </w:pPr>
      <w:r w:rsidRPr="00F032C5">
        <w:rPr>
          <w:rFonts w:eastAsia="Calibri"/>
          <w:sz w:val="24"/>
          <w:szCs w:val="24"/>
        </w:rPr>
        <w:t>e) declaração de inidoneidade para contratar com o Município de Santa Bárbara do Monte Verde, até que seja promovida a reabilitação, facultado ao detentor da Ata de Registro de Preços, o pedido de reconsideração da decisão da autoridade competente, no prazo de 10 (dez) dias da abertura de vistas ao processo.</w:t>
      </w:r>
    </w:p>
    <w:p w:rsidR="000D0749" w:rsidRPr="00F032C5" w:rsidRDefault="000D0749" w:rsidP="000D0749">
      <w:pPr>
        <w:spacing w:before="120"/>
        <w:jc w:val="both"/>
        <w:rPr>
          <w:rFonts w:eastAsia="Calibri"/>
          <w:sz w:val="24"/>
          <w:szCs w:val="24"/>
        </w:rPr>
      </w:pPr>
      <w:r w:rsidRPr="00F032C5">
        <w:rPr>
          <w:rFonts w:eastAsia="Calibri"/>
          <w:sz w:val="24"/>
          <w:szCs w:val="24"/>
        </w:rPr>
        <w:t>12.2 - Os valores das multas aplicadas previstas no item 12.1 poderão ser descontados dos pagamentos devidos pelo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12.3 - Da aplicação das penas definidas nas alíneas "a", "d" e "e", do item 12.1, caberá recurso, no prazo de 05 (cinco) dias úteis, contados da intimação, que deverá ser apresentado no mesmo local.</w:t>
      </w:r>
    </w:p>
    <w:p w:rsidR="000D0749" w:rsidRPr="00F032C5" w:rsidRDefault="000D0749" w:rsidP="000D0749">
      <w:pPr>
        <w:spacing w:before="120"/>
        <w:jc w:val="both"/>
        <w:rPr>
          <w:rFonts w:eastAsia="Calibri"/>
          <w:sz w:val="24"/>
          <w:szCs w:val="24"/>
        </w:rPr>
      </w:pPr>
      <w:r w:rsidRPr="00F032C5">
        <w:rPr>
          <w:rFonts w:eastAsia="Calibri"/>
          <w:sz w:val="24"/>
          <w:szCs w:val="24"/>
        </w:rPr>
        <w:t>12.4 - O recurso ou o pedido de reconsideração, relativos às penalidades acima dispostas, será dirigido ao Prefeito Municipal, que decidirá o recurso no prazo de 05 (cinco) dias úteis e o pedido de reconsideração, no prazo de 10 (dez) dias úteis.</w:t>
      </w:r>
    </w:p>
    <w:p w:rsidR="000D0749" w:rsidRPr="00F032C5" w:rsidRDefault="000D0749" w:rsidP="000D0749">
      <w:pPr>
        <w:spacing w:before="120"/>
        <w:jc w:val="both"/>
        <w:rPr>
          <w:rFonts w:eastAsia="Calibri"/>
          <w:sz w:val="24"/>
          <w:szCs w:val="24"/>
        </w:rPr>
      </w:pPr>
      <w:r w:rsidRPr="00F032C5">
        <w:rPr>
          <w:rFonts w:eastAsia="Calibri"/>
          <w:sz w:val="24"/>
          <w:szCs w:val="24"/>
        </w:rPr>
        <w:lastRenderedPageBreak/>
        <w:t xml:space="preserve">12.5 - A inexecução total ou parcial do contrato ensejará sua rescisão, cujos motivos são os previstos no artigo 78 da Lei Federal nº 8.666/93; com as conseqüências contratuais e as previstas em Lei. </w:t>
      </w:r>
    </w:p>
    <w:p w:rsidR="000D0749" w:rsidRPr="00F032C5" w:rsidRDefault="000D0749" w:rsidP="000D0749">
      <w:pPr>
        <w:spacing w:before="120"/>
        <w:jc w:val="both"/>
        <w:rPr>
          <w:rFonts w:eastAsia="Calibri"/>
          <w:sz w:val="24"/>
          <w:szCs w:val="24"/>
        </w:rPr>
      </w:pPr>
      <w:r w:rsidRPr="00F032C5">
        <w:rPr>
          <w:rFonts w:eastAsia="Calibri"/>
          <w:sz w:val="24"/>
          <w:szCs w:val="24"/>
        </w:rPr>
        <w:t>12.6 – O Município de Santa Bárbara do Monte Verde poderá rescindir a Ata, independentemente de qualquer procedimento judicial, observada a legislação vigente, nos seguintes casos:</w:t>
      </w:r>
    </w:p>
    <w:p w:rsidR="000D0749" w:rsidRPr="00F032C5" w:rsidRDefault="000D0749" w:rsidP="000D0749">
      <w:pPr>
        <w:spacing w:before="120"/>
        <w:jc w:val="both"/>
        <w:rPr>
          <w:rFonts w:eastAsia="Calibri"/>
          <w:sz w:val="24"/>
          <w:szCs w:val="24"/>
        </w:rPr>
      </w:pPr>
      <w:r w:rsidRPr="00F032C5">
        <w:rPr>
          <w:rFonts w:eastAsia="Calibri"/>
          <w:sz w:val="24"/>
          <w:szCs w:val="24"/>
        </w:rPr>
        <w:t>a) por infração a qualquer de suas cláusulas;</w:t>
      </w:r>
    </w:p>
    <w:p w:rsidR="000D0749" w:rsidRPr="00F032C5" w:rsidRDefault="000D0749" w:rsidP="000D0749">
      <w:pPr>
        <w:spacing w:before="120"/>
        <w:jc w:val="both"/>
        <w:rPr>
          <w:rFonts w:eastAsia="Calibri"/>
          <w:sz w:val="24"/>
          <w:szCs w:val="24"/>
        </w:rPr>
      </w:pPr>
      <w:r w:rsidRPr="00F032C5">
        <w:rPr>
          <w:rFonts w:eastAsia="Calibri"/>
          <w:sz w:val="24"/>
          <w:szCs w:val="24"/>
        </w:rPr>
        <w:t>b) pedido de concordata, falência ou dissolução da contratada;</w:t>
      </w:r>
    </w:p>
    <w:p w:rsidR="000D0749" w:rsidRPr="00F032C5" w:rsidRDefault="000D0749" w:rsidP="000D0749">
      <w:pPr>
        <w:spacing w:before="120"/>
        <w:jc w:val="both"/>
        <w:rPr>
          <w:rFonts w:eastAsia="Calibri"/>
          <w:sz w:val="24"/>
          <w:szCs w:val="24"/>
        </w:rPr>
      </w:pPr>
      <w:r w:rsidRPr="00F032C5">
        <w:rPr>
          <w:rFonts w:eastAsia="Calibri"/>
          <w:sz w:val="24"/>
          <w:szCs w:val="24"/>
        </w:rPr>
        <w:t>c) em caso de transferência, no todo ou em parte, das obrigações assumidas nesta Ata, sem prévio e expresso aviso ao município;</w:t>
      </w:r>
    </w:p>
    <w:p w:rsidR="000D0749" w:rsidRPr="00F032C5" w:rsidRDefault="000D0749" w:rsidP="000D0749">
      <w:pPr>
        <w:spacing w:before="120"/>
        <w:jc w:val="both"/>
        <w:rPr>
          <w:rFonts w:eastAsia="Calibri"/>
          <w:sz w:val="24"/>
          <w:szCs w:val="24"/>
        </w:rPr>
      </w:pPr>
      <w:r w:rsidRPr="00F032C5">
        <w:rPr>
          <w:rFonts w:eastAsia="Calibri"/>
          <w:sz w:val="24"/>
          <w:szCs w:val="24"/>
        </w:rPr>
        <w:t>d) por comprovada deficiência no atendimento do objeto desta Ata;</w:t>
      </w:r>
    </w:p>
    <w:p w:rsidR="000D0749" w:rsidRPr="00F032C5" w:rsidRDefault="000D0749" w:rsidP="000D0749">
      <w:pPr>
        <w:spacing w:before="120"/>
        <w:jc w:val="both"/>
        <w:rPr>
          <w:rFonts w:eastAsia="Calibri"/>
          <w:sz w:val="24"/>
          <w:szCs w:val="24"/>
        </w:rPr>
      </w:pPr>
      <w:r w:rsidRPr="00F032C5">
        <w:rPr>
          <w:rFonts w:eastAsia="Calibri"/>
          <w:sz w:val="24"/>
          <w:szCs w:val="24"/>
        </w:rPr>
        <w:t>e) mais de 2 (duas) advertências.</w:t>
      </w:r>
    </w:p>
    <w:p w:rsidR="000D0749" w:rsidRPr="00F032C5" w:rsidRDefault="000D0749" w:rsidP="000D0749">
      <w:pPr>
        <w:spacing w:before="120"/>
        <w:jc w:val="both"/>
        <w:rPr>
          <w:rFonts w:eastAsia="Calibri"/>
          <w:sz w:val="24"/>
          <w:szCs w:val="24"/>
        </w:rPr>
      </w:pPr>
      <w:r w:rsidRPr="00F032C5">
        <w:rPr>
          <w:rFonts w:eastAsia="Calibri"/>
          <w:sz w:val="24"/>
          <w:szCs w:val="24"/>
        </w:rPr>
        <w:t>12.7 – O Município de Santa Bárbara do Monte Verde poderá, ainda, sem caráter de penalidade, declarar rescindido a Ata por conveniência administrativa ou interesse público, conforme disposto no artigo 79 da Lei Federal nº 8.666/93 e suas alterações.</w:t>
      </w:r>
    </w:p>
    <w:p w:rsidR="000D0749" w:rsidRPr="00F032C5" w:rsidRDefault="000D0749" w:rsidP="000D0749">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TERCEIRA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OBRIGAÇÕES</w:t>
      </w:r>
    </w:p>
    <w:p w:rsidR="000D0749" w:rsidRPr="00F032C5" w:rsidRDefault="000D0749" w:rsidP="000D0749">
      <w:pPr>
        <w:pStyle w:val="WW-Corpodetexto22"/>
        <w:widowControl/>
        <w:suppressAutoHyphens w:val="0"/>
        <w:spacing w:before="120"/>
        <w:rPr>
          <w:rFonts w:ascii="Times New Roman" w:eastAsia="Calibri" w:hAnsi="Times New Roman" w:cs="Times New Roman"/>
          <w:b/>
        </w:rPr>
      </w:pPr>
      <w:r w:rsidRPr="00F032C5">
        <w:rPr>
          <w:rFonts w:ascii="Times New Roman" w:eastAsia="Calibri" w:hAnsi="Times New Roman" w:cs="Times New Roman"/>
          <w:b/>
        </w:rPr>
        <w:t>13.1 – DA CONTRATANTE:</w:t>
      </w:r>
    </w:p>
    <w:p w:rsidR="000D0749" w:rsidRPr="00F032C5" w:rsidRDefault="000D0749" w:rsidP="000D0749">
      <w:pPr>
        <w:spacing w:before="120"/>
        <w:jc w:val="both"/>
        <w:rPr>
          <w:rFonts w:eastAsia="Calibri"/>
          <w:sz w:val="24"/>
          <w:szCs w:val="24"/>
        </w:rPr>
      </w:pPr>
      <w:r w:rsidRPr="00F032C5">
        <w:rPr>
          <w:rFonts w:eastAsia="Calibri"/>
          <w:sz w:val="24"/>
          <w:szCs w:val="24"/>
        </w:rPr>
        <w:t>13.1.1 - Atestar nas notas fiscais e/ou faturas o efetivo fornecimento do objeto desta licitação.</w:t>
      </w:r>
    </w:p>
    <w:p w:rsidR="000D0749" w:rsidRPr="00F032C5" w:rsidRDefault="000D0749" w:rsidP="000D0749">
      <w:pPr>
        <w:spacing w:before="120"/>
        <w:jc w:val="both"/>
        <w:rPr>
          <w:rFonts w:eastAsia="Calibri"/>
          <w:sz w:val="24"/>
          <w:szCs w:val="24"/>
        </w:rPr>
      </w:pPr>
      <w:r w:rsidRPr="00F032C5">
        <w:rPr>
          <w:rFonts w:eastAsia="Calibri"/>
          <w:sz w:val="24"/>
          <w:szCs w:val="24"/>
        </w:rPr>
        <w:t>13.1.2 – Aplicar, à empresa vencedora, penalidades, quando for o caso.</w:t>
      </w:r>
    </w:p>
    <w:p w:rsidR="000D0749" w:rsidRPr="00F032C5" w:rsidRDefault="000D0749" w:rsidP="000D0749">
      <w:pPr>
        <w:spacing w:before="120"/>
        <w:jc w:val="both"/>
        <w:rPr>
          <w:rFonts w:eastAsia="Calibri"/>
          <w:sz w:val="24"/>
          <w:szCs w:val="24"/>
        </w:rPr>
      </w:pPr>
      <w:r w:rsidRPr="00F032C5">
        <w:rPr>
          <w:rFonts w:eastAsia="Calibri"/>
          <w:sz w:val="24"/>
          <w:szCs w:val="24"/>
        </w:rPr>
        <w:t>13.1.3 - Prestar à contratada toda e qualquer informação, por esta solicitada, necessária à perfeita execução da contratação.</w:t>
      </w:r>
    </w:p>
    <w:p w:rsidR="000D0749" w:rsidRPr="00F032C5" w:rsidRDefault="000D0749" w:rsidP="000D0749">
      <w:pPr>
        <w:spacing w:before="120"/>
        <w:jc w:val="both"/>
        <w:rPr>
          <w:rFonts w:eastAsia="Calibri"/>
          <w:sz w:val="24"/>
          <w:szCs w:val="24"/>
        </w:rPr>
      </w:pPr>
      <w:r w:rsidRPr="00F032C5">
        <w:rPr>
          <w:rFonts w:eastAsia="Calibri"/>
          <w:sz w:val="24"/>
          <w:szCs w:val="24"/>
        </w:rPr>
        <w:t>13.1.4 - Efetuar o pagamento à contratada no prazo avençado, após a entrega da nota fiscal no setor competente.</w:t>
      </w:r>
    </w:p>
    <w:p w:rsidR="000D0749" w:rsidRPr="00F032C5" w:rsidRDefault="000D0749" w:rsidP="000D0749">
      <w:pPr>
        <w:spacing w:before="120"/>
        <w:jc w:val="both"/>
        <w:rPr>
          <w:rFonts w:eastAsia="Calibri"/>
          <w:sz w:val="24"/>
          <w:szCs w:val="24"/>
        </w:rPr>
      </w:pPr>
      <w:r w:rsidRPr="00F032C5">
        <w:rPr>
          <w:rFonts w:eastAsia="Calibri"/>
          <w:sz w:val="24"/>
          <w:szCs w:val="24"/>
        </w:rPr>
        <w:t>13.1.5 - Notificar, por escrito, à contratada da aplicação de qualquer sanção.</w:t>
      </w:r>
    </w:p>
    <w:p w:rsidR="000D0749" w:rsidRPr="00F032C5" w:rsidRDefault="000D0749" w:rsidP="000D0749">
      <w:pPr>
        <w:spacing w:before="120"/>
        <w:jc w:val="both"/>
        <w:rPr>
          <w:rFonts w:eastAsia="Calibri"/>
          <w:b/>
          <w:sz w:val="24"/>
          <w:szCs w:val="24"/>
        </w:rPr>
      </w:pPr>
      <w:r w:rsidRPr="00F032C5">
        <w:rPr>
          <w:rFonts w:eastAsia="Calibri"/>
          <w:b/>
          <w:sz w:val="24"/>
          <w:szCs w:val="24"/>
        </w:rPr>
        <w:t>13.2 – DA CONTRATADA:</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13.2.1 - Fornecer o objeto desta licitação nas </w:t>
      </w:r>
      <w:r w:rsidR="00DE581E" w:rsidRPr="00F032C5">
        <w:rPr>
          <w:rFonts w:eastAsia="Calibri"/>
          <w:sz w:val="24"/>
          <w:szCs w:val="24"/>
        </w:rPr>
        <w:t xml:space="preserve">condições e </w:t>
      </w:r>
      <w:r w:rsidRPr="00F032C5">
        <w:rPr>
          <w:rFonts w:eastAsia="Calibri"/>
          <w:sz w:val="24"/>
          <w:szCs w:val="24"/>
        </w:rPr>
        <w:t>especificações contidas neste edital.</w:t>
      </w:r>
    </w:p>
    <w:p w:rsidR="000D0749" w:rsidRPr="00F032C5" w:rsidRDefault="000D0749" w:rsidP="000D0749">
      <w:pPr>
        <w:spacing w:before="120"/>
        <w:jc w:val="both"/>
        <w:rPr>
          <w:rFonts w:eastAsia="Calibri"/>
          <w:sz w:val="24"/>
          <w:szCs w:val="24"/>
        </w:rPr>
      </w:pPr>
      <w:r w:rsidRPr="00F032C5">
        <w:rPr>
          <w:rFonts w:eastAsia="Calibri"/>
          <w:sz w:val="24"/>
          <w:szCs w:val="24"/>
        </w:rPr>
        <w:t>13.2.2 - Pagar todos os tributos que incidam ou venham a incidir, direta ou indiretamente, sobre os fornecimentos efetuados.</w:t>
      </w:r>
    </w:p>
    <w:p w:rsidR="000D0749" w:rsidRPr="00F032C5" w:rsidRDefault="000D0749" w:rsidP="000D0749">
      <w:pPr>
        <w:spacing w:before="120"/>
        <w:jc w:val="both"/>
        <w:rPr>
          <w:rFonts w:eastAsia="Calibri"/>
          <w:sz w:val="24"/>
          <w:szCs w:val="24"/>
        </w:rPr>
      </w:pPr>
      <w:r w:rsidRPr="00F032C5">
        <w:rPr>
          <w:rFonts w:eastAsia="Calibri"/>
          <w:sz w:val="24"/>
          <w:szCs w:val="24"/>
        </w:rPr>
        <w:t>13.2.3. - Manter, durante a execução da contratação, as mesmas condições de habilitação.</w:t>
      </w:r>
    </w:p>
    <w:p w:rsidR="000D0749" w:rsidRPr="00F032C5" w:rsidRDefault="000D0749" w:rsidP="000D0749">
      <w:pPr>
        <w:spacing w:before="120"/>
        <w:jc w:val="both"/>
        <w:rPr>
          <w:rFonts w:eastAsia="Calibri"/>
          <w:sz w:val="24"/>
          <w:szCs w:val="24"/>
        </w:rPr>
      </w:pPr>
      <w:r w:rsidRPr="00F032C5">
        <w:rPr>
          <w:rFonts w:eastAsia="Calibri"/>
          <w:sz w:val="24"/>
          <w:szCs w:val="24"/>
        </w:rPr>
        <w:t>13.2.4 - Aceitar, nas mesmas condições contratuais, os acréscimos ou supressões que se fizerem necessários no quantitativo do objeto desta licitação, até o limite de 25% (vinte e cinco por cento) do valor contratado.</w:t>
      </w:r>
    </w:p>
    <w:p w:rsidR="000D0749" w:rsidRPr="00F032C5" w:rsidRDefault="000D0749" w:rsidP="000D0749">
      <w:pPr>
        <w:spacing w:before="120"/>
        <w:jc w:val="both"/>
        <w:rPr>
          <w:rFonts w:eastAsia="Calibri"/>
          <w:sz w:val="24"/>
          <w:szCs w:val="24"/>
        </w:rPr>
      </w:pPr>
      <w:r w:rsidRPr="00F032C5">
        <w:rPr>
          <w:rFonts w:eastAsia="Calibri"/>
          <w:sz w:val="24"/>
          <w:szCs w:val="24"/>
        </w:rPr>
        <w:t>13.2.5 - Fornecer o objeto licitado, no preço, prazo e forma estipulados na proposta.</w:t>
      </w:r>
    </w:p>
    <w:p w:rsidR="000D0749" w:rsidRPr="00F032C5" w:rsidRDefault="000D0749" w:rsidP="000D0749">
      <w:pPr>
        <w:spacing w:before="120"/>
        <w:jc w:val="both"/>
        <w:rPr>
          <w:rFonts w:eastAsia="Calibri"/>
          <w:sz w:val="24"/>
          <w:szCs w:val="24"/>
        </w:rPr>
      </w:pPr>
      <w:r w:rsidRPr="00F032C5">
        <w:rPr>
          <w:rFonts w:eastAsia="Calibri"/>
          <w:sz w:val="24"/>
          <w:szCs w:val="24"/>
        </w:rPr>
        <w:t>13.2.6 - Fornecer o objeto de boa qualidade, dentro dos padrões exigidos neste edital.</w:t>
      </w:r>
    </w:p>
    <w:p w:rsidR="000D0749" w:rsidRPr="00F032C5" w:rsidRDefault="000D0749" w:rsidP="000D0749">
      <w:pPr>
        <w:spacing w:line="200" w:lineRule="atLeast"/>
        <w:jc w:val="both"/>
        <w:rPr>
          <w:rFonts w:eastAsia="Calibri"/>
          <w:sz w:val="10"/>
          <w:szCs w:val="10"/>
        </w:rPr>
      </w:pPr>
    </w:p>
    <w:p w:rsidR="00AA413F" w:rsidRPr="00F032C5" w:rsidRDefault="00AA413F" w:rsidP="000D0749">
      <w:pPr>
        <w:spacing w:line="200" w:lineRule="atLeast"/>
        <w:jc w:val="center"/>
        <w:rPr>
          <w:rFonts w:eastAsia="Calibri"/>
          <w:b/>
          <w:sz w:val="24"/>
          <w:szCs w:val="24"/>
        </w:rPr>
      </w:pPr>
    </w:p>
    <w:p w:rsidR="00AA413F" w:rsidRPr="00F032C5" w:rsidRDefault="00AA413F" w:rsidP="000D0749">
      <w:pPr>
        <w:spacing w:line="200" w:lineRule="atLeast"/>
        <w:jc w:val="center"/>
        <w:rPr>
          <w:rFonts w:eastAsia="Calibri"/>
          <w:b/>
          <w:sz w:val="24"/>
          <w:szCs w:val="24"/>
        </w:rPr>
      </w:pPr>
    </w:p>
    <w:p w:rsidR="00AA413F" w:rsidRPr="00F032C5" w:rsidRDefault="00AA413F" w:rsidP="000D0749">
      <w:pPr>
        <w:spacing w:line="200" w:lineRule="atLeast"/>
        <w:jc w:val="center"/>
        <w:rPr>
          <w:rFonts w:eastAsia="Calibri"/>
          <w:b/>
          <w:sz w:val="24"/>
          <w:szCs w:val="24"/>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lastRenderedPageBreak/>
        <w:t>CLÁUSULA DÉCIMA QUARTA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DO PAGAMENTO</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14.1 - Os pagamentos serão efetuados em até 15 (quinze) dias contados da data da liberação da nota fiscal pelo setor competente.</w:t>
      </w:r>
    </w:p>
    <w:p w:rsidR="000D0749" w:rsidRPr="00F032C5" w:rsidRDefault="000D0749" w:rsidP="000D0749">
      <w:pPr>
        <w:spacing w:before="120"/>
        <w:jc w:val="both"/>
        <w:rPr>
          <w:rFonts w:eastAsia="Calibri"/>
          <w:sz w:val="24"/>
          <w:szCs w:val="24"/>
        </w:rPr>
      </w:pPr>
      <w:r w:rsidRPr="00F032C5">
        <w:rPr>
          <w:rFonts w:eastAsia="Calibri"/>
          <w:sz w:val="24"/>
          <w:szCs w:val="24"/>
        </w:rPr>
        <w:t>14.2 - A nota fiscal somente será liberada quando o cumprimento da contratação estiver em total conformidade com as especificações exigidas pelo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14.3 - Na eventualidade de aplicação de multas, estas deverão ser liquidadas simultaneamente com parcela vinculada ao evento cujo descumprimento der origem à aplicação da penalidade.</w:t>
      </w:r>
    </w:p>
    <w:p w:rsidR="000D0749" w:rsidRPr="00F032C5" w:rsidRDefault="000D0749" w:rsidP="000D0749">
      <w:pPr>
        <w:spacing w:before="120"/>
        <w:jc w:val="both"/>
        <w:rPr>
          <w:rFonts w:eastAsia="Calibri"/>
          <w:sz w:val="24"/>
          <w:szCs w:val="24"/>
        </w:rPr>
      </w:pPr>
      <w:r w:rsidRPr="00F032C5">
        <w:rPr>
          <w:rFonts w:eastAsia="Calibri"/>
          <w:sz w:val="24"/>
          <w:szCs w:val="24"/>
        </w:rPr>
        <w:t>14.4 - As notas fiscais deverão ser emitidas em moeda corrente do país, em 03 (três) vias.</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14.4.1 - Juntamente com a nota fiscal, a contratada deverá apresentar o certificado de regularidade do FGTS e a </w:t>
      </w:r>
      <w:r w:rsidRPr="00F032C5">
        <w:rPr>
          <w:sz w:val="24"/>
          <w:szCs w:val="24"/>
        </w:rPr>
        <w:t>Certidão Negativa de Débitos Relativos aos Tributos Federais e à Dívida Ativa da União com a informação de que abrange as contribuições sociais previstas nas alíneas “a” a “d” do parágrafo único do art. 11 da Lei nº 8.212, de 24 de julho de 1991</w:t>
      </w:r>
      <w:r w:rsidRPr="00F032C5">
        <w:rPr>
          <w:rFonts w:eastAsia="Calibri"/>
          <w:sz w:val="24"/>
          <w:szCs w:val="24"/>
        </w:rPr>
        <w:t>.</w:t>
      </w:r>
    </w:p>
    <w:p w:rsidR="000D0749" w:rsidRPr="00F032C5" w:rsidRDefault="000D0749" w:rsidP="000D0749">
      <w:pPr>
        <w:spacing w:before="120"/>
        <w:jc w:val="both"/>
        <w:rPr>
          <w:rFonts w:eastAsia="Calibri"/>
          <w:sz w:val="24"/>
          <w:szCs w:val="24"/>
        </w:rPr>
      </w:pPr>
      <w:r w:rsidRPr="00F032C5">
        <w:rPr>
          <w:rFonts w:eastAsia="Calibri"/>
          <w:sz w:val="24"/>
          <w:szCs w:val="24"/>
        </w:rPr>
        <w:t>14.5 - O CNPJ da contratada constante da nota fiscal e fatura deverá ser o mesmo da documentação apresentada no procedimento licitatório.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14.6 – Quando da homologação da licitação, a contratada deverá fornecer os dados bancários </w:t>
      </w:r>
      <w:r w:rsidRPr="00F032C5">
        <w:rPr>
          <w:rFonts w:eastAsia="Calibri"/>
          <w:b/>
          <w:sz w:val="24"/>
          <w:szCs w:val="24"/>
        </w:rPr>
        <w:t>(banco, agência e nº da conta corrente)</w:t>
      </w:r>
      <w:r w:rsidRPr="00F032C5">
        <w:rPr>
          <w:rFonts w:eastAsia="Calibri"/>
          <w:sz w:val="24"/>
          <w:szCs w:val="24"/>
        </w:rPr>
        <w:t xml:space="preserve"> para depósitos referentes aos pagamentos.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14.7 -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DE581E" w:rsidRPr="00F032C5" w:rsidRDefault="00DE581E" w:rsidP="000D0749">
      <w:pPr>
        <w:pStyle w:val="WW-Corpodetexto22"/>
        <w:widowControl/>
        <w:suppressAutoHyphens w:val="0"/>
        <w:spacing w:line="200" w:lineRule="atLeast"/>
        <w:rPr>
          <w:rFonts w:ascii="Times New Roman" w:eastAsia="Calibri" w:hAnsi="Times New Roman" w:cs="Times New Roman"/>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QUINTA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DISPOSIÇÕES FINAIS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15.1 - Nenhuma indenização será devida aos proponentes por apresentarem documentação e/ou elaborarem proposta relativa ao presente pregão.</w:t>
      </w:r>
    </w:p>
    <w:p w:rsidR="000D0749" w:rsidRPr="00F032C5" w:rsidRDefault="000D0749" w:rsidP="000D0749">
      <w:pPr>
        <w:spacing w:before="120"/>
        <w:jc w:val="both"/>
        <w:rPr>
          <w:rFonts w:eastAsia="Calibri"/>
          <w:sz w:val="24"/>
          <w:szCs w:val="24"/>
        </w:rPr>
      </w:pPr>
      <w:r w:rsidRPr="00F032C5">
        <w:rPr>
          <w:rFonts w:eastAsia="Calibri"/>
          <w:sz w:val="24"/>
          <w:szCs w:val="24"/>
        </w:rPr>
        <w:t>15.2 -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0D0749" w:rsidRPr="00F032C5" w:rsidRDefault="000D0749" w:rsidP="000D0749">
      <w:pPr>
        <w:spacing w:before="120"/>
        <w:jc w:val="both"/>
        <w:rPr>
          <w:rFonts w:eastAsia="Calibri"/>
          <w:sz w:val="24"/>
          <w:szCs w:val="24"/>
        </w:rPr>
      </w:pPr>
      <w:r w:rsidRPr="00F032C5">
        <w:rPr>
          <w:rFonts w:eastAsia="Calibri"/>
          <w:sz w:val="24"/>
          <w:szCs w:val="24"/>
        </w:rPr>
        <w:t>15.3 - O resultado desta licitação será lavrado em ata, que será assinada pela Pregoeira, equipe de apoio e representantes dos proponentes.</w:t>
      </w:r>
    </w:p>
    <w:p w:rsidR="000D0749" w:rsidRPr="00F032C5" w:rsidRDefault="000D0749" w:rsidP="000D0749">
      <w:pPr>
        <w:spacing w:before="120"/>
        <w:jc w:val="both"/>
        <w:rPr>
          <w:rFonts w:eastAsia="Calibri"/>
          <w:sz w:val="24"/>
          <w:szCs w:val="24"/>
        </w:rPr>
      </w:pPr>
      <w:r w:rsidRPr="00F032C5">
        <w:rPr>
          <w:rFonts w:eastAsia="Calibri"/>
          <w:sz w:val="24"/>
          <w:szCs w:val="24"/>
        </w:rPr>
        <w:t>15.4 - Recomenda-se aos proponentes que estejam no local marcado, com antecedência de 30 (trinta) minutos do horário previsto.</w:t>
      </w:r>
    </w:p>
    <w:p w:rsidR="000D0749" w:rsidRPr="00F032C5" w:rsidRDefault="000D0749" w:rsidP="000D0749">
      <w:pPr>
        <w:spacing w:before="120"/>
        <w:jc w:val="both"/>
        <w:rPr>
          <w:rFonts w:eastAsia="Calibri"/>
          <w:sz w:val="24"/>
          <w:szCs w:val="24"/>
        </w:rPr>
      </w:pPr>
      <w:r w:rsidRPr="00F032C5">
        <w:rPr>
          <w:rFonts w:eastAsia="Calibri"/>
          <w:sz w:val="24"/>
          <w:szCs w:val="24"/>
        </w:rPr>
        <w:t>15.5 - Esclarecimentos em relação a eventuais dúvidas de interpretação do presente Edital poderão ser obtidos junto a Comissão Permanente de Licitação, pelo telefone: (32) 3283-8272, nos dias úteis, de 08h00min as 12h00min e de 13h00min às 17h00min.</w:t>
      </w:r>
    </w:p>
    <w:p w:rsidR="000D0749" w:rsidRPr="00F032C5" w:rsidRDefault="000D0749" w:rsidP="000D0749">
      <w:pPr>
        <w:spacing w:before="120"/>
        <w:jc w:val="both"/>
        <w:rPr>
          <w:rFonts w:eastAsia="Calibri"/>
          <w:sz w:val="24"/>
          <w:szCs w:val="24"/>
        </w:rPr>
      </w:pPr>
      <w:r w:rsidRPr="00F032C5">
        <w:rPr>
          <w:rFonts w:eastAsia="Calibri"/>
          <w:sz w:val="24"/>
          <w:szCs w:val="24"/>
        </w:rPr>
        <w:t>15.6 - O proponente é responsável pela fidelidade e legitimidade das informações e dos documentos apresentados em qualquer fase da licitação.</w:t>
      </w:r>
    </w:p>
    <w:p w:rsidR="000D0749" w:rsidRPr="00F032C5" w:rsidRDefault="000D0749" w:rsidP="000D0749">
      <w:pPr>
        <w:spacing w:before="120"/>
        <w:jc w:val="both"/>
        <w:rPr>
          <w:rFonts w:eastAsia="Calibri"/>
          <w:sz w:val="24"/>
          <w:szCs w:val="24"/>
        </w:rPr>
      </w:pPr>
      <w:r w:rsidRPr="00F032C5">
        <w:rPr>
          <w:rFonts w:eastAsia="Calibri"/>
          <w:sz w:val="24"/>
          <w:szCs w:val="24"/>
        </w:rPr>
        <w:t>15.7 - No interesse do Município de Santa Bárbara do Monte Verde, sem que caiba às participantes qualquer recurso ou indenização, poderá a licitação ter:</w:t>
      </w:r>
    </w:p>
    <w:p w:rsidR="000D0749" w:rsidRPr="00F032C5" w:rsidRDefault="000D0749" w:rsidP="000D0749">
      <w:pPr>
        <w:spacing w:before="120"/>
        <w:jc w:val="both"/>
        <w:rPr>
          <w:rFonts w:eastAsia="Calibri"/>
          <w:sz w:val="24"/>
          <w:szCs w:val="24"/>
        </w:rPr>
      </w:pPr>
      <w:r w:rsidRPr="00F032C5">
        <w:rPr>
          <w:rFonts w:eastAsia="Calibri"/>
          <w:sz w:val="24"/>
          <w:szCs w:val="24"/>
        </w:rPr>
        <w:lastRenderedPageBreak/>
        <w:t>a) adiada sua abertura;</w:t>
      </w:r>
    </w:p>
    <w:p w:rsidR="000D0749" w:rsidRPr="00F032C5" w:rsidRDefault="000D0749" w:rsidP="000D0749">
      <w:pPr>
        <w:spacing w:before="120"/>
        <w:jc w:val="both"/>
        <w:rPr>
          <w:rFonts w:eastAsia="Calibri"/>
          <w:sz w:val="24"/>
          <w:szCs w:val="24"/>
        </w:rPr>
      </w:pPr>
      <w:r w:rsidRPr="00F032C5">
        <w:rPr>
          <w:rFonts w:eastAsia="Calibri"/>
          <w:sz w:val="24"/>
          <w:szCs w:val="24"/>
        </w:rPr>
        <w:t>b) alterado o edital, com fixação de novo prazo para a realização da licitação, se for o caso.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15.8 - Os casos omissos relativos à aplicabilidade do presente edital serão sanados pela Pregoeira, obedecida </w:t>
      </w:r>
      <w:r w:rsidR="00DE581E" w:rsidRPr="00F032C5">
        <w:rPr>
          <w:rFonts w:eastAsia="Calibri"/>
          <w:sz w:val="24"/>
          <w:szCs w:val="24"/>
        </w:rPr>
        <w:t>à</w:t>
      </w:r>
      <w:r w:rsidRPr="00F032C5">
        <w:rPr>
          <w:rFonts w:eastAsia="Calibri"/>
          <w:sz w:val="24"/>
          <w:szCs w:val="24"/>
        </w:rPr>
        <w:t xml:space="preserve"> legislação vigente.</w:t>
      </w:r>
    </w:p>
    <w:p w:rsidR="000D0749" w:rsidRPr="00F032C5" w:rsidRDefault="000D0749" w:rsidP="000D0749">
      <w:pPr>
        <w:spacing w:before="120"/>
        <w:jc w:val="both"/>
        <w:rPr>
          <w:rFonts w:eastAsia="Calibri"/>
          <w:sz w:val="24"/>
          <w:szCs w:val="24"/>
        </w:rPr>
      </w:pPr>
      <w:r w:rsidRPr="00F032C5">
        <w:rPr>
          <w:rFonts w:eastAsia="Calibri"/>
          <w:sz w:val="24"/>
          <w:szCs w:val="24"/>
        </w:rPr>
        <w:t>15.9 - Serão consideradas desclassificadas as propostas que forem incompatíveis com os requisitos e condições fixadas neste edital.</w:t>
      </w:r>
    </w:p>
    <w:p w:rsidR="000D0749" w:rsidRPr="00F032C5" w:rsidRDefault="000D0749" w:rsidP="000D0749">
      <w:pPr>
        <w:spacing w:before="120"/>
        <w:jc w:val="both"/>
        <w:rPr>
          <w:rFonts w:eastAsia="Calibri"/>
          <w:sz w:val="24"/>
          <w:szCs w:val="24"/>
        </w:rPr>
      </w:pPr>
      <w:r w:rsidRPr="00F032C5">
        <w:rPr>
          <w:rFonts w:eastAsia="Calibri"/>
          <w:sz w:val="24"/>
          <w:szCs w:val="24"/>
        </w:rPr>
        <w:t>15.10 - Para dirimir quaisquer questões decorrentes do procedimento licitatório, elegem as partes o Foro da cidade de Rio Preto/MG, com renúncia expressa a qualquer outro, por mais privilegiado que seja.</w:t>
      </w:r>
    </w:p>
    <w:p w:rsidR="00D03690" w:rsidRPr="00F032C5" w:rsidRDefault="00D03690" w:rsidP="00727CCE">
      <w:pPr>
        <w:spacing w:before="120" w:after="120"/>
        <w:jc w:val="both"/>
        <w:rPr>
          <w:rFonts w:eastAsia="Calibri"/>
          <w:sz w:val="24"/>
          <w:szCs w:val="24"/>
        </w:rPr>
      </w:pPr>
      <w:r w:rsidRPr="00F032C5">
        <w:rPr>
          <w:rFonts w:eastAsia="Calibri"/>
          <w:sz w:val="24"/>
          <w:szCs w:val="24"/>
        </w:rPr>
        <w:t xml:space="preserve">15.11 – É proibida a participação de cooperativas no procedimento licitatório. </w:t>
      </w:r>
    </w:p>
    <w:p w:rsidR="00D03690" w:rsidRPr="00F032C5" w:rsidRDefault="00D03690" w:rsidP="00284ACE">
      <w:pPr>
        <w:pStyle w:val="WW-Corpodetexto22"/>
        <w:widowControl/>
        <w:suppressAutoHyphens w:val="0"/>
        <w:spacing w:after="240" w:line="200" w:lineRule="atLeast"/>
        <w:rPr>
          <w:rFonts w:ascii="Times New Roman" w:eastAsia="Calibri" w:hAnsi="Times New Roman" w:cs="Times New Roman"/>
        </w:rPr>
      </w:pPr>
      <w:r w:rsidRPr="00F032C5">
        <w:rPr>
          <w:rFonts w:ascii="Times New Roman" w:eastAsia="Calibri" w:hAnsi="Times New Roman" w:cs="Times New Roman"/>
        </w:rPr>
        <w:t>15.12 - Fazem parte deste edital:</w:t>
      </w:r>
    </w:p>
    <w:p w:rsidR="00284ACE" w:rsidRPr="00F032C5" w:rsidRDefault="00284ACE" w:rsidP="00284ACE">
      <w:pPr>
        <w:spacing w:after="120"/>
        <w:ind w:right="-2"/>
        <w:rPr>
          <w:sz w:val="24"/>
          <w:szCs w:val="24"/>
        </w:rPr>
      </w:pPr>
      <w:r w:rsidRPr="00F032C5">
        <w:rPr>
          <w:sz w:val="24"/>
          <w:szCs w:val="24"/>
        </w:rPr>
        <w:t>Anexo I – Termo de Referencia</w:t>
      </w:r>
    </w:p>
    <w:p w:rsidR="00284ACE" w:rsidRPr="00F032C5" w:rsidRDefault="00284ACE" w:rsidP="00284ACE">
      <w:pPr>
        <w:spacing w:after="120"/>
        <w:ind w:right="-2"/>
        <w:rPr>
          <w:sz w:val="24"/>
          <w:szCs w:val="24"/>
        </w:rPr>
      </w:pPr>
      <w:r w:rsidRPr="00F032C5">
        <w:rPr>
          <w:sz w:val="24"/>
          <w:szCs w:val="24"/>
        </w:rPr>
        <w:t>Anexo II – Modelo de proposta comercial</w:t>
      </w:r>
    </w:p>
    <w:p w:rsidR="00284ACE" w:rsidRPr="00F032C5" w:rsidRDefault="00284ACE" w:rsidP="00284ACE">
      <w:pPr>
        <w:spacing w:after="120"/>
        <w:ind w:right="-2"/>
        <w:rPr>
          <w:sz w:val="24"/>
          <w:szCs w:val="24"/>
        </w:rPr>
      </w:pPr>
      <w:r w:rsidRPr="00F032C5">
        <w:rPr>
          <w:sz w:val="24"/>
          <w:szCs w:val="24"/>
        </w:rPr>
        <w:t>Anexo III – Modelo de declaração de preenchimento dos requisitos da habilitação</w:t>
      </w:r>
    </w:p>
    <w:p w:rsidR="00284ACE" w:rsidRPr="00F032C5" w:rsidRDefault="00284ACE" w:rsidP="00284ACE">
      <w:pPr>
        <w:spacing w:after="120"/>
        <w:ind w:right="-2"/>
        <w:rPr>
          <w:sz w:val="24"/>
          <w:szCs w:val="24"/>
        </w:rPr>
      </w:pPr>
      <w:r w:rsidRPr="00F032C5">
        <w:rPr>
          <w:sz w:val="24"/>
          <w:szCs w:val="24"/>
        </w:rPr>
        <w:t>Anexo IV – Modelo de declaração empregador pessoa jurídica</w:t>
      </w:r>
    </w:p>
    <w:p w:rsidR="00284ACE" w:rsidRPr="00F032C5" w:rsidRDefault="00284ACE" w:rsidP="00284ACE">
      <w:pPr>
        <w:spacing w:after="120"/>
        <w:ind w:right="-2"/>
        <w:rPr>
          <w:sz w:val="24"/>
          <w:szCs w:val="24"/>
        </w:rPr>
      </w:pPr>
      <w:r w:rsidRPr="00F032C5">
        <w:rPr>
          <w:sz w:val="24"/>
          <w:szCs w:val="24"/>
        </w:rPr>
        <w:t>Anexo V – Modelo Declaração de Idoneidade</w:t>
      </w:r>
    </w:p>
    <w:p w:rsidR="00284ACE" w:rsidRPr="00F032C5" w:rsidRDefault="00284ACE" w:rsidP="00284ACE">
      <w:pPr>
        <w:spacing w:after="120"/>
        <w:ind w:right="-2"/>
        <w:rPr>
          <w:sz w:val="24"/>
          <w:szCs w:val="24"/>
        </w:rPr>
      </w:pPr>
      <w:r w:rsidRPr="00F032C5">
        <w:rPr>
          <w:sz w:val="24"/>
          <w:szCs w:val="24"/>
        </w:rPr>
        <w:t>Anexo VI – Modelo de declaração de inexistência de fato impeditivo</w:t>
      </w:r>
    </w:p>
    <w:p w:rsidR="00284ACE" w:rsidRPr="00F032C5" w:rsidRDefault="00284ACE" w:rsidP="00284ACE">
      <w:pPr>
        <w:spacing w:after="120"/>
        <w:ind w:right="-2"/>
        <w:rPr>
          <w:sz w:val="24"/>
          <w:szCs w:val="24"/>
        </w:rPr>
      </w:pPr>
      <w:r w:rsidRPr="00F032C5">
        <w:rPr>
          <w:sz w:val="24"/>
          <w:szCs w:val="24"/>
        </w:rPr>
        <w:t>Anexo VII – Modelo de declaração para microempresa e empresa de pequeno porte</w:t>
      </w:r>
    </w:p>
    <w:p w:rsidR="00284ACE" w:rsidRPr="00F032C5" w:rsidRDefault="00284ACE" w:rsidP="00284ACE">
      <w:pPr>
        <w:spacing w:after="120"/>
        <w:jc w:val="both"/>
        <w:rPr>
          <w:sz w:val="24"/>
          <w:szCs w:val="24"/>
        </w:rPr>
      </w:pPr>
      <w:r w:rsidRPr="00F032C5">
        <w:rPr>
          <w:sz w:val="24"/>
          <w:szCs w:val="24"/>
        </w:rPr>
        <w:t xml:space="preserve">Anexo VIII -. Modelo de declaração de pleno conhecimento do edital e do objeto licitado </w:t>
      </w:r>
    </w:p>
    <w:p w:rsidR="00284ACE" w:rsidRPr="00F032C5" w:rsidRDefault="00284ACE" w:rsidP="00284ACE">
      <w:pPr>
        <w:spacing w:after="120"/>
        <w:ind w:right="-2"/>
        <w:rPr>
          <w:sz w:val="24"/>
          <w:szCs w:val="24"/>
        </w:rPr>
      </w:pPr>
      <w:r w:rsidRPr="00F032C5">
        <w:rPr>
          <w:sz w:val="24"/>
          <w:szCs w:val="24"/>
        </w:rPr>
        <w:t>Anexo IX – Modelo termo de renúncia</w:t>
      </w:r>
    </w:p>
    <w:p w:rsidR="00284ACE" w:rsidRPr="00F032C5" w:rsidRDefault="00284ACE" w:rsidP="00284ACE">
      <w:pPr>
        <w:spacing w:after="120"/>
        <w:ind w:right="-2"/>
        <w:rPr>
          <w:sz w:val="24"/>
          <w:szCs w:val="24"/>
        </w:rPr>
      </w:pPr>
      <w:r w:rsidRPr="00F032C5">
        <w:rPr>
          <w:sz w:val="24"/>
          <w:szCs w:val="24"/>
        </w:rPr>
        <w:t>Anexo X – Modelo de Credenciamento</w:t>
      </w:r>
    </w:p>
    <w:p w:rsidR="00284ACE" w:rsidRPr="00F032C5" w:rsidRDefault="00284ACE" w:rsidP="00284ACE">
      <w:pPr>
        <w:spacing w:after="120"/>
        <w:ind w:right="-2"/>
        <w:rPr>
          <w:sz w:val="24"/>
          <w:szCs w:val="24"/>
        </w:rPr>
      </w:pPr>
      <w:r w:rsidRPr="00F032C5">
        <w:rPr>
          <w:sz w:val="24"/>
          <w:szCs w:val="24"/>
        </w:rPr>
        <w:t>Anexo XI – Minuta do contrato.</w:t>
      </w:r>
    </w:p>
    <w:p w:rsidR="00D074E2" w:rsidRPr="00F032C5" w:rsidRDefault="00D074E2" w:rsidP="00727CCE">
      <w:pPr>
        <w:spacing w:before="240"/>
        <w:ind w:firstLine="709"/>
        <w:jc w:val="both"/>
        <w:rPr>
          <w:sz w:val="24"/>
          <w:szCs w:val="24"/>
        </w:rPr>
      </w:pPr>
      <w:r w:rsidRPr="00F032C5">
        <w:rPr>
          <w:sz w:val="24"/>
          <w:szCs w:val="24"/>
        </w:rPr>
        <w:t xml:space="preserve">Santa Barbara do Monte Verde, </w:t>
      </w:r>
      <w:r w:rsidR="00AA413F" w:rsidRPr="00F032C5">
        <w:rPr>
          <w:sz w:val="24"/>
          <w:szCs w:val="24"/>
        </w:rPr>
        <w:t>24 de maio</w:t>
      </w:r>
      <w:r w:rsidR="00E31C29" w:rsidRPr="00F032C5">
        <w:rPr>
          <w:sz w:val="24"/>
          <w:szCs w:val="24"/>
        </w:rPr>
        <w:t xml:space="preserve"> de 2021</w:t>
      </w:r>
      <w:r w:rsidRPr="00F032C5">
        <w:rPr>
          <w:sz w:val="24"/>
          <w:szCs w:val="24"/>
        </w:rPr>
        <w:t>.</w:t>
      </w:r>
    </w:p>
    <w:p w:rsidR="00D074E2" w:rsidRPr="00F032C5" w:rsidRDefault="00D074E2" w:rsidP="00D074E2">
      <w:pPr>
        <w:jc w:val="both"/>
        <w:rPr>
          <w:sz w:val="24"/>
          <w:szCs w:val="24"/>
        </w:rPr>
      </w:pPr>
    </w:p>
    <w:p w:rsidR="00D074E2" w:rsidRPr="00F032C5" w:rsidRDefault="00D074E2" w:rsidP="00D074E2">
      <w:pPr>
        <w:jc w:val="both"/>
        <w:rPr>
          <w:sz w:val="24"/>
          <w:szCs w:val="24"/>
        </w:rPr>
      </w:pPr>
    </w:p>
    <w:p w:rsidR="00D074E2" w:rsidRPr="00F032C5" w:rsidRDefault="00421626" w:rsidP="00421626">
      <w:pPr>
        <w:jc w:val="center"/>
        <w:rPr>
          <w:sz w:val="24"/>
          <w:szCs w:val="24"/>
        </w:rPr>
      </w:pPr>
      <w:r w:rsidRPr="00F032C5">
        <w:rPr>
          <w:sz w:val="24"/>
          <w:szCs w:val="24"/>
        </w:rPr>
        <w:t>Ana Paula de Almeida Carvalho</w:t>
      </w:r>
    </w:p>
    <w:p w:rsidR="00D074E2" w:rsidRPr="00F032C5" w:rsidRDefault="00421626" w:rsidP="00D074E2">
      <w:pPr>
        <w:jc w:val="center"/>
        <w:rPr>
          <w:iCs/>
          <w:sz w:val="24"/>
          <w:szCs w:val="24"/>
        </w:rPr>
        <w:sectPr w:rsidR="00D074E2" w:rsidRPr="00F032C5" w:rsidSect="004A608A">
          <w:headerReference w:type="default" r:id="rId8"/>
          <w:footnotePr>
            <w:pos w:val="beneathText"/>
          </w:footnotePr>
          <w:pgSz w:w="11905" w:h="16837"/>
          <w:pgMar w:top="2520" w:right="1418" w:bottom="851" w:left="1418" w:header="720" w:footer="720" w:gutter="0"/>
          <w:cols w:space="720"/>
        </w:sectPr>
      </w:pPr>
      <w:r w:rsidRPr="00F032C5">
        <w:rPr>
          <w:iCs/>
          <w:sz w:val="24"/>
          <w:szCs w:val="24"/>
        </w:rPr>
        <w:t>Pregoeira</w:t>
      </w:r>
    </w:p>
    <w:p w:rsidR="00D074E2" w:rsidRPr="00F032C5" w:rsidRDefault="00D074E2" w:rsidP="00D074E2">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sidR="008313F0" w:rsidRPr="00F032C5">
        <w:rPr>
          <w:rFonts w:eastAsia="Calibri"/>
          <w:b/>
          <w:sz w:val="24"/>
          <w:szCs w:val="24"/>
        </w:rPr>
        <w:t>049</w:t>
      </w:r>
      <w:r w:rsidR="00E31C29" w:rsidRPr="00F032C5">
        <w:rPr>
          <w:rFonts w:eastAsia="Calibri"/>
          <w:b/>
          <w:sz w:val="24"/>
          <w:szCs w:val="24"/>
        </w:rPr>
        <w:t>/2021</w:t>
      </w:r>
    </w:p>
    <w:p w:rsidR="00D074E2" w:rsidRPr="00F032C5" w:rsidRDefault="00D074E2" w:rsidP="00D074E2">
      <w:pPr>
        <w:spacing w:line="200" w:lineRule="atLeast"/>
        <w:jc w:val="center"/>
        <w:rPr>
          <w:rFonts w:eastAsia="Calibri"/>
          <w:b/>
          <w:sz w:val="24"/>
          <w:szCs w:val="24"/>
        </w:rPr>
      </w:pPr>
      <w:r w:rsidRPr="00F032C5">
        <w:rPr>
          <w:rFonts w:eastAsia="Calibri"/>
          <w:b/>
          <w:sz w:val="24"/>
          <w:szCs w:val="24"/>
        </w:rPr>
        <w:t xml:space="preserve">PREGÃO PRESENCIAL Nº </w:t>
      </w:r>
      <w:r w:rsidR="008313F0" w:rsidRPr="00F032C5">
        <w:rPr>
          <w:rFonts w:eastAsia="Calibri"/>
          <w:b/>
          <w:sz w:val="24"/>
          <w:szCs w:val="24"/>
        </w:rPr>
        <w:t>023</w:t>
      </w:r>
      <w:r w:rsidR="00E31C29" w:rsidRPr="00F032C5">
        <w:rPr>
          <w:rFonts w:eastAsia="Calibri"/>
          <w:b/>
          <w:sz w:val="24"/>
          <w:szCs w:val="24"/>
        </w:rPr>
        <w:t>/2021</w:t>
      </w:r>
    </w:p>
    <w:p w:rsidR="00B53D48" w:rsidRPr="00F032C5" w:rsidRDefault="00B53D48" w:rsidP="00341D62">
      <w:pPr>
        <w:spacing w:before="120"/>
        <w:jc w:val="center"/>
        <w:rPr>
          <w:rFonts w:eastAsia="Calibri"/>
          <w:b/>
          <w:sz w:val="24"/>
          <w:szCs w:val="24"/>
        </w:rPr>
      </w:pPr>
      <w:r w:rsidRPr="00F032C5">
        <w:rPr>
          <w:rFonts w:eastAsia="Calibri"/>
          <w:b/>
          <w:sz w:val="24"/>
          <w:szCs w:val="24"/>
        </w:rPr>
        <w:t xml:space="preserve">ANEXO I </w:t>
      </w:r>
    </w:p>
    <w:p w:rsidR="00B53D48" w:rsidRPr="00F032C5" w:rsidRDefault="00D03690" w:rsidP="007651F5">
      <w:pPr>
        <w:spacing w:before="120" w:after="120" w:line="200" w:lineRule="atLeast"/>
        <w:jc w:val="center"/>
        <w:rPr>
          <w:rFonts w:eastAsia="Calibri"/>
          <w:b/>
          <w:sz w:val="24"/>
          <w:szCs w:val="24"/>
        </w:rPr>
      </w:pPr>
      <w:r w:rsidRPr="00F032C5">
        <w:rPr>
          <w:rFonts w:eastAsia="Calibri"/>
          <w:b/>
          <w:sz w:val="24"/>
          <w:szCs w:val="24"/>
        </w:rPr>
        <w:t>TERMO DE REFERENCIA</w:t>
      </w:r>
    </w:p>
    <w:p w:rsidR="00421626" w:rsidRPr="00F032C5" w:rsidRDefault="00421626" w:rsidP="00E31C29">
      <w:pPr>
        <w:pStyle w:val="Corpodetexto"/>
        <w:spacing w:after="240"/>
        <w:rPr>
          <w:rFonts w:ascii="Times New Roman" w:hAnsi="Times New Roman"/>
          <w:sz w:val="24"/>
          <w:szCs w:val="24"/>
        </w:rPr>
      </w:pPr>
      <w:r w:rsidRPr="00F032C5">
        <w:rPr>
          <w:rFonts w:ascii="Times New Roman" w:eastAsia="Calibri" w:hAnsi="Times New Roman"/>
          <w:b/>
          <w:sz w:val="24"/>
          <w:szCs w:val="24"/>
        </w:rPr>
        <w:t>Objeto:</w:t>
      </w:r>
      <w:r w:rsidRPr="00F032C5">
        <w:rPr>
          <w:rFonts w:ascii="Times New Roman" w:eastAsia="Calibri" w:hAnsi="Times New Roman"/>
          <w:sz w:val="24"/>
          <w:szCs w:val="24"/>
        </w:rPr>
        <w:t xml:space="preserve"> </w:t>
      </w:r>
      <w:r w:rsidR="00246952" w:rsidRPr="00F032C5">
        <w:rPr>
          <w:rFonts w:ascii="Times New Roman" w:hAnsi="Times New Roman"/>
          <w:sz w:val="24"/>
          <w:szCs w:val="24"/>
        </w:rPr>
        <w:t xml:space="preserve">Contratação para fornecimento </w:t>
      </w:r>
      <w:r w:rsidR="00246952" w:rsidRPr="00F032C5">
        <w:rPr>
          <w:rFonts w:ascii="Times New Roman" w:hAnsi="Times New Roman"/>
          <w:sz w:val="24"/>
          <w:szCs w:val="24"/>
          <w:lang w:eastAsia="pt-BR"/>
        </w:rPr>
        <w:t xml:space="preserve">de Material Permanente (mobiliário em geral, equipamentos hospitalares, eletroeletrônicos e eletrodomésticos) para atender os setores da Administração do </w:t>
      </w:r>
      <w:r w:rsidR="00246952" w:rsidRPr="00F032C5">
        <w:rPr>
          <w:rFonts w:ascii="Times New Roman" w:hAnsi="Times New Roman"/>
          <w:sz w:val="24"/>
          <w:szCs w:val="24"/>
        </w:rPr>
        <w:t>Município de Santa Bárbara do Monte Verde/MG</w:t>
      </w:r>
    </w:p>
    <w:tbl>
      <w:tblPr>
        <w:tblW w:w="4962" w:type="pct"/>
        <w:tblLayout w:type="fixed"/>
        <w:tblCellMar>
          <w:left w:w="70" w:type="dxa"/>
          <w:right w:w="70" w:type="dxa"/>
        </w:tblCellMar>
        <w:tblLook w:val="04A0"/>
      </w:tblPr>
      <w:tblGrid>
        <w:gridCol w:w="779"/>
        <w:gridCol w:w="6521"/>
        <w:gridCol w:w="850"/>
        <w:gridCol w:w="852"/>
      </w:tblGrid>
      <w:tr w:rsidR="008313F0" w:rsidRPr="00F032C5" w:rsidTr="00943DFF">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sz w:val="21"/>
                <w:szCs w:val="21"/>
                <w:lang w:eastAsia="pt-BR"/>
              </w:rPr>
            </w:pPr>
            <w:r w:rsidRPr="00F032C5">
              <w:rPr>
                <w:b/>
                <w:sz w:val="21"/>
                <w:szCs w:val="21"/>
                <w:lang w:eastAsia="pt-BR"/>
              </w:rPr>
              <w:t>QUANTIDADE RESERVADA PELO ART. 48, III, DA LEI COMPLEMENTAR 147 DE 17 DE AGOSTO DE 2014.</w:t>
            </w:r>
          </w:p>
        </w:tc>
      </w:tr>
      <w:tr w:rsidR="008313F0" w:rsidRPr="00F032C5" w:rsidTr="00943DFF">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FARMÁCIA DE MINAS</w:t>
            </w:r>
          </w:p>
        </w:tc>
      </w:tr>
      <w:tr w:rsidR="00943DFF" w:rsidRPr="00F032C5" w:rsidTr="00943DFF">
        <w:trPr>
          <w:trHeight w:val="227"/>
        </w:trPr>
        <w:tc>
          <w:tcPr>
            <w:tcW w:w="433" w:type="pct"/>
            <w:tcBorders>
              <w:top w:val="single" w:sz="4" w:space="0" w:color="auto"/>
              <w:left w:val="single" w:sz="4" w:space="0" w:color="auto"/>
              <w:bottom w:val="nil"/>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Item</w:t>
            </w:r>
          </w:p>
        </w:tc>
        <w:tc>
          <w:tcPr>
            <w:tcW w:w="3622" w:type="pct"/>
            <w:tcBorders>
              <w:top w:val="single" w:sz="4" w:space="0" w:color="auto"/>
              <w:left w:val="nil"/>
              <w:bottom w:val="nil"/>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Produtos</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Qtde.</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3622"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Ar condicionado com capacidade de refrigeração 120000 BTU, eficiência energia A, com função desumidificação, com controle remoto.</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943DFF">
            <w:pPr>
              <w:suppressAutoHyphens w:val="0"/>
              <w:ind w:left="-261" w:firstLine="261"/>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giratória, regulagem de altura e assento estofado com braços. Preta</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giratória, regulagem de altura e assento estofado sem braços. Preta</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Câmara Fria - Capacidade de 420 litros - 7 prateleiras - Alimentação: 110 ou 220 V (50/60 Hz) - Potência Watts (W): 615 W - Largura externa: 71,6 cm - Profundidade externa: 92,3 cm - Altura externa: 217,4 cm - Peso: 170 kg</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5</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CPU - Computador com 4g memória RAM, HD de 1 tera, processador i3 3 ghz, placa de vídeo 1 gb, 4 portas UBS, 2 portas UBS 3.0, 1 porta HDMI</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 Mono Dcp-L5652DN</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8</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Monitor 18,5"</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9</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Mouse USB</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10</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Nobreak 600k</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11</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Teclado</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12</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Ventilador de Parede 50cm 3 Velocidades 4 Pás</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p>
        </w:tc>
        <w:tc>
          <w:tcPr>
            <w:tcW w:w="362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p>
        </w:tc>
        <w:tc>
          <w:tcPr>
            <w:tcW w:w="472" w:type="pct"/>
            <w:tcBorders>
              <w:top w:val="nil"/>
              <w:left w:val="nil"/>
              <w:bottom w:val="nil"/>
              <w:right w:val="nil"/>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p>
        </w:tc>
        <w:tc>
          <w:tcPr>
            <w:tcW w:w="473" w:type="pct"/>
            <w:tcBorders>
              <w:top w:val="nil"/>
              <w:left w:val="nil"/>
              <w:bottom w:val="nil"/>
              <w:right w:val="nil"/>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p>
        </w:tc>
      </w:tr>
      <w:tr w:rsidR="008313F0" w:rsidRPr="00F032C5" w:rsidTr="00943DFF">
        <w:trPr>
          <w:trHeight w:val="227"/>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PSF</w:t>
            </w:r>
          </w:p>
        </w:tc>
      </w:tr>
      <w:tr w:rsidR="00943DFF" w:rsidRPr="00F032C5" w:rsidTr="00943DFF">
        <w:trPr>
          <w:trHeight w:val="227"/>
        </w:trPr>
        <w:tc>
          <w:tcPr>
            <w:tcW w:w="433" w:type="pct"/>
            <w:tcBorders>
              <w:top w:val="nil"/>
              <w:left w:val="single" w:sz="4" w:space="0" w:color="auto"/>
              <w:bottom w:val="nil"/>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Item</w:t>
            </w:r>
          </w:p>
        </w:tc>
        <w:tc>
          <w:tcPr>
            <w:tcW w:w="3622" w:type="pct"/>
            <w:tcBorders>
              <w:top w:val="nil"/>
              <w:left w:val="nil"/>
              <w:bottom w:val="nil"/>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Produtos</w:t>
            </w:r>
          </w:p>
        </w:tc>
        <w:tc>
          <w:tcPr>
            <w:tcW w:w="472" w:type="pct"/>
            <w:tcBorders>
              <w:top w:val="nil"/>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Qtde.</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Ar condicionado com capacidade de refrigeração 120000 BTU, eficiência energia A, com função desumidificação, com controle remoto.</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3622" w:type="pct"/>
            <w:tcBorders>
              <w:top w:val="nil"/>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Armário Aéreo 3 PT Branco 105 cm</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Armário De Aço Pa 120 Com Chave 02 Portas -</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Armário Roupeiro Aço 8 Portas Guarda-volume cor amarelo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5</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Arquivo em aço 4 gavetas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Autoclave com as seguintes especificações/21 litros: *Bivolt automático – 127/220V - Câmara aço inox - Sem reservatório - Água destilada diretamente na câmara (250 ml) - Programa único de Esterilização - Desaeração e despressurização automática - 03 bandejas em alumínio anodizado - Potência: 1.600 WATTS - Frequência : 50/60 HZ  -  Dimensão Externa: 38 x38 x 55 cm (largura x altura x profundidade) - *Dimensão Câmara: 25x43 cm (diâmetro x profundidade) Peso líquido: 23,3 kg, Peso Bruto: 25,9 kg.</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Bebedouro de água coluna galão de 20L aço inoxidável 127V</w:t>
            </w:r>
          </w:p>
        </w:tc>
        <w:tc>
          <w:tcPr>
            <w:tcW w:w="472" w:type="pct"/>
            <w:tcBorders>
              <w:top w:val="nil"/>
              <w:left w:val="nil"/>
              <w:bottom w:val="nil"/>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lastRenderedPageBreak/>
              <w:t>8</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Cadeira para dentista completo, com cuspideira, refletor, sistema de sucção + mocho (amarelo)</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9</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Plástica Empilhável (Igrejas, Escola, Auditório) pé de ferro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10</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4 pés acolchoada - preta</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11</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CPU - Computador com 4g memória RAM, HD de 1 tera, processador i3 3 ghz, placa de vídeo 1 gb, 8 portas UBS, 2 portas UBS 3.0, 1 porta HDMI</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12</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Geladeira com termômetro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13</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 Mono Dcp-L5652DNO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14</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Longarina 3 lugares de plástico polipropileno (Amarelo)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15</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Mesa Para Escritório Reta Com 2 Gavetas 120 X 60 Pés Em Aço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16</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Microondas 34 litros de capacidade, função limpa fácil, tensão/voltagem 110V, cor branca, consumo de energia 1, função descongelar</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17</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Monitor 18,5"</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18</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Mouse UBS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19</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Nobreak 600k</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20</w:t>
            </w:r>
          </w:p>
        </w:tc>
        <w:tc>
          <w:tcPr>
            <w:tcW w:w="3622" w:type="pct"/>
            <w:tcBorders>
              <w:top w:val="nil"/>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Persiana vertical com bandô - 1,70 de largura - /1,40 de altura</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21</w:t>
            </w:r>
          </w:p>
        </w:tc>
        <w:tc>
          <w:tcPr>
            <w:tcW w:w="3622" w:type="pct"/>
            <w:tcBorders>
              <w:top w:val="single" w:sz="4" w:space="0" w:color="auto"/>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Sanduicheira Grill 110V</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22</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Seladora 30 cm com guilhotina: *seladora de plástico com papel, regulagem automática da temperatura, guilhotina acoplada, acionamento por alavanca para selar, suporte de rolo para papel, largura de selagem: 12 mm, comprimento de selagem: 300 mm, bivolt: 110/220 volts.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23</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Teclado UBS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362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47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47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r>
      <w:tr w:rsidR="008313F0" w:rsidRPr="00F032C5" w:rsidTr="00943DFF">
        <w:trPr>
          <w:trHeight w:val="227"/>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UBS</w:t>
            </w:r>
          </w:p>
        </w:tc>
      </w:tr>
      <w:tr w:rsidR="00943DFF" w:rsidRPr="00F032C5" w:rsidTr="00943DFF">
        <w:trPr>
          <w:trHeight w:val="227"/>
        </w:trPr>
        <w:tc>
          <w:tcPr>
            <w:tcW w:w="433" w:type="pct"/>
            <w:tcBorders>
              <w:top w:val="nil"/>
              <w:left w:val="single" w:sz="4" w:space="0" w:color="auto"/>
              <w:bottom w:val="nil"/>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Item</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Produtos</w:t>
            </w:r>
          </w:p>
        </w:tc>
        <w:tc>
          <w:tcPr>
            <w:tcW w:w="472" w:type="pct"/>
            <w:tcBorders>
              <w:top w:val="nil"/>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Qtde.</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Ar condicionado com capacidade de refrigeração 120000 BTU, eficiência energia A, com função desumidificação, com controle remoto.</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3622" w:type="pct"/>
            <w:tcBorders>
              <w:top w:val="nil"/>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Armário de aço 2 portas com prateleira 1,50 X 75 X 35 com chave</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3622" w:type="pct"/>
            <w:tcBorders>
              <w:top w:val="single" w:sz="4" w:space="0" w:color="auto"/>
              <w:left w:val="single" w:sz="4" w:space="0" w:color="auto"/>
              <w:bottom w:val="nil"/>
              <w:right w:val="single" w:sz="4" w:space="0" w:color="auto"/>
            </w:tcBorders>
            <w:shd w:val="clear" w:color="auto" w:fill="auto"/>
            <w:noWrap/>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Armário Roupeiro Aço 20 Portas Guarda-volume cor amarelo</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3622" w:type="pct"/>
            <w:tcBorders>
              <w:top w:val="single" w:sz="4" w:space="0" w:color="auto"/>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Armário vitrine com 2 portas de vidro e chave</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5</w:t>
            </w:r>
          </w:p>
        </w:tc>
        <w:tc>
          <w:tcPr>
            <w:tcW w:w="3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Arquivo em aço 4 gavetas</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3622" w:type="pct"/>
            <w:tcBorders>
              <w:top w:val="nil"/>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Autoclave com as seguintes especificações/21 litros: *Bivolt automático – 127/220V - Câmara aço inox - Sem reservatório - Água destilada diretamente na câmara (250 ml) - Programa único de Esterilização - Desaeração e despressurização automática - 03 bandejas em alumínio anodizado - Potência: 1.600 WATTS - Frequência : 50/60 HZ  -  Dimensão Externa: 38 x38 x 55 cm (largura x altura x profundidade) - *Dimensão Câmara: 25x43 cm (diâmetro x profundidade) Peso líquido: 23,3 kg, Peso Bruto: 25,9 kg.</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3622" w:type="pct"/>
            <w:tcBorders>
              <w:top w:val="single" w:sz="4" w:space="0" w:color="auto"/>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Balança digital até 180kg vidro temperado</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8</w:t>
            </w:r>
          </w:p>
        </w:tc>
        <w:tc>
          <w:tcPr>
            <w:tcW w:w="3622" w:type="pct"/>
            <w:tcBorders>
              <w:top w:val="single" w:sz="4" w:space="0" w:color="auto"/>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Banqueta amarela base giratória cromada altura regulável</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9</w:t>
            </w:r>
          </w:p>
        </w:tc>
        <w:tc>
          <w:tcPr>
            <w:tcW w:w="3622" w:type="pct"/>
            <w:tcBorders>
              <w:top w:val="single" w:sz="4" w:space="0" w:color="auto"/>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Bebedouro de água coluna galão de 20L aço inoxidável 127V</w:t>
            </w:r>
          </w:p>
        </w:tc>
        <w:tc>
          <w:tcPr>
            <w:tcW w:w="472" w:type="pct"/>
            <w:tcBorders>
              <w:top w:val="single" w:sz="4" w:space="0" w:color="auto"/>
              <w:left w:val="nil"/>
              <w:bottom w:val="nil"/>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10</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Beliche - altura: 180 cm, </w:t>
            </w:r>
            <w:r w:rsidR="00246952" w:rsidRPr="00F032C5">
              <w:rPr>
                <w:color w:val="000000"/>
                <w:sz w:val="21"/>
                <w:szCs w:val="21"/>
                <w:lang w:eastAsia="pt-BR"/>
              </w:rPr>
              <w:t>largura</w:t>
            </w:r>
            <w:r w:rsidRPr="00F032C5">
              <w:rPr>
                <w:color w:val="000000"/>
                <w:sz w:val="21"/>
                <w:szCs w:val="21"/>
                <w:lang w:eastAsia="pt-BR"/>
              </w:rPr>
              <w:t>: 92 com, profundidade: 80 cm, capacidade de suportar acima de 90 kg parte superior</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11</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Cadeira para dentista completo, com cuspideira, refletor, sistema de sucção + mocho (amarelo)</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12</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Cadeira secretária 04 pés</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13</w:t>
            </w:r>
          </w:p>
        </w:tc>
        <w:tc>
          <w:tcPr>
            <w:tcW w:w="3622" w:type="pct"/>
            <w:tcBorders>
              <w:top w:val="nil"/>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giratória, regulagem de altura e assento estofado com braços. Preta</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14</w:t>
            </w:r>
          </w:p>
        </w:tc>
        <w:tc>
          <w:tcPr>
            <w:tcW w:w="3622" w:type="pct"/>
            <w:tcBorders>
              <w:top w:val="single" w:sz="4" w:space="0" w:color="auto"/>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giratória, regulagem de altura e assento estofado sem braços. Preta</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15</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 xml:space="preserve">Câmara Fria - Capacidade de 420 litros - 7 prateleiras - Alimentação: 110 </w:t>
            </w:r>
            <w:r w:rsidRPr="00F032C5">
              <w:rPr>
                <w:sz w:val="21"/>
                <w:szCs w:val="21"/>
                <w:lang w:eastAsia="pt-BR"/>
              </w:rPr>
              <w:lastRenderedPageBreak/>
              <w:t>ou 220 V (50/60 Hz) - Potência Watts (W): 615 W - Largura externa: 71,6 cm - Profundidade externa: 92,3 cm - Altura externa: 217,4 cm - Peso: 170 kg</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lastRenderedPageBreak/>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lastRenderedPageBreak/>
              <w:t>16</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CPU - Computador com 4g memória RAM, HD de 1 tera, processador i3 3 ghz, placa de vídeo 1 gb, 8 portas UBS, 2 portas UBS 3.0, 1 porta HDMI</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17</w:t>
            </w:r>
          </w:p>
        </w:tc>
        <w:tc>
          <w:tcPr>
            <w:tcW w:w="3622" w:type="pct"/>
            <w:tcBorders>
              <w:top w:val="nil"/>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Dispenser para sabonete líquido</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18</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Escada 2 degraus para maca</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19</w:t>
            </w:r>
          </w:p>
        </w:tc>
        <w:tc>
          <w:tcPr>
            <w:tcW w:w="3622" w:type="pct"/>
            <w:tcBorders>
              <w:top w:val="nil"/>
              <w:left w:val="single" w:sz="4" w:space="0" w:color="auto"/>
              <w:bottom w:val="nil"/>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Estante De Aço Multi-uso 25cm 5 Prateleiras</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20</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Foco refletor clinico com haste flexível</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21</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Fogão de 4 bocas automático</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22</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23</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 Mono Dcp-L5652DN</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24</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Lixeira plástica amarela 100 litros com pedal</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25</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Lixeira redonda de 20 Litros em aço inox com pedal</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26</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Longarina 3 lugares de plástico polipropileno (Amarelo)</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27</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Maca para exame clinico adulto</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28</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Mesa Carrinho Auxiliar - 1 tampo E 2 bandejas Clinicas</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29</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Mesa para escritório em L com 2 gavetas 1,80 x1,60</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30</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Mesa Para Escritório Reta Com 2 Gavetas 120 X 60 Pés Em Aço</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31</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Microondas 34 litros de capacidade, função limpa fácil, tensão/voltagem 110V, cor branca, consumo de energia 1, função descongelar</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32</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Monitor 18,5"</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33</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Monitor multiparametros lifetouch 10, tela 10,4", 4,5 kg. Opção de monitorização em tela: traçado ECG/respiração/SPO2/temperatura.</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34</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Mouse UBS</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35</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Nobreak 600k</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36</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Piso </w:t>
            </w:r>
            <w:r w:rsidR="00246952" w:rsidRPr="00F032C5">
              <w:rPr>
                <w:color w:val="000000"/>
                <w:sz w:val="21"/>
                <w:szCs w:val="21"/>
                <w:lang w:eastAsia="pt-BR"/>
              </w:rPr>
              <w:t>plástico</w:t>
            </w:r>
            <w:r w:rsidRPr="00F032C5">
              <w:rPr>
                <w:color w:val="000000"/>
                <w:sz w:val="21"/>
                <w:szCs w:val="21"/>
                <w:lang w:eastAsia="pt-BR"/>
              </w:rPr>
              <w:t xml:space="preserve"> pallet 50x25x5 cm reforçado estrado</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9</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37</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Teclado UBS</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362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47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47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r>
      <w:tr w:rsidR="008313F0" w:rsidRPr="00F032C5" w:rsidTr="00943DFF">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sz w:val="21"/>
                <w:szCs w:val="21"/>
                <w:lang w:eastAsia="pt-BR"/>
              </w:rPr>
            </w:pPr>
            <w:r w:rsidRPr="00F032C5">
              <w:rPr>
                <w:b/>
                <w:bCs/>
                <w:sz w:val="21"/>
                <w:szCs w:val="21"/>
                <w:lang w:eastAsia="pt-BR"/>
              </w:rPr>
              <w:t>ADMINISTRAÇÃO</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Item</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Produtos</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Qtde.</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246952">
            <w:pPr>
              <w:suppressAutoHyphens w:val="0"/>
              <w:jc w:val="both"/>
              <w:rPr>
                <w:color w:val="000000"/>
                <w:sz w:val="21"/>
                <w:szCs w:val="21"/>
                <w:lang w:eastAsia="pt-BR"/>
              </w:rPr>
            </w:pPr>
            <w:r w:rsidRPr="00F032C5">
              <w:rPr>
                <w:color w:val="000000"/>
                <w:sz w:val="21"/>
                <w:szCs w:val="21"/>
                <w:lang w:eastAsia="pt-BR"/>
              </w:rPr>
              <w:t>Armário De Aço Pa 120 Com Chave 02 Portas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Arquivo em aço 4 gavetas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4 pés acolchoada - preta</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giratória, regulagem de altura e assento estofado com braços. preta</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5</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giratória, regulagem de altura e assento estofado sem braços. preta</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Cooler pc</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CPU - Computador com 4g </w:t>
            </w:r>
            <w:r w:rsidR="00246952" w:rsidRPr="00F032C5">
              <w:rPr>
                <w:color w:val="000000"/>
                <w:sz w:val="21"/>
                <w:szCs w:val="21"/>
                <w:lang w:eastAsia="pt-BR"/>
              </w:rPr>
              <w:t>memória</w:t>
            </w:r>
            <w:r w:rsidRPr="00F032C5">
              <w:rPr>
                <w:color w:val="000000"/>
                <w:sz w:val="21"/>
                <w:szCs w:val="21"/>
                <w:lang w:eastAsia="pt-BR"/>
              </w:rPr>
              <w:t xml:space="preserve"> RAM, HD de 1 tera, </w:t>
            </w:r>
            <w:r w:rsidR="00246952" w:rsidRPr="00F032C5">
              <w:rPr>
                <w:color w:val="000000"/>
                <w:sz w:val="21"/>
                <w:szCs w:val="21"/>
                <w:lang w:eastAsia="pt-BR"/>
              </w:rPr>
              <w:t>processador</w:t>
            </w:r>
            <w:r w:rsidRPr="00F032C5">
              <w:rPr>
                <w:color w:val="000000"/>
                <w:sz w:val="21"/>
                <w:szCs w:val="21"/>
                <w:lang w:eastAsia="pt-BR"/>
              </w:rPr>
              <w:t xml:space="preserve"> i3 3 ghz, placa de vídeo 1 gb, 8 portas UBS, 2 portas UBS 3.0, 1 porta HDMI</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8</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Disco rígido interno 1TB</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9</w:t>
            </w:r>
          </w:p>
        </w:tc>
        <w:tc>
          <w:tcPr>
            <w:tcW w:w="362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HD Externo de 1tb</w:t>
            </w:r>
          </w:p>
        </w:tc>
        <w:tc>
          <w:tcPr>
            <w:tcW w:w="47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10</w:t>
            </w:r>
          </w:p>
        </w:tc>
        <w:tc>
          <w:tcPr>
            <w:tcW w:w="3622" w:type="pct"/>
            <w:tcBorders>
              <w:top w:val="single" w:sz="4" w:space="0" w:color="auto"/>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colorida</w:t>
            </w:r>
          </w:p>
        </w:tc>
        <w:tc>
          <w:tcPr>
            <w:tcW w:w="472" w:type="pct"/>
            <w:tcBorders>
              <w:top w:val="nil"/>
              <w:left w:val="nil"/>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11</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12</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 Mono Dcp-L5652DN</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13</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Mesa de centro contemporânea /em vidro/ retangular / com porta- revistas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14</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Mesa Para Escritório Reta Com 2 Gavetas 120 X 60 Pés Em Aço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15</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Mesa Para Escritório Reta Com 2 Gavetas 150 X 60 Pés Em Aço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16</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Microondas 34 litros de capacidade, função limpa fácil, tensão/voltagem 110V, cor branca, consumo de energia 1, função descongelar</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lastRenderedPageBreak/>
              <w:t>17</w:t>
            </w:r>
          </w:p>
        </w:tc>
        <w:tc>
          <w:tcPr>
            <w:tcW w:w="3622" w:type="pct"/>
            <w:tcBorders>
              <w:top w:val="nil"/>
              <w:left w:val="nil"/>
              <w:bottom w:val="nil"/>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Monitor 18,5"</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18</w:t>
            </w:r>
          </w:p>
        </w:tc>
        <w:tc>
          <w:tcPr>
            <w:tcW w:w="3622" w:type="pct"/>
            <w:tcBorders>
              <w:top w:val="single" w:sz="4" w:space="0" w:color="auto"/>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Mouse UBS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19</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Nobreak 600k</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20</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 xml:space="preserve">Notebook - SSD: 240 GB / 256 GB  -   PROCESSADOR: 8ª Geração Intel® Core™ i5-8265U (6MB </w:t>
            </w:r>
            <w:r w:rsidR="00246952" w:rsidRPr="00F032C5">
              <w:rPr>
                <w:sz w:val="21"/>
                <w:szCs w:val="21"/>
                <w:lang w:eastAsia="pt-BR"/>
              </w:rPr>
              <w:t>Cachê</w:t>
            </w:r>
            <w:r w:rsidRPr="00F032C5">
              <w:rPr>
                <w:sz w:val="21"/>
                <w:szCs w:val="21"/>
                <w:lang w:eastAsia="pt-BR"/>
              </w:rPr>
              <w:t>, 1.6 GHz até 3.9 GHz)  -  MEMORIA: 8 GB 3400MHz  - TELA: 15,6  - WINDOWS: 10  -  PORTAS USB 2.0: 2  -  PORTAS USB 3.1: 1  -  PORTAS HDMI: 1  -  PORTAS RJ 45: 1  -  LEITOR CARTÃO: SIM</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21</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Poltrona em tela new elite, com regulagem de altura.</w:t>
            </w:r>
          </w:p>
        </w:tc>
        <w:tc>
          <w:tcPr>
            <w:tcW w:w="472" w:type="pct"/>
            <w:tcBorders>
              <w:top w:val="nil"/>
              <w:left w:val="nil"/>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22</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Roteador Wi-Fi 2,4 Ghz</w:t>
            </w:r>
          </w:p>
        </w:tc>
        <w:tc>
          <w:tcPr>
            <w:tcW w:w="472" w:type="pct"/>
            <w:tcBorders>
              <w:top w:val="nil"/>
              <w:left w:val="nil"/>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23</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Sofá Fixo 3 Lugares Bege</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24</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26282A"/>
                <w:sz w:val="21"/>
                <w:szCs w:val="21"/>
                <w:lang w:val="en-US" w:eastAsia="pt-BR"/>
              </w:rPr>
            </w:pPr>
            <w:r w:rsidRPr="00F032C5">
              <w:rPr>
                <w:color w:val="26282A"/>
                <w:sz w:val="21"/>
                <w:szCs w:val="21"/>
                <w:lang w:val="en-US" w:eastAsia="pt-BR"/>
              </w:rPr>
              <w:t>Switch Hub 16 Portas 10/100mbps Rede Rj45 Fast Ethernet</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25</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Teclado UBS</w:t>
            </w:r>
          </w:p>
        </w:tc>
        <w:tc>
          <w:tcPr>
            <w:tcW w:w="472" w:type="pct"/>
            <w:tcBorders>
              <w:top w:val="nil"/>
              <w:left w:val="nil"/>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26</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246952" w:rsidP="008313F0">
            <w:pPr>
              <w:suppressAutoHyphens w:val="0"/>
              <w:jc w:val="both"/>
              <w:rPr>
                <w:color w:val="000000"/>
                <w:sz w:val="21"/>
                <w:szCs w:val="21"/>
                <w:lang w:eastAsia="pt-BR"/>
              </w:rPr>
            </w:pPr>
            <w:r w:rsidRPr="00F032C5">
              <w:rPr>
                <w:color w:val="000000"/>
                <w:sz w:val="21"/>
                <w:szCs w:val="21"/>
                <w:lang w:eastAsia="pt-BR"/>
              </w:rPr>
              <w:t>Ventilador</w:t>
            </w:r>
            <w:r w:rsidR="008313F0" w:rsidRPr="00F032C5">
              <w:rPr>
                <w:color w:val="000000"/>
                <w:sz w:val="21"/>
                <w:szCs w:val="21"/>
                <w:lang w:eastAsia="pt-BR"/>
              </w:rPr>
              <w:t xml:space="preserve"> de coluna 50cm</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362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47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47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r>
      <w:tr w:rsidR="008313F0" w:rsidRPr="00F032C5" w:rsidTr="00943DFF">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sz w:val="21"/>
                <w:szCs w:val="21"/>
                <w:lang w:eastAsia="pt-BR"/>
              </w:rPr>
            </w:pPr>
            <w:r w:rsidRPr="00F032C5">
              <w:rPr>
                <w:b/>
                <w:bCs/>
                <w:sz w:val="21"/>
                <w:szCs w:val="21"/>
                <w:lang w:eastAsia="pt-BR"/>
              </w:rPr>
              <w:t>EDUCAÇÃO</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Item</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Produtos</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Qtde.</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Armário De Aço Pa 120 Com Chave 02 Portas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Conjunto Escolar Mesa+cadeira</w:t>
            </w:r>
            <w:r w:rsidR="00943DFF" w:rsidRPr="00F032C5">
              <w:rPr>
                <w:sz w:val="21"/>
                <w:szCs w:val="21"/>
                <w:lang w:eastAsia="pt-BR"/>
              </w:rPr>
              <w:t xml:space="preserve"> </w:t>
            </w:r>
            <w:r w:rsidRPr="00F032C5">
              <w:rPr>
                <w:sz w:val="21"/>
                <w:szCs w:val="21"/>
                <w:lang w:eastAsia="pt-BR"/>
              </w:rPr>
              <w:t>(amarela) em polipropileno 1,19m/ 1,42m</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Kit</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3622" w:type="pct"/>
            <w:tcBorders>
              <w:top w:val="nil"/>
              <w:left w:val="nil"/>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CPU - Computador com 4g </w:t>
            </w:r>
            <w:r w:rsidR="00246952" w:rsidRPr="00F032C5">
              <w:rPr>
                <w:color w:val="000000"/>
                <w:sz w:val="21"/>
                <w:szCs w:val="21"/>
                <w:lang w:eastAsia="pt-BR"/>
              </w:rPr>
              <w:t>memória</w:t>
            </w:r>
            <w:r w:rsidRPr="00F032C5">
              <w:rPr>
                <w:color w:val="000000"/>
                <w:sz w:val="21"/>
                <w:szCs w:val="21"/>
                <w:lang w:eastAsia="pt-BR"/>
              </w:rPr>
              <w:t xml:space="preserve"> RAM, HD de 1 tera, </w:t>
            </w:r>
            <w:r w:rsidR="00246952" w:rsidRPr="00F032C5">
              <w:rPr>
                <w:color w:val="000000"/>
                <w:sz w:val="21"/>
                <w:szCs w:val="21"/>
                <w:lang w:eastAsia="pt-BR"/>
              </w:rPr>
              <w:t>processador</w:t>
            </w:r>
            <w:r w:rsidRPr="00F032C5">
              <w:rPr>
                <w:color w:val="000000"/>
                <w:sz w:val="21"/>
                <w:szCs w:val="21"/>
                <w:lang w:eastAsia="pt-BR"/>
              </w:rPr>
              <w:t xml:space="preserve"> i3 3 ghz, placa de vídeo 1 gb, 8 portas UBS, 2 portas UBS 3.0, 1 porta HDMI</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3622"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 xml:space="preserve">Dispenser para </w:t>
            </w:r>
            <w:r w:rsidR="00246952" w:rsidRPr="00F032C5">
              <w:rPr>
                <w:sz w:val="21"/>
                <w:szCs w:val="21"/>
                <w:lang w:eastAsia="pt-BR"/>
              </w:rPr>
              <w:t>álcool</w:t>
            </w:r>
            <w:r w:rsidRPr="00F032C5">
              <w:rPr>
                <w:sz w:val="21"/>
                <w:szCs w:val="21"/>
                <w:lang w:eastAsia="pt-BR"/>
              </w:rPr>
              <w:t xml:space="preserve"> gel com reservatório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5</w:t>
            </w:r>
          </w:p>
        </w:tc>
        <w:tc>
          <w:tcPr>
            <w:tcW w:w="3622" w:type="pct"/>
            <w:tcBorders>
              <w:top w:val="nil"/>
              <w:left w:val="nil"/>
              <w:bottom w:val="nil"/>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Estante De Aço Multi-uso 25cm 5 Prateleiras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362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 Mono Dcp-L5652DNO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3622" w:type="pct"/>
            <w:tcBorders>
              <w:top w:val="single" w:sz="4" w:space="0" w:color="auto"/>
              <w:left w:val="nil"/>
              <w:bottom w:val="nil"/>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Lixeira com pedal e tampa 15 l</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8</w:t>
            </w:r>
          </w:p>
        </w:tc>
        <w:tc>
          <w:tcPr>
            <w:tcW w:w="3622" w:type="pct"/>
            <w:tcBorders>
              <w:top w:val="single" w:sz="4" w:space="0" w:color="auto"/>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Lixeira com pedal e tampa 60 l</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9</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Mesa Para Escritório Reta Com 2 Gavetas 120 X 60 Pés Em Aço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10</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Monitor 18,5"</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11</w:t>
            </w:r>
          </w:p>
        </w:tc>
        <w:tc>
          <w:tcPr>
            <w:tcW w:w="362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Mouse UBS</w:t>
            </w:r>
          </w:p>
        </w:tc>
        <w:tc>
          <w:tcPr>
            <w:tcW w:w="47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12</w:t>
            </w:r>
          </w:p>
        </w:tc>
        <w:tc>
          <w:tcPr>
            <w:tcW w:w="3622"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Nobreak 600k</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13</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943DFF" w:rsidP="00943DFF">
            <w:pPr>
              <w:suppressAutoHyphens w:val="0"/>
              <w:jc w:val="both"/>
              <w:rPr>
                <w:sz w:val="21"/>
                <w:szCs w:val="21"/>
                <w:lang w:eastAsia="pt-BR"/>
              </w:rPr>
            </w:pPr>
            <w:r w:rsidRPr="00F032C5">
              <w:rPr>
                <w:sz w:val="21"/>
                <w:szCs w:val="21"/>
                <w:lang w:eastAsia="pt-BR"/>
              </w:rPr>
              <w:t>Notebook - SSD: 240 GB / 256 GB-</w:t>
            </w:r>
            <w:r w:rsidR="008313F0" w:rsidRPr="00F032C5">
              <w:rPr>
                <w:sz w:val="21"/>
                <w:szCs w:val="21"/>
                <w:lang w:eastAsia="pt-BR"/>
              </w:rPr>
              <w:t xml:space="preserve"> PROCESSADOR: 8ª Geração Intel® Core™ i5-8265U (</w:t>
            </w:r>
            <w:r w:rsidRPr="00F032C5">
              <w:rPr>
                <w:sz w:val="21"/>
                <w:szCs w:val="21"/>
                <w:lang w:eastAsia="pt-BR"/>
              </w:rPr>
              <w:t xml:space="preserve">6MB Cache, 1.6 GHz até 3.9 GHz) </w:t>
            </w:r>
            <w:r w:rsidR="008313F0" w:rsidRPr="00F032C5">
              <w:rPr>
                <w:sz w:val="21"/>
                <w:szCs w:val="21"/>
                <w:lang w:eastAsia="pt-BR"/>
              </w:rPr>
              <w:t xml:space="preserve"> MEMORIA: 8 GB 3400MHz  - TELA: 15,6  - WINDOWS: 10  -  PORTAS USB 2.0: 2  -  PORTAS USB 3.1: 1  -  PORTAS HDMI: 1  -  PORTAS RJ 45: 1  -  LEITOR CARTÃO: SIM</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14</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Tapetes </w:t>
            </w:r>
            <w:r w:rsidR="00246952" w:rsidRPr="00F032C5">
              <w:rPr>
                <w:color w:val="000000"/>
                <w:sz w:val="21"/>
                <w:szCs w:val="21"/>
                <w:lang w:eastAsia="pt-BR"/>
              </w:rPr>
              <w:t>higienizadores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15</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Teclado UBS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362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47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47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r>
      <w:tr w:rsidR="008313F0" w:rsidRPr="00F032C5" w:rsidTr="00943DFF">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sz w:val="21"/>
                <w:szCs w:val="21"/>
                <w:lang w:eastAsia="pt-BR"/>
              </w:rPr>
            </w:pPr>
            <w:r w:rsidRPr="00F032C5">
              <w:rPr>
                <w:b/>
                <w:bCs/>
                <w:sz w:val="21"/>
                <w:szCs w:val="21"/>
                <w:lang w:eastAsia="pt-BR"/>
              </w:rPr>
              <w:t>CRAS</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Item</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Produtos</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Qtde.</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3622"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CPU - Computador com 4g </w:t>
            </w:r>
            <w:r w:rsidR="00246952" w:rsidRPr="00F032C5">
              <w:rPr>
                <w:color w:val="000000"/>
                <w:sz w:val="21"/>
                <w:szCs w:val="21"/>
                <w:lang w:eastAsia="pt-BR"/>
              </w:rPr>
              <w:t>memória</w:t>
            </w:r>
            <w:r w:rsidRPr="00F032C5">
              <w:rPr>
                <w:color w:val="000000"/>
                <w:sz w:val="21"/>
                <w:szCs w:val="21"/>
                <w:lang w:eastAsia="pt-BR"/>
              </w:rPr>
              <w:t xml:space="preserve"> RAM, HD de 1 tera, </w:t>
            </w:r>
            <w:r w:rsidR="00246952" w:rsidRPr="00F032C5">
              <w:rPr>
                <w:color w:val="000000"/>
                <w:sz w:val="21"/>
                <w:szCs w:val="21"/>
                <w:lang w:eastAsia="pt-BR"/>
              </w:rPr>
              <w:t>processador</w:t>
            </w:r>
            <w:r w:rsidRPr="00F032C5">
              <w:rPr>
                <w:color w:val="000000"/>
                <w:sz w:val="21"/>
                <w:szCs w:val="21"/>
                <w:lang w:eastAsia="pt-BR"/>
              </w:rPr>
              <w:t xml:space="preserve"> i3 3 ghz, placa de vídeo 1 gb, 8 portas UBS, 2 portas UBS 3.0, 1 porta HDMI</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3622"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3622"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 Mono Dcp-L5652DNO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3622" w:type="pct"/>
            <w:tcBorders>
              <w:top w:val="single" w:sz="4" w:space="0" w:color="auto"/>
              <w:left w:val="nil"/>
              <w:bottom w:val="single" w:sz="4" w:space="0" w:color="auto"/>
              <w:right w:val="nil"/>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Microondas 34 litros de capacidade, função limpa fácil, tensão/voltagem 110V, cor branca, consumo de energia 1, função descongelar</w:t>
            </w:r>
          </w:p>
        </w:tc>
        <w:tc>
          <w:tcPr>
            <w:tcW w:w="47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5</w:t>
            </w:r>
          </w:p>
        </w:tc>
        <w:tc>
          <w:tcPr>
            <w:tcW w:w="3622" w:type="pct"/>
            <w:tcBorders>
              <w:top w:val="single" w:sz="4" w:space="0" w:color="auto"/>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Monitor 18,5"</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3622" w:type="pct"/>
            <w:tcBorders>
              <w:top w:val="single" w:sz="4" w:space="0" w:color="auto"/>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Mouse UBS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3622"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Nobreak 600k</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8</w:t>
            </w:r>
          </w:p>
        </w:tc>
        <w:tc>
          <w:tcPr>
            <w:tcW w:w="3622" w:type="pct"/>
            <w:tcBorders>
              <w:top w:val="single" w:sz="4" w:space="0" w:color="auto"/>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Teclado UBS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9</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Ventilador de Parede 50cm 3 Velocidades 4 Pás</w:t>
            </w:r>
          </w:p>
        </w:tc>
        <w:tc>
          <w:tcPr>
            <w:tcW w:w="472" w:type="pct"/>
            <w:tcBorders>
              <w:top w:val="nil"/>
              <w:left w:val="nil"/>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8313F0" w:rsidRPr="00F032C5" w:rsidTr="00943DFF">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b/>
                <w:sz w:val="21"/>
                <w:szCs w:val="21"/>
                <w:lang w:eastAsia="pt-BR"/>
              </w:rPr>
            </w:pPr>
            <w:r w:rsidRPr="00F032C5">
              <w:rPr>
                <w:b/>
                <w:sz w:val="21"/>
                <w:szCs w:val="21"/>
                <w:lang w:eastAsia="pt-BR"/>
              </w:rPr>
              <w:lastRenderedPageBreak/>
              <w:t>QUANTIDADE DE LIVRE CONCORRÊNCIA.</w:t>
            </w:r>
          </w:p>
        </w:tc>
      </w:tr>
      <w:tr w:rsidR="008313F0" w:rsidRPr="00F032C5" w:rsidTr="00943DFF">
        <w:trPr>
          <w:trHeight w:val="227"/>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FARMÁCIA DE MINAS</w:t>
            </w:r>
          </w:p>
        </w:tc>
      </w:tr>
      <w:tr w:rsidR="00943DFF" w:rsidRPr="00F032C5" w:rsidTr="00943DFF">
        <w:trPr>
          <w:trHeight w:val="227"/>
        </w:trPr>
        <w:tc>
          <w:tcPr>
            <w:tcW w:w="433" w:type="pct"/>
            <w:tcBorders>
              <w:top w:val="nil"/>
              <w:left w:val="single" w:sz="4" w:space="0" w:color="auto"/>
              <w:bottom w:val="nil"/>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Item</w:t>
            </w:r>
          </w:p>
        </w:tc>
        <w:tc>
          <w:tcPr>
            <w:tcW w:w="3622" w:type="pct"/>
            <w:tcBorders>
              <w:top w:val="nil"/>
              <w:left w:val="nil"/>
              <w:bottom w:val="nil"/>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Produtos</w:t>
            </w:r>
          </w:p>
        </w:tc>
        <w:tc>
          <w:tcPr>
            <w:tcW w:w="472" w:type="pct"/>
            <w:tcBorders>
              <w:top w:val="nil"/>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Qtde.</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3622"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Ar condicionado com capacidade de refrigeração 120000 BTU, eficiência energia A, com função desumidificação, com </w:t>
            </w:r>
            <w:r w:rsidR="00943DFF" w:rsidRPr="00F032C5">
              <w:rPr>
                <w:color w:val="000000"/>
                <w:sz w:val="21"/>
                <w:szCs w:val="21"/>
                <w:lang w:eastAsia="pt-BR"/>
              </w:rPr>
              <w:t>controle</w:t>
            </w:r>
            <w:r w:rsidRPr="00F032C5">
              <w:rPr>
                <w:color w:val="000000"/>
                <w:sz w:val="21"/>
                <w:szCs w:val="21"/>
                <w:lang w:eastAsia="pt-BR"/>
              </w:rPr>
              <w:t xml:space="preserve"> remoto.</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giratória, regulagem de altura e assento estofado com braços. Preta</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giratória, regulagem de altura e assento estofado sem braços. Preta</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Câmara Fria - Capacidade de 420 litros - 7 prateleiras - Alimentação: 110 ou 220 V (50/60 Hz) - Potência Watts (W): 615 W - Largura externa: 71,6 cm - Profundidade externa: 92,3 cm - Altura externa: 217,4 cm - Peso: 170 kg</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5</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CPU - Computador com 4g </w:t>
            </w:r>
            <w:r w:rsidR="00246952" w:rsidRPr="00F032C5">
              <w:rPr>
                <w:color w:val="000000"/>
                <w:sz w:val="21"/>
                <w:szCs w:val="21"/>
                <w:lang w:eastAsia="pt-BR"/>
              </w:rPr>
              <w:t>memória</w:t>
            </w:r>
            <w:r w:rsidRPr="00F032C5">
              <w:rPr>
                <w:color w:val="000000"/>
                <w:sz w:val="21"/>
                <w:szCs w:val="21"/>
                <w:lang w:eastAsia="pt-BR"/>
              </w:rPr>
              <w:t xml:space="preserve"> RAM, HD de 1 tera, </w:t>
            </w:r>
            <w:r w:rsidR="00246952" w:rsidRPr="00F032C5">
              <w:rPr>
                <w:color w:val="000000"/>
                <w:sz w:val="21"/>
                <w:szCs w:val="21"/>
                <w:lang w:eastAsia="pt-BR"/>
              </w:rPr>
              <w:t>processador</w:t>
            </w:r>
            <w:r w:rsidRPr="00F032C5">
              <w:rPr>
                <w:color w:val="000000"/>
                <w:sz w:val="21"/>
                <w:szCs w:val="21"/>
                <w:lang w:eastAsia="pt-BR"/>
              </w:rPr>
              <w:t xml:space="preserve"> i3 3 ghz, placa de vídeo 1 gb, 4 portas UBS, 2 portas UBS 3.0, 1 porta HDMI</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 Mono Dcp-L5652DN</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8</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Monitor 18,5"</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9</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Mouse USB</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10</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Nobreak 600k</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11</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Teclado</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12</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Ventilador de Parede 50cm 3 Velocidades 4 Pás</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p>
        </w:tc>
        <w:tc>
          <w:tcPr>
            <w:tcW w:w="362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p>
        </w:tc>
        <w:tc>
          <w:tcPr>
            <w:tcW w:w="472" w:type="pct"/>
            <w:tcBorders>
              <w:top w:val="nil"/>
              <w:left w:val="nil"/>
              <w:bottom w:val="nil"/>
              <w:right w:val="nil"/>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p>
        </w:tc>
        <w:tc>
          <w:tcPr>
            <w:tcW w:w="473" w:type="pct"/>
            <w:tcBorders>
              <w:top w:val="nil"/>
              <w:left w:val="nil"/>
              <w:bottom w:val="nil"/>
              <w:right w:val="nil"/>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p>
        </w:tc>
      </w:tr>
      <w:tr w:rsidR="008313F0" w:rsidRPr="00F032C5" w:rsidTr="00943DFF">
        <w:trPr>
          <w:trHeight w:val="227"/>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PSF</w:t>
            </w:r>
          </w:p>
        </w:tc>
      </w:tr>
      <w:tr w:rsidR="00943DFF" w:rsidRPr="00F032C5" w:rsidTr="00943DFF">
        <w:trPr>
          <w:trHeight w:val="227"/>
        </w:trPr>
        <w:tc>
          <w:tcPr>
            <w:tcW w:w="433" w:type="pct"/>
            <w:tcBorders>
              <w:top w:val="nil"/>
              <w:left w:val="single" w:sz="4" w:space="0" w:color="auto"/>
              <w:bottom w:val="nil"/>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Item</w:t>
            </w:r>
          </w:p>
        </w:tc>
        <w:tc>
          <w:tcPr>
            <w:tcW w:w="3622" w:type="pct"/>
            <w:tcBorders>
              <w:top w:val="nil"/>
              <w:left w:val="nil"/>
              <w:bottom w:val="nil"/>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Produtos</w:t>
            </w:r>
          </w:p>
        </w:tc>
        <w:tc>
          <w:tcPr>
            <w:tcW w:w="472" w:type="pct"/>
            <w:tcBorders>
              <w:top w:val="nil"/>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Qtde.</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Ar condicionado com capacidade de refrigeração 120000 BTU, eficiência energia A, com função desumidificação, com controle remoto.</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3622" w:type="pct"/>
            <w:tcBorders>
              <w:top w:val="nil"/>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Armário Aéreo 3 PT Branco 105 cm</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246952">
            <w:pPr>
              <w:suppressAutoHyphens w:val="0"/>
              <w:jc w:val="both"/>
              <w:rPr>
                <w:color w:val="000000"/>
                <w:sz w:val="21"/>
                <w:szCs w:val="21"/>
                <w:lang w:eastAsia="pt-BR"/>
              </w:rPr>
            </w:pPr>
            <w:r w:rsidRPr="00F032C5">
              <w:rPr>
                <w:color w:val="000000"/>
                <w:sz w:val="21"/>
                <w:szCs w:val="21"/>
                <w:lang w:eastAsia="pt-BR"/>
              </w:rPr>
              <w:t>Armário De Aço Pa 120 Com Chave 02 Portas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Armário Roupeiro Aço 8 Portas Guarda-volume cor amarelo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5</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Arquivo em aço 4 gavetas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Autoclave com as seguintes especificações/21 litros: *Bivolt automático – 127/220V - Câmara aço inox - Sem reservatório - Água destilada diretamente na câmara (250 ml) - Programa único de Esterilização - Desaeração e despressurização automática - 03 bandejas em alumínio anodizado - Potência: 1.600 WATTS - Frequência : 50/60 HZ  -  Dimensão Externa: 38 x38 x 55 cm (largura x altura x profundidade) - *Dimensão Câmara: 25x43 cm (diâmetro x profundidade) Peso líquido: 23,3 kg, Peso Bruto: 25,9 kg.</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Bebedouro de água coluna galão de 20L aço inoxidável 127V</w:t>
            </w:r>
          </w:p>
        </w:tc>
        <w:tc>
          <w:tcPr>
            <w:tcW w:w="472" w:type="pct"/>
            <w:tcBorders>
              <w:top w:val="nil"/>
              <w:left w:val="nil"/>
              <w:bottom w:val="nil"/>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8</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Cadeira para dentista completo, com cuspideira, refletor, sistema de sucção + mocho</w:t>
            </w:r>
            <w:r w:rsidR="00246952" w:rsidRPr="00F032C5">
              <w:rPr>
                <w:sz w:val="21"/>
                <w:szCs w:val="21"/>
                <w:lang w:eastAsia="pt-BR"/>
              </w:rPr>
              <w:t xml:space="preserve"> </w:t>
            </w:r>
            <w:r w:rsidRPr="00F032C5">
              <w:rPr>
                <w:sz w:val="21"/>
                <w:szCs w:val="21"/>
                <w:lang w:eastAsia="pt-BR"/>
              </w:rPr>
              <w:t>(</w:t>
            </w:r>
            <w:r w:rsidR="00246952" w:rsidRPr="00F032C5">
              <w:rPr>
                <w:sz w:val="21"/>
                <w:szCs w:val="21"/>
                <w:lang w:eastAsia="pt-BR"/>
              </w:rPr>
              <w:t>amarelo</w:t>
            </w:r>
            <w:r w:rsidRPr="00F032C5">
              <w:rPr>
                <w:sz w:val="21"/>
                <w:szCs w:val="21"/>
                <w:lang w:eastAsia="pt-BR"/>
              </w:rPr>
              <w:t>)</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9</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Plástica Empilhável (Igrejas, Escola, Auditório) pé de ferro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10</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4 pés acolchoada - preta</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11</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CPU - Computador com 4g </w:t>
            </w:r>
            <w:r w:rsidR="00246952" w:rsidRPr="00F032C5">
              <w:rPr>
                <w:color w:val="000000"/>
                <w:sz w:val="21"/>
                <w:szCs w:val="21"/>
                <w:lang w:eastAsia="pt-BR"/>
              </w:rPr>
              <w:t>memória</w:t>
            </w:r>
            <w:r w:rsidRPr="00F032C5">
              <w:rPr>
                <w:color w:val="000000"/>
                <w:sz w:val="21"/>
                <w:szCs w:val="21"/>
                <w:lang w:eastAsia="pt-BR"/>
              </w:rPr>
              <w:t xml:space="preserve"> RAM, HD de 1 tera, </w:t>
            </w:r>
            <w:r w:rsidR="00246952" w:rsidRPr="00F032C5">
              <w:rPr>
                <w:color w:val="000000"/>
                <w:sz w:val="21"/>
                <w:szCs w:val="21"/>
                <w:lang w:eastAsia="pt-BR"/>
              </w:rPr>
              <w:t>processador</w:t>
            </w:r>
            <w:r w:rsidRPr="00F032C5">
              <w:rPr>
                <w:color w:val="000000"/>
                <w:sz w:val="21"/>
                <w:szCs w:val="21"/>
                <w:lang w:eastAsia="pt-BR"/>
              </w:rPr>
              <w:t xml:space="preserve"> i3 3 ghz, placa de vídeo 1 gb, 8 portas UBS, 2 portas UBS 3.0, 1 porta HDMI</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12</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Geladeira com termômetro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13</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 Mono Dcp-L5652DNO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14</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Longarina 3 lugares de plástico polipropileno (</w:t>
            </w:r>
            <w:r w:rsidR="00246952" w:rsidRPr="00F032C5">
              <w:rPr>
                <w:color w:val="000000"/>
                <w:sz w:val="21"/>
                <w:szCs w:val="21"/>
                <w:lang w:eastAsia="pt-BR"/>
              </w:rPr>
              <w:t>Amarelo</w:t>
            </w:r>
            <w:r w:rsidRPr="00F032C5">
              <w:rPr>
                <w:color w:val="000000"/>
                <w:sz w:val="21"/>
                <w:szCs w:val="21"/>
                <w:lang w:eastAsia="pt-BR"/>
              </w:rPr>
              <w:t>)</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15</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Mesa Para Escritório Reta Com 2 Gavetas 120 X 60 Pés Em Aço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16</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Microondas 34 litros de capacidade, função limpa fácil, tensão/voltagem 110V, cor branca, consumo de energia 1, função descongelar</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lastRenderedPageBreak/>
              <w:t>17</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Monitor 18,5"</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18</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Mouse UBS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19</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Nobreak 600k</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20</w:t>
            </w:r>
          </w:p>
        </w:tc>
        <w:tc>
          <w:tcPr>
            <w:tcW w:w="3622" w:type="pct"/>
            <w:tcBorders>
              <w:top w:val="nil"/>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Persiana vertical com </w:t>
            </w:r>
            <w:r w:rsidR="00246952" w:rsidRPr="00F032C5">
              <w:rPr>
                <w:color w:val="000000"/>
                <w:sz w:val="21"/>
                <w:szCs w:val="21"/>
                <w:lang w:eastAsia="pt-BR"/>
              </w:rPr>
              <w:t>bandô</w:t>
            </w:r>
            <w:r w:rsidRPr="00F032C5">
              <w:rPr>
                <w:color w:val="000000"/>
                <w:sz w:val="21"/>
                <w:szCs w:val="21"/>
                <w:lang w:eastAsia="pt-BR"/>
              </w:rPr>
              <w:t xml:space="preserve"> - 1,70 de largura - /1,40 de altura</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21</w:t>
            </w:r>
          </w:p>
        </w:tc>
        <w:tc>
          <w:tcPr>
            <w:tcW w:w="3622" w:type="pct"/>
            <w:tcBorders>
              <w:top w:val="single" w:sz="4" w:space="0" w:color="auto"/>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Sanduicheira Grill 110V</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22</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Seladora 30 cm com guilhotina: *seladora de plástico com papel, regulagem automática da temperatura, guilhotina acoplada, acionamento por alavanca para selar, suporte de rolo para papel, largura de selagem: 12 mm, comprimento de selagem: 300 mm, bivolt: 110/220 volts.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23</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Teclado UBS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362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47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47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r>
      <w:tr w:rsidR="008313F0" w:rsidRPr="00F032C5" w:rsidTr="00943DFF">
        <w:trPr>
          <w:trHeight w:val="227"/>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UBS</w:t>
            </w:r>
          </w:p>
        </w:tc>
      </w:tr>
      <w:tr w:rsidR="00943DFF" w:rsidRPr="00F032C5" w:rsidTr="00943DFF">
        <w:trPr>
          <w:trHeight w:val="227"/>
        </w:trPr>
        <w:tc>
          <w:tcPr>
            <w:tcW w:w="433" w:type="pct"/>
            <w:tcBorders>
              <w:top w:val="nil"/>
              <w:left w:val="single" w:sz="4" w:space="0" w:color="auto"/>
              <w:bottom w:val="nil"/>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Item</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Produtos</w:t>
            </w:r>
          </w:p>
        </w:tc>
        <w:tc>
          <w:tcPr>
            <w:tcW w:w="472" w:type="pct"/>
            <w:tcBorders>
              <w:top w:val="nil"/>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Qtde.</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Ar condicionado com capacidade de refrigeração 120000 BTU, eficiência energia A, com função desumidificação, com </w:t>
            </w:r>
            <w:r w:rsidR="00943DFF" w:rsidRPr="00F032C5">
              <w:rPr>
                <w:color w:val="000000"/>
                <w:sz w:val="21"/>
                <w:szCs w:val="21"/>
                <w:lang w:eastAsia="pt-BR"/>
              </w:rPr>
              <w:t>controle</w:t>
            </w:r>
            <w:r w:rsidRPr="00F032C5">
              <w:rPr>
                <w:color w:val="000000"/>
                <w:sz w:val="21"/>
                <w:szCs w:val="21"/>
                <w:lang w:eastAsia="pt-BR"/>
              </w:rPr>
              <w:t xml:space="preserve"> remoto.</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3622" w:type="pct"/>
            <w:tcBorders>
              <w:top w:val="nil"/>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Armário de aço 2 portas com prateleira 1,50 X 75 X 35 com chave</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3622" w:type="pct"/>
            <w:tcBorders>
              <w:top w:val="single" w:sz="4" w:space="0" w:color="auto"/>
              <w:left w:val="single" w:sz="4" w:space="0" w:color="auto"/>
              <w:bottom w:val="nil"/>
              <w:right w:val="single" w:sz="4" w:space="0" w:color="auto"/>
            </w:tcBorders>
            <w:shd w:val="clear" w:color="auto" w:fill="auto"/>
            <w:noWrap/>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Armário Roupeiro Aço 20 Portas Guarda-volume cor amarelo</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3622" w:type="pct"/>
            <w:tcBorders>
              <w:top w:val="single" w:sz="4" w:space="0" w:color="auto"/>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Armário vitrine com 2 portas de vidro e chave</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5</w:t>
            </w:r>
          </w:p>
        </w:tc>
        <w:tc>
          <w:tcPr>
            <w:tcW w:w="3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Arquivo em aço 4 gavetas</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3622" w:type="pct"/>
            <w:tcBorders>
              <w:top w:val="nil"/>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Autoclave com as seguintes especificações/21 litros: *Bivolt automático – 127/220V - Câmara aço inox - Sem reservatório - Água destilada diretamente na câmara (250 ml) - Programa único de Esterilização - Desaeração e despressurização automática - 03 bandejas em alumínio anodizado - Potência: 1.600 WATTS - Frequência : 50/60 HZ  -  Dimensão Externa: 38 x38 x 55 cm (largura x altura x profundidade) - *Dimensão Câmara: 25x43 cm (diâmetro x profundidade) Peso líquido: 23,3 kg, Peso Bruto: 25,9 kg.</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3622" w:type="pct"/>
            <w:tcBorders>
              <w:top w:val="single" w:sz="4" w:space="0" w:color="auto"/>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Balança digital até 180kg vidro temperado</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8</w:t>
            </w:r>
          </w:p>
        </w:tc>
        <w:tc>
          <w:tcPr>
            <w:tcW w:w="3622" w:type="pct"/>
            <w:tcBorders>
              <w:top w:val="single" w:sz="4" w:space="0" w:color="auto"/>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Banqueta amarela base giratória cromada altura regulável</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9</w:t>
            </w:r>
          </w:p>
        </w:tc>
        <w:tc>
          <w:tcPr>
            <w:tcW w:w="3622" w:type="pct"/>
            <w:tcBorders>
              <w:top w:val="single" w:sz="4" w:space="0" w:color="auto"/>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Bebedouro de água coluna galão de 20L aço inoxidável 127V</w:t>
            </w:r>
          </w:p>
        </w:tc>
        <w:tc>
          <w:tcPr>
            <w:tcW w:w="472" w:type="pct"/>
            <w:tcBorders>
              <w:top w:val="single" w:sz="4" w:space="0" w:color="auto"/>
              <w:left w:val="nil"/>
              <w:bottom w:val="nil"/>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10</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Beliche - altura: 180 cm, lrgura: 92 com, </w:t>
            </w:r>
            <w:r w:rsidR="00246952" w:rsidRPr="00F032C5">
              <w:rPr>
                <w:color w:val="000000"/>
                <w:sz w:val="21"/>
                <w:szCs w:val="21"/>
                <w:lang w:eastAsia="pt-BR"/>
              </w:rPr>
              <w:t>profundidade</w:t>
            </w:r>
            <w:r w:rsidRPr="00F032C5">
              <w:rPr>
                <w:color w:val="000000"/>
                <w:sz w:val="21"/>
                <w:szCs w:val="21"/>
                <w:lang w:eastAsia="pt-BR"/>
              </w:rPr>
              <w:t>: 80 cm, capacidade de suportar acima de 90 kg parte superior</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11</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Cadeira para dentista completo, com cuspideira, refletor, sistema de sucção + mocho</w:t>
            </w:r>
            <w:r w:rsidR="00246952" w:rsidRPr="00F032C5">
              <w:rPr>
                <w:sz w:val="21"/>
                <w:szCs w:val="21"/>
                <w:lang w:eastAsia="pt-BR"/>
              </w:rPr>
              <w:t xml:space="preserve"> </w:t>
            </w:r>
            <w:r w:rsidRPr="00F032C5">
              <w:rPr>
                <w:sz w:val="21"/>
                <w:szCs w:val="21"/>
                <w:lang w:eastAsia="pt-BR"/>
              </w:rPr>
              <w:t>(</w:t>
            </w:r>
            <w:r w:rsidR="00246952" w:rsidRPr="00F032C5">
              <w:rPr>
                <w:sz w:val="21"/>
                <w:szCs w:val="21"/>
                <w:lang w:eastAsia="pt-BR"/>
              </w:rPr>
              <w:t>amarelo</w:t>
            </w:r>
            <w:r w:rsidRPr="00F032C5">
              <w:rPr>
                <w:sz w:val="21"/>
                <w:szCs w:val="21"/>
                <w:lang w:eastAsia="pt-BR"/>
              </w:rPr>
              <w:t>)</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12</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Cadeira secretária 04 pés</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13</w:t>
            </w:r>
          </w:p>
        </w:tc>
        <w:tc>
          <w:tcPr>
            <w:tcW w:w="3622" w:type="pct"/>
            <w:tcBorders>
              <w:top w:val="nil"/>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giratória, regulagem de altura e assento estofado com braços. Preta</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14</w:t>
            </w:r>
          </w:p>
        </w:tc>
        <w:tc>
          <w:tcPr>
            <w:tcW w:w="3622" w:type="pct"/>
            <w:tcBorders>
              <w:top w:val="single" w:sz="4" w:space="0" w:color="auto"/>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giratória, regulagem de altura e assento estofado sem braços. Preta</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15</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Câmara Fria - Capacidade de 420 litros - 7 prateleiras - Alimentação: 110 ou 220 V (50/60 Hz) - Potência Watts (W): 615 W - Largura externa: 71,6 cm - Profundidade externa: 92,3 cm - Altura externa: 217,4 cm - Peso: 170 kg</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16</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CPU - Computador com 4g </w:t>
            </w:r>
            <w:r w:rsidR="00246952" w:rsidRPr="00F032C5">
              <w:rPr>
                <w:color w:val="000000"/>
                <w:sz w:val="21"/>
                <w:szCs w:val="21"/>
                <w:lang w:eastAsia="pt-BR"/>
              </w:rPr>
              <w:t>memória</w:t>
            </w:r>
            <w:r w:rsidRPr="00F032C5">
              <w:rPr>
                <w:color w:val="000000"/>
                <w:sz w:val="21"/>
                <w:szCs w:val="21"/>
                <w:lang w:eastAsia="pt-BR"/>
              </w:rPr>
              <w:t xml:space="preserve"> RAM, HD de 1 tera, </w:t>
            </w:r>
            <w:r w:rsidR="00246952" w:rsidRPr="00F032C5">
              <w:rPr>
                <w:color w:val="000000"/>
                <w:sz w:val="21"/>
                <w:szCs w:val="21"/>
                <w:lang w:eastAsia="pt-BR"/>
              </w:rPr>
              <w:t>processador</w:t>
            </w:r>
            <w:r w:rsidRPr="00F032C5">
              <w:rPr>
                <w:color w:val="000000"/>
                <w:sz w:val="21"/>
                <w:szCs w:val="21"/>
                <w:lang w:eastAsia="pt-BR"/>
              </w:rPr>
              <w:t xml:space="preserve"> i3 3 ghz, placa de vídeo 1 gb, 8 portas UBS, 2 portas UBS 3.0, 1 porta HDMI</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17</w:t>
            </w:r>
          </w:p>
        </w:tc>
        <w:tc>
          <w:tcPr>
            <w:tcW w:w="3622" w:type="pct"/>
            <w:tcBorders>
              <w:top w:val="nil"/>
              <w:left w:val="single" w:sz="4" w:space="0" w:color="auto"/>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Dispenser para sabonete líquido</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5</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18</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Escada 2 degraus para maca</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19</w:t>
            </w:r>
          </w:p>
        </w:tc>
        <w:tc>
          <w:tcPr>
            <w:tcW w:w="3622" w:type="pct"/>
            <w:tcBorders>
              <w:top w:val="nil"/>
              <w:left w:val="single" w:sz="4" w:space="0" w:color="auto"/>
              <w:bottom w:val="nil"/>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Estante De Aço Multi-uso 25cm 5 Prateleiras</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20</w:t>
            </w:r>
          </w:p>
        </w:tc>
        <w:tc>
          <w:tcPr>
            <w:tcW w:w="3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Foco refletor clinico com haste flexível</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21</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Fogão de 4 bocas automático</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22</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w:t>
            </w:r>
          </w:p>
        </w:tc>
        <w:tc>
          <w:tcPr>
            <w:tcW w:w="47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23</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 Mono Dcp-L5652DN</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lastRenderedPageBreak/>
              <w:t>24</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 xml:space="preserve">Lixeira </w:t>
            </w:r>
            <w:r w:rsidR="00246952" w:rsidRPr="00F032C5">
              <w:rPr>
                <w:sz w:val="21"/>
                <w:szCs w:val="21"/>
                <w:lang w:eastAsia="pt-BR"/>
              </w:rPr>
              <w:t>plástica</w:t>
            </w:r>
            <w:r w:rsidRPr="00F032C5">
              <w:rPr>
                <w:sz w:val="21"/>
                <w:szCs w:val="21"/>
                <w:lang w:eastAsia="pt-BR"/>
              </w:rPr>
              <w:t xml:space="preserve"> amarela 100 litros com pedal</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25</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Lixeira redonda de 20 Litros em aço inox com pedal</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26</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Longarina 3 lugares de plástico polipropileno (</w:t>
            </w:r>
            <w:r w:rsidR="00246952" w:rsidRPr="00F032C5">
              <w:rPr>
                <w:color w:val="000000"/>
                <w:sz w:val="21"/>
                <w:szCs w:val="21"/>
                <w:lang w:eastAsia="pt-BR"/>
              </w:rPr>
              <w:t>Amarelo</w:t>
            </w:r>
            <w:r w:rsidRPr="00F032C5">
              <w:rPr>
                <w:color w:val="000000"/>
                <w:sz w:val="21"/>
                <w:szCs w:val="21"/>
                <w:lang w:eastAsia="pt-BR"/>
              </w:rPr>
              <w:t>)</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27</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Maca para exame clinico adulto</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28</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Mesa Carrinho Auxiliar - 1 tampo E 2 bandejas Clinicas</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sz w:val="21"/>
                <w:szCs w:val="21"/>
                <w:lang w:eastAsia="pt-BR"/>
              </w:rPr>
            </w:pPr>
            <w:r w:rsidRPr="00F032C5">
              <w:rPr>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29</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Mesa para escritório em L com 2 gavetas 1,80 x1,60</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30</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Mesa Para Escritório Reta Com 2 Gavetas 120 X 60 Pés Em Aço</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31</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Microondas 34 litros de capacidade, função limpa fácil, tensão/voltagem 110V, cor branca, consumo de energia 1, função descongelar</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32</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Monitor 18,5"</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33</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Monitor multiparametros lifetouch 10, tela 10,4", 4,5 kg. Opção de monitorização em tela: traçado ECG/respiração/SPO2/temperatura.</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34</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Mouse UBS</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35</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Nobreak 600k</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36</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Piso </w:t>
            </w:r>
            <w:r w:rsidR="00246952" w:rsidRPr="00F032C5">
              <w:rPr>
                <w:color w:val="000000"/>
                <w:sz w:val="21"/>
                <w:szCs w:val="21"/>
                <w:lang w:eastAsia="pt-BR"/>
              </w:rPr>
              <w:t>plástico</w:t>
            </w:r>
            <w:r w:rsidRPr="00F032C5">
              <w:rPr>
                <w:color w:val="000000"/>
                <w:sz w:val="21"/>
                <w:szCs w:val="21"/>
                <w:lang w:eastAsia="pt-BR"/>
              </w:rPr>
              <w:t xml:space="preserve"> pallet 50x25x5 cm reforçado estrado</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27</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single" w:sz="4" w:space="0" w:color="auto"/>
              <w:left w:val="single" w:sz="4" w:space="0" w:color="auto"/>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37</w:t>
            </w:r>
          </w:p>
        </w:tc>
        <w:tc>
          <w:tcPr>
            <w:tcW w:w="362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Teclado UBS</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362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p>
        </w:tc>
        <w:tc>
          <w:tcPr>
            <w:tcW w:w="47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47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r>
      <w:tr w:rsidR="008313F0" w:rsidRPr="00F032C5" w:rsidTr="00943DFF">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sz w:val="21"/>
                <w:szCs w:val="21"/>
                <w:lang w:eastAsia="pt-BR"/>
              </w:rPr>
            </w:pPr>
            <w:r w:rsidRPr="00F032C5">
              <w:rPr>
                <w:b/>
                <w:bCs/>
                <w:sz w:val="21"/>
                <w:szCs w:val="21"/>
                <w:lang w:eastAsia="pt-BR"/>
              </w:rPr>
              <w:t>ADMINISTRAÇÃO</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Item</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b/>
                <w:bCs/>
                <w:color w:val="000000"/>
                <w:sz w:val="21"/>
                <w:szCs w:val="21"/>
                <w:lang w:eastAsia="pt-BR"/>
              </w:rPr>
            </w:pPr>
            <w:r w:rsidRPr="00F032C5">
              <w:rPr>
                <w:b/>
                <w:bCs/>
                <w:color w:val="000000"/>
                <w:sz w:val="21"/>
                <w:szCs w:val="21"/>
                <w:lang w:eastAsia="pt-BR"/>
              </w:rPr>
              <w:t>Produtos</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Qtde.</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943DFF">
            <w:pPr>
              <w:suppressAutoHyphens w:val="0"/>
              <w:jc w:val="both"/>
              <w:rPr>
                <w:color w:val="000000"/>
                <w:sz w:val="21"/>
                <w:szCs w:val="21"/>
                <w:lang w:eastAsia="pt-BR"/>
              </w:rPr>
            </w:pPr>
            <w:r w:rsidRPr="00F032C5">
              <w:rPr>
                <w:color w:val="000000"/>
                <w:sz w:val="21"/>
                <w:szCs w:val="21"/>
                <w:lang w:eastAsia="pt-BR"/>
              </w:rPr>
              <w:t xml:space="preserve">Armário De Aço Pa 120 Com Chave 02 Portas </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Arquivo em aço 4 gavetas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4 pés acolchoada - preta</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giratória, regulagem de altura e assento estofado com braços. preta</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5</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Cadeira secretária giratória, regulagem de altura e assento estofado sem braços. preta</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Cooler pc</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CPU - Computador com 4g </w:t>
            </w:r>
            <w:r w:rsidR="00246952" w:rsidRPr="00F032C5">
              <w:rPr>
                <w:color w:val="000000"/>
                <w:sz w:val="21"/>
                <w:szCs w:val="21"/>
                <w:lang w:eastAsia="pt-BR"/>
              </w:rPr>
              <w:t>memória</w:t>
            </w:r>
            <w:r w:rsidRPr="00F032C5">
              <w:rPr>
                <w:color w:val="000000"/>
                <w:sz w:val="21"/>
                <w:szCs w:val="21"/>
                <w:lang w:eastAsia="pt-BR"/>
              </w:rPr>
              <w:t xml:space="preserve"> RAM, HD de 1 tera, </w:t>
            </w:r>
            <w:r w:rsidR="00246952" w:rsidRPr="00F032C5">
              <w:rPr>
                <w:color w:val="000000"/>
                <w:sz w:val="21"/>
                <w:szCs w:val="21"/>
                <w:lang w:eastAsia="pt-BR"/>
              </w:rPr>
              <w:t>processador</w:t>
            </w:r>
            <w:r w:rsidRPr="00F032C5">
              <w:rPr>
                <w:color w:val="000000"/>
                <w:sz w:val="21"/>
                <w:szCs w:val="21"/>
                <w:lang w:eastAsia="pt-BR"/>
              </w:rPr>
              <w:t xml:space="preserve"> i3 3 ghz, placa de vídeo 1 gb, 8 portas UBS, 2 portas UBS 3.0, 1 porta HDMI</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8</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Disco rígido interno 1TB</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9</w:t>
            </w:r>
          </w:p>
        </w:tc>
        <w:tc>
          <w:tcPr>
            <w:tcW w:w="362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HD Externo de 1tb</w:t>
            </w:r>
          </w:p>
        </w:tc>
        <w:tc>
          <w:tcPr>
            <w:tcW w:w="47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10</w:t>
            </w:r>
          </w:p>
        </w:tc>
        <w:tc>
          <w:tcPr>
            <w:tcW w:w="3622" w:type="pct"/>
            <w:tcBorders>
              <w:top w:val="single" w:sz="4" w:space="0" w:color="auto"/>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colorida</w:t>
            </w:r>
          </w:p>
        </w:tc>
        <w:tc>
          <w:tcPr>
            <w:tcW w:w="472" w:type="pct"/>
            <w:tcBorders>
              <w:top w:val="nil"/>
              <w:left w:val="nil"/>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0</w:t>
            </w:r>
          </w:p>
        </w:tc>
        <w:tc>
          <w:tcPr>
            <w:tcW w:w="47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11</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12</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 Mono Dcp-L5652DN</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13</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Mesa de centro contemporânea /em vidro/ retangular / com porta- revistas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14</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Mesa Para Escritório Reta Com 2 Gavetas 120 X 60 Pés Em Aço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15</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Mesa Para Escritório Reta Com 2 Gavetas 150 X 60 Pés Em Aço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16</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Microondas 34 litros de capacidade, função limpa fácil, tensão/voltagem 110V, cor branca, consumo de energia 1, função descongelar</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17</w:t>
            </w:r>
          </w:p>
        </w:tc>
        <w:tc>
          <w:tcPr>
            <w:tcW w:w="3622" w:type="pct"/>
            <w:tcBorders>
              <w:top w:val="nil"/>
              <w:left w:val="nil"/>
              <w:bottom w:val="nil"/>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Monitor 18,5"</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18</w:t>
            </w:r>
          </w:p>
        </w:tc>
        <w:tc>
          <w:tcPr>
            <w:tcW w:w="3622" w:type="pct"/>
            <w:tcBorders>
              <w:top w:val="single" w:sz="4" w:space="0" w:color="auto"/>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Mouse UBS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19</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Nobreak 600k</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20</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Notebook - SSD: 240 GB / 256 GB  -   PROCESSADOR: 8ª Geração Intel® Core™ i5-8265U (6MB Cache, 1.6 GHz até 3.9 GHz)  -  MEMORIA: 8 GB 3400MHz  - TELA: 15,6  - WINDOWS: 10  -  PORTAS USB 2.0: 2  -  PORTAS USB 3.1: 1  -  PORTAS HDMI: 1  -  PORTAS RJ 45: 1  -  LEITOR CARTÃO: SIM</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21</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Poltrona em tela new elite, com regulagem de altura.</w:t>
            </w:r>
          </w:p>
        </w:tc>
        <w:tc>
          <w:tcPr>
            <w:tcW w:w="472" w:type="pct"/>
            <w:tcBorders>
              <w:top w:val="nil"/>
              <w:left w:val="nil"/>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22</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Roteador Wi-Fi 2,4 Ghz</w:t>
            </w:r>
          </w:p>
        </w:tc>
        <w:tc>
          <w:tcPr>
            <w:tcW w:w="472" w:type="pct"/>
            <w:tcBorders>
              <w:top w:val="nil"/>
              <w:left w:val="nil"/>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23</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Sofá Fixo 3 Lugares Bege</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24</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26282A"/>
                <w:sz w:val="21"/>
                <w:szCs w:val="21"/>
                <w:lang w:val="en-US" w:eastAsia="pt-BR"/>
              </w:rPr>
            </w:pPr>
            <w:r w:rsidRPr="00F032C5">
              <w:rPr>
                <w:color w:val="26282A"/>
                <w:sz w:val="21"/>
                <w:szCs w:val="21"/>
                <w:lang w:val="en-US" w:eastAsia="pt-BR"/>
              </w:rPr>
              <w:t>Switch Hub 16 Portas 10/100mbps Rede Rj45 Fast Ethernet</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lastRenderedPageBreak/>
              <w:t>25</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Teclado UBS</w:t>
            </w:r>
          </w:p>
        </w:tc>
        <w:tc>
          <w:tcPr>
            <w:tcW w:w="472" w:type="pct"/>
            <w:tcBorders>
              <w:top w:val="nil"/>
              <w:left w:val="nil"/>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47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26</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246952" w:rsidP="008313F0">
            <w:pPr>
              <w:suppressAutoHyphens w:val="0"/>
              <w:jc w:val="both"/>
              <w:rPr>
                <w:color w:val="000000"/>
                <w:sz w:val="21"/>
                <w:szCs w:val="21"/>
                <w:lang w:eastAsia="pt-BR"/>
              </w:rPr>
            </w:pPr>
            <w:r w:rsidRPr="00F032C5">
              <w:rPr>
                <w:color w:val="000000"/>
                <w:sz w:val="21"/>
                <w:szCs w:val="21"/>
                <w:lang w:eastAsia="pt-BR"/>
              </w:rPr>
              <w:t>Ventilador</w:t>
            </w:r>
            <w:r w:rsidR="008313F0" w:rsidRPr="00F032C5">
              <w:rPr>
                <w:color w:val="000000"/>
                <w:sz w:val="21"/>
                <w:szCs w:val="21"/>
                <w:lang w:eastAsia="pt-BR"/>
              </w:rPr>
              <w:t xml:space="preserve"> de coluna 50cm</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362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p>
        </w:tc>
        <w:tc>
          <w:tcPr>
            <w:tcW w:w="47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47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r>
      <w:tr w:rsidR="008313F0" w:rsidRPr="00F032C5" w:rsidTr="00943DFF">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sz w:val="21"/>
                <w:szCs w:val="21"/>
                <w:lang w:eastAsia="pt-BR"/>
              </w:rPr>
            </w:pPr>
            <w:r w:rsidRPr="00F032C5">
              <w:rPr>
                <w:b/>
                <w:bCs/>
                <w:sz w:val="21"/>
                <w:szCs w:val="21"/>
                <w:lang w:eastAsia="pt-BR"/>
              </w:rPr>
              <w:t>EDUCAÇÃO</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Item</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b/>
                <w:bCs/>
                <w:color w:val="000000"/>
                <w:sz w:val="21"/>
                <w:szCs w:val="21"/>
                <w:lang w:eastAsia="pt-BR"/>
              </w:rPr>
            </w:pPr>
            <w:r w:rsidRPr="00F032C5">
              <w:rPr>
                <w:b/>
                <w:bCs/>
                <w:color w:val="000000"/>
                <w:sz w:val="21"/>
                <w:szCs w:val="21"/>
                <w:lang w:eastAsia="pt-BR"/>
              </w:rPr>
              <w:t>Produtos</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Qtde.</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246952">
            <w:pPr>
              <w:suppressAutoHyphens w:val="0"/>
              <w:jc w:val="both"/>
              <w:rPr>
                <w:color w:val="000000"/>
                <w:sz w:val="21"/>
                <w:szCs w:val="21"/>
                <w:lang w:eastAsia="pt-BR"/>
              </w:rPr>
            </w:pPr>
            <w:r w:rsidRPr="00F032C5">
              <w:rPr>
                <w:color w:val="000000"/>
                <w:sz w:val="21"/>
                <w:szCs w:val="21"/>
                <w:lang w:eastAsia="pt-BR"/>
              </w:rPr>
              <w:t>Armário De Aço Pa 120 Com Chave 02 Portas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11</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Conjunto Escolar Mesa+cadeira(amarela) em polipropileno 1,19m/ 1,42m</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30</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Kit</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3622" w:type="pct"/>
            <w:tcBorders>
              <w:top w:val="nil"/>
              <w:left w:val="nil"/>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CPU - Computador com 4g </w:t>
            </w:r>
            <w:r w:rsidR="00246952" w:rsidRPr="00F032C5">
              <w:rPr>
                <w:color w:val="000000"/>
                <w:sz w:val="21"/>
                <w:szCs w:val="21"/>
                <w:lang w:eastAsia="pt-BR"/>
              </w:rPr>
              <w:t>memória</w:t>
            </w:r>
            <w:r w:rsidRPr="00F032C5">
              <w:rPr>
                <w:color w:val="000000"/>
                <w:sz w:val="21"/>
                <w:szCs w:val="21"/>
                <w:lang w:eastAsia="pt-BR"/>
              </w:rPr>
              <w:t xml:space="preserve"> RAM, HD de 1 tera, </w:t>
            </w:r>
            <w:r w:rsidR="00246952" w:rsidRPr="00F032C5">
              <w:rPr>
                <w:color w:val="000000"/>
                <w:sz w:val="21"/>
                <w:szCs w:val="21"/>
                <w:lang w:eastAsia="pt-BR"/>
              </w:rPr>
              <w:t>processador</w:t>
            </w:r>
            <w:r w:rsidRPr="00F032C5">
              <w:rPr>
                <w:color w:val="000000"/>
                <w:sz w:val="21"/>
                <w:szCs w:val="21"/>
                <w:lang w:eastAsia="pt-BR"/>
              </w:rPr>
              <w:t xml:space="preserve"> i3 3 ghz, placa de vídeo 1 gb, 8 portas UBS, 2 portas UBS 3.0, 1 porta HDMI</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3622"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 xml:space="preserve">Dispenser para </w:t>
            </w:r>
            <w:r w:rsidR="00246952" w:rsidRPr="00F032C5">
              <w:rPr>
                <w:sz w:val="21"/>
                <w:szCs w:val="21"/>
                <w:lang w:eastAsia="pt-BR"/>
              </w:rPr>
              <w:t>álcool</w:t>
            </w:r>
            <w:r w:rsidRPr="00F032C5">
              <w:rPr>
                <w:sz w:val="21"/>
                <w:szCs w:val="21"/>
                <w:lang w:eastAsia="pt-BR"/>
              </w:rPr>
              <w:t xml:space="preserve"> gel com reservatório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11</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5</w:t>
            </w:r>
          </w:p>
        </w:tc>
        <w:tc>
          <w:tcPr>
            <w:tcW w:w="3622" w:type="pct"/>
            <w:tcBorders>
              <w:top w:val="nil"/>
              <w:left w:val="nil"/>
              <w:bottom w:val="nil"/>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Estante De Aço Multi-uso 25cm 5 Prateleiras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3622" w:type="pct"/>
            <w:tcBorders>
              <w:top w:val="single" w:sz="4" w:space="0" w:color="auto"/>
              <w:left w:val="nil"/>
              <w:bottom w:val="nil"/>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 Mono Dcp-L5652DNO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3622" w:type="pct"/>
            <w:tcBorders>
              <w:top w:val="single" w:sz="4" w:space="0" w:color="auto"/>
              <w:left w:val="nil"/>
              <w:bottom w:val="nil"/>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Lixeira com pedal e tampa 15 l</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8</w:t>
            </w:r>
          </w:p>
        </w:tc>
        <w:tc>
          <w:tcPr>
            <w:tcW w:w="3622" w:type="pct"/>
            <w:tcBorders>
              <w:top w:val="single" w:sz="4" w:space="0" w:color="auto"/>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Lixeira com pedal e tampa 60 l</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9</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9</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Mesa Para Escritório Reta Com 2 Gavetas 120 X 60 Pés Em Aço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10</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Monitor 18,5"</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11</w:t>
            </w:r>
          </w:p>
        </w:tc>
        <w:tc>
          <w:tcPr>
            <w:tcW w:w="362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Mouse UBS</w:t>
            </w:r>
          </w:p>
        </w:tc>
        <w:tc>
          <w:tcPr>
            <w:tcW w:w="47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12</w:t>
            </w:r>
          </w:p>
        </w:tc>
        <w:tc>
          <w:tcPr>
            <w:tcW w:w="3622" w:type="pct"/>
            <w:tcBorders>
              <w:top w:val="single" w:sz="4" w:space="0" w:color="auto"/>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Nobreak 600k</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13</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sz w:val="21"/>
                <w:szCs w:val="21"/>
                <w:lang w:eastAsia="pt-BR"/>
              </w:rPr>
            </w:pPr>
            <w:r w:rsidRPr="00F032C5">
              <w:rPr>
                <w:sz w:val="21"/>
                <w:szCs w:val="21"/>
                <w:lang w:eastAsia="pt-BR"/>
              </w:rPr>
              <w:t>Notebook - SSD: 240 GB / 256 GB  -   PROCESSADOR: 8ª Geração Intel® Core™ i5-8265U (6MB Cache, 1.6 GHz até 3.9 GHz)  -  MEMORIA: 8 GB 3400MHz  - TELA: 15,6  - WINDOWS: 10  -  PORTAS USB 2.0: 2  -  PORTAS USB 3.1: 1  -  PORTAS HDMI: 1  -  PORTAS RJ 45: 1  -  LEITOR CARTÃO: SIM</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14</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Tapetes </w:t>
            </w:r>
            <w:r w:rsidR="00246952" w:rsidRPr="00F032C5">
              <w:rPr>
                <w:color w:val="000000"/>
                <w:sz w:val="21"/>
                <w:szCs w:val="21"/>
                <w:lang w:eastAsia="pt-BR"/>
              </w:rPr>
              <w:t>higienizadores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19</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15</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Teclado UBS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362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472"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c>
          <w:tcPr>
            <w:tcW w:w="473" w:type="pct"/>
            <w:tcBorders>
              <w:top w:val="nil"/>
              <w:left w:val="nil"/>
              <w:bottom w:val="nil"/>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p>
        </w:tc>
      </w:tr>
      <w:tr w:rsidR="008313F0" w:rsidRPr="00F032C5" w:rsidTr="00943DFF">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sz w:val="21"/>
                <w:szCs w:val="21"/>
                <w:lang w:eastAsia="pt-BR"/>
              </w:rPr>
            </w:pPr>
            <w:r w:rsidRPr="00F032C5">
              <w:rPr>
                <w:b/>
                <w:bCs/>
                <w:sz w:val="21"/>
                <w:szCs w:val="21"/>
                <w:lang w:eastAsia="pt-BR"/>
              </w:rPr>
              <w:t>CRAS</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Item</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Produtos</w:t>
            </w:r>
          </w:p>
        </w:tc>
        <w:tc>
          <w:tcPr>
            <w:tcW w:w="47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Qtde.</w:t>
            </w:r>
          </w:p>
        </w:tc>
        <w:tc>
          <w:tcPr>
            <w:tcW w:w="473"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center"/>
              <w:rPr>
                <w:b/>
                <w:bCs/>
                <w:color w:val="000000"/>
                <w:sz w:val="21"/>
                <w:szCs w:val="21"/>
                <w:lang w:eastAsia="pt-BR"/>
              </w:rPr>
            </w:pPr>
            <w:r w:rsidRPr="00F032C5">
              <w:rPr>
                <w:b/>
                <w:bCs/>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 xml:space="preserve">CPU - Computador com 4g </w:t>
            </w:r>
            <w:r w:rsidR="00246952" w:rsidRPr="00F032C5">
              <w:rPr>
                <w:color w:val="000000"/>
                <w:sz w:val="21"/>
                <w:szCs w:val="21"/>
                <w:lang w:eastAsia="pt-BR"/>
              </w:rPr>
              <w:t>memória</w:t>
            </w:r>
            <w:r w:rsidRPr="00F032C5">
              <w:rPr>
                <w:color w:val="000000"/>
                <w:sz w:val="21"/>
                <w:szCs w:val="21"/>
                <w:lang w:eastAsia="pt-BR"/>
              </w:rPr>
              <w:t xml:space="preserve"> RAM, HD de 1 tera, </w:t>
            </w:r>
            <w:r w:rsidR="00246952" w:rsidRPr="00F032C5">
              <w:rPr>
                <w:color w:val="000000"/>
                <w:sz w:val="21"/>
                <w:szCs w:val="21"/>
                <w:lang w:eastAsia="pt-BR"/>
              </w:rPr>
              <w:t>processador</w:t>
            </w:r>
            <w:r w:rsidRPr="00F032C5">
              <w:rPr>
                <w:color w:val="000000"/>
                <w:sz w:val="21"/>
                <w:szCs w:val="21"/>
                <w:lang w:eastAsia="pt-BR"/>
              </w:rPr>
              <w:t xml:space="preserve"> i3 3 ghz, placa de vídeo 1 gb, 8 portas UBS, 2 portas UBS 3.0, 1 porta HDMI</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Impressora Multifuncional Laser Mono Dcp-L5652DNO</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1</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4</w:t>
            </w:r>
          </w:p>
        </w:tc>
        <w:tc>
          <w:tcPr>
            <w:tcW w:w="3622" w:type="pct"/>
            <w:tcBorders>
              <w:top w:val="nil"/>
              <w:left w:val="nil"/>
              <w:bottom w:val="nil"/>
              <w:right w:val="nil"/>
            </w:tcBorders>
            <w:shd w:val="clear" w:color="auto" w:fill="auto"/>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Microondas 34 litros de capacidade, função limpa fácil, tensão/voltagem 110V, cor branca, consumo de energia 1, função descongelar</w:t>
            </w:r>
          </w:p>
        </w:tc>
        <w:tc>
          <w:tcPr>
            <w:tcW w:w="472"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5</w:t>
            </w:r>
          </w:p>
        </w:tc>
        <w:tc>
          <w:tcPr>
            <w:tcW w:w="3622" w:type="pct"/>
            <w:tcBorders>
              <w:top w:val="single" w:sz="4" w:space="0" w:color="auto"/>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Monitor 18,5"</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6</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Mouse UBS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7</w:t>
            </w:r>
          </w:p>
        </w:tc>
        <w:tc>
          <w:tcPr>
            <w:tcW w:w="3622" w:type="pct"/>
            <w:tcBorders>
              <w:top w:val="nil"/>
              <w:left w:val="nil"/>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Nobreak 600k</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8</w:t>
            </w:r>
          </w:p>
        </w:tc>
        <w:tc>
          <w:tcPr>
            <w:tcW w:w="362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both"/>
              <w:rPr>
                <w:color w:val="000000"/>
                <w:sz w:val="21"/>
                <w:szCs w:val="21"/>
                <w:lang w:eastAsia="pt-BR"/>
              </w:rPr>
            </w:pPr>
            <w:r w:rsidRPr="00F032C5">
              <w:rPr>
                <w:color w:val="000000"/>
                <w:sz w:val="21"/>
                <w:szCs w:val="21"/>
                <w:lang w:eastAsia="pt-BR"/>
              </w:rPr>
              <w:t>Teclado UBS</w:t>
            </w:r>
          </w:p>
        </w:tc>
        <w:tc>
          <w:tcPr>
            <w:tcW w:w="472"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2</w:t>
            </w:r>
          </w:p>
        </w:tc>
        <w:tc>
          <w:tcPr>
            <w:tcW w:w="473" w:type="pct"/>
            <w:tcBorders>
              <w:top w:val="nil"/>
              <w:left w:val="nil"/>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r w:rsidR="00943DFF" w:rsidRPr="00F032C5" w:rsidTr="00943DFF">
        <w:trPr>
          <w:trHeight w:val="227"/>
        </w:trPr>
        <w:tc>
          <w:tcPr>
            <w:tcW w:w="433" w:type="pct"/>
            <w:tcBorders>
              <w:top w:val="nil"/>
              <w:left w:val="single" w:sz="4" w:space="0" w:color="auto"/>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9</w:t>
            </w:r>
          </w:p>
        </w:tc>
        <w:tc>
          <w:tcPr>
            <w:tcW w:w="3622" w:type="pct"/>
            <w:tcBorders>
              <w:top w:val="nil"/>
              <w:left w:val="single" w:sz="4" w:space="0" w:color="auto"/>
              <w:bottom w:val="single" w:sz="4" w:space="0" w:color="auto"/>
              <w:right w:val="single" w:sz="4" w:space="0" w:color="auto"/>
            </w:tcBorders>
            <w:shd w:val="clear" w:color="auto" w:fill="auto"/>
            <w:vAlign w:val="center"/>
            <w:hideMark/>
          </w:tcPr>
          <w:p w:rsidR="008313F0" w:rsidRPr="00F032C5" w:rsidRDefault="008313F0" w:rsidP="008313F0">
            <w:pPr>
              <w:suppressAutoHyphens w:val="0"/>
              <w:jc w:val="both"/>
              <w:rPr>
                <w:color w:val="0F1111"/>
                <w:sz w:val="21"/>
                <w:szCs w:val="21"/>
                <w:lang w:eastAsia="pt-BR"/>
              </w:rPr>
            </w:pPr>
            <w:r w:rsidRPr="00F032C5">
              <w:rPr>
                <w:color w:val="0F1111"/>
                <w:sz w:val="21"/>
                <w:szCs w:val="21"/>
                <w:lang w:eastAsia="pt-BR"/>
              </w:rPr>
              <w:t>Ventilador de Parede 50cm 3 Velocidades 4 Pás</w:t>
            </w:r>
          </w:p>
        </w:tc>
        <w:tc>
          <w:tcPr>
            <w:tcW w:w="472" w:type="pct"/>
            <w:tcBorders>
              <w:top w:val="nil"/>
              <w:left w:val="nil"/>
              <w:bottom w:val="single" w:sz="4" w:space="0" w:color="auto"/>
              <w:right w:val="nil"/>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3</w:t>
            </w:r>
          </w:p>
        </w:tc>
        <w:tc>
          <w:tcPr>
            <w:tcW w:w="473" w:type="pct"/>
            <w:tcBorders>
              <w:top w:val="nil"/>
              <w:left w:val="single" w:sz="4" w:space="0" w:color="auto"/>
              <w:bottom w:val="single" w:sz="4" w:space="0" w:color="auto"/>
              <w:right w:val="single" w:sz="4" w:space="0" w:color="auto"/>
            </w:tcBorders>
            <w:shd w:val="clear" w:color="auto" w:fill="auto"/>
            <w:noWrap/>
            <w:vAlign w:val="center"/>
            <w:hideMark/>
          </w:tcPr>
          <w:p w:rsidR="008313F0" w:rsidRPr="00F032C5" w:rsidRDefault="008313F0" w:rsidP="008313F0">
            <w:pPr>
              <w:suppressAutoHyphens w:val="0"/>
              <w:jc w:val="center"/>
              <w:rPr>
                <w:color w:val="000000"/>
                <w:sz w:val="21"/>
                <w:szCs w:val="21"/>
                <w:lang w:eastAsia="pt-BR"/>
              </w:rPr>
            </w:pPr>
            <w:r w:rsidRPr="00F032C5">
              <w:rPr>
                <w:color w:val="000000"/>
                <w:sz w:val="21"/>
                <w:szCs w:val="21"/>
                <w:lang w:eastAsia="pt-BR"/>
              </w:rPr>
              <w:t>unid.</w:t>
            </w:r>
          </w:p>
        </w:tc>
      </w:tr>
    </w:tbl>
    <w:p w:rsidR="00E31C29" w:rsidRPr="00F032C5" w:rsidRDefault="00E31C29" w:rsidP="001A616A">
      <w:pPr>
        <w:suppressAutoHyphens w:val="0"/>
        <w:spacing w:before="120" w:after="120"/>
        <w:jc w:val="both"/>
        <w:rPr>
          <w:b/>
          <w:sz w:val="24"/>
          <w:szCs w:val="24"/>
          <w:lang w:eastAsia="pt-BR"/>
        </w:rPr>
      </w:pPr>
      <w:r w:rsidRPr="00F032C5">
        <w:rPr>
          <w:b/>
          <w:sz w:val="24"/>
          <w:szCs w:val="24"/>
          <w:lang w:eastAsia="pt-BR"/>
        </w:rPr>
        <w:t>2 – PRAZO E LOCAL DE ENTREGA</w:t>
      </w:r>
    </w:p>
    <w:p w:rsidR="00E26EE3" w:rsidRPr="00F032C5" w:rsidRDefault="00E31C29" w:rsidP="00E26EE3">
      <w:pPr>
        <w:spacing w:before="240" w:after="240" w:line="200" w:lineRule="atLeast"/>
        <w:jc w:val="both"/>
        <w:rPr>
          <w:rFonts w:eastAsia="Calibri"/>
          <w:sz w:val="24"/>
          <w:szCs w:val="24"/>
        </w:rPr>
      </w:pPr>
      <w:r w:rsidRPr="00F032C5">
        <w:rPr>
          <w:sz w:val="24"/>
          <w:szCs w:val="24"/>
          <w:lang w:eastAsia="pt-BR"/>
        </w:rPr>
        <w:t xml:space="preserve">2.1 - </w:t>
      </w:r>
      <w:r w:rsidR="00246952" w:rsidRPr="00F032C5">
        <w:rPr>
          <w:rFonts w:eastAsia="Calibri"/>
          <w:sz w:val="24"/>
          <w:szCs w:val="24"/>
        </w:rPr>
        <w:t xml:space="preserve">Os itens licitados deverão ser entregues no Setor de Compras da Prefeitura Municipal de Santa Bárbara do Monte Verde/MG, situada à Praça Barão de Santa Bárbara, nº 57, Centro, Santa Bárbara do Monte Verde/MG, no horário de 08h00min a 17h00min, dentro da necessidade e quantidades apresentadas, os produtos deverão ser entregues no máximo 05 (cinco) após o recebimento da nota </w:t>
      </w:r>
      <w:r w:rsidR="00E26EE3" w:rsidRPr="00F032C5">
        <w:rPr>
          <w:rFonts w:eastAsia="Calibri"/>
          <w:sz w:val="24"/>
          <w:szCs w:val="24"/>
        </w:rPr>
        <w:t>de fornecimento do Setor Responsável da Prefeitura de Santa Bárbara do Monte Verde.</w:t>
      </w:r>
    </w:p>
    <w:p w:rsidR="00E26EE3" w:rsidRPr="00F032C5" w:rsidRDefault="00E31C29" w:rsidP="00E26EE3">
      <w:pPr>
        <w:spacing w:line="200" w:lineRule="atLeast"/>
        <w:jc w:val="both"/>
        <w:rPr>
          <w:rFonts w:eastAsia="Calibri"/>
          <w:sz w:val="24"/>
          <w:szCs w:val="24"/>
        </w:rPr>
      </w:pPr>
      <w:r w:rsidRPr="00F032C5">
        <w:rPr>
          <w:rFonts w:eastAsia="Calibri"/>
          <w:sz w:val="24"/>
          <w:szCs w:val="24"/>
        </w:rPr>
        <w:t xml:space="preserve">2.2 - </w:t>
      </w:r>
      <w:r w:rsidR="00E26EE3" w:rsidRPr="00F032C5">
        <w:rPr>
          <w:rFonts w:eastAsia="Calibri"/>
          <w:sz w:val="24"/>
          <w:szCs w:val="24"/>
        </w:rPr>
        <w:t xml:space="preserve">O fornecimento, objeto desta licitação deverão estar dentro das normas técnicas aplicáveis, observadas as condições de asseio, higiene e conservação dentro das normas </w:t>
      </w:r>
      <w:r w:rsidR="00E26EE3" w:rsidRPr="00F032C5">
        <w:rPr>
          <w:rFonts w:eastAsia="Calibri"/>
          <w:sz w:val="24"/>
          <w:szCs w:val="24"/>
        </w:rPr>
        <w:lastRenderedPageBreak/>
        <w:t>estabelecidas pelos órgãos de fiscalização, caso não satisfaçam às especificações exigidas, não serão aceitos, devendo ser retirados pelo fornecedor no prazo de 48 (quarenta e oito) horas, contados a partir da notificação.</w:t>
      </w:r>
    </w:p>
    <w:p w:rsidR="00276251" w:rsidRPr="00F032C5" w:rsidRDefault="00276251" w:rsidP="00E26EE3">
      <w:pPr>
        <w:spacing w:line="200" w:lineRule="atLeast"/>
        <w:jc w:val="both"/>
        <w:rPr>
          <w:rFonts w:eastAsia="Calibri"/>
          <w:sz w:val="24"/>
          <w:szCs w:val="24"/>
        </w:rPr>
      </w:pPr>
    </w:p>
    <w:p w:rsidR="00E31C29" w:rsidRPr="00F032C5" w:rsidRDefault="00E31C29" w:rsidP="00E31C29">
      <w:pPr>
        <w:suppressAutoHyphens w:val="0"/>
        <w:spacing w:after="120"/>
        <w:jc w:val="both"/>
        <w:rPr>
          <w:b/>
          <w:sz w:val="24"/>
          <w:szCs w:val="24"/>
          <w:lang w:eastAsia="pt-BR"/>
        </w:rPr>
      </w:pPr>
      <w:r w:rsidRPr="00F032C5">
        <w:rPr>
          <w:b/>
          <w:sz w:val="24"/>
          <w:szCs w:val="24"/>
          <w:lang w:eastAsia="pt-BR"/>
        </w:rPr>
        <w:t>3 – PRAZO DE VIGENCIA DO CONTRATO</w:t>
      </w:r>
    </w:p>
    <w:p w:rsidR="00E31C29" w:rsidRPr="00F032C5" w:rsidRDefault="00E26EE3" w:rsidP="00E31C29">
      <w:pPr>
        <w:autoSpaceDE w:val="0"/>
        <w:autoSpaceDN w:val="0"/>
        <w:adjustRightInd w:val="0"/>
        <w:spacing w:after="120"/>
        <w:jc w:val="both"/>
        <w:rPr>
          <w:b/>
          <w:sz w:val="24"/>
          <w:szCs w:val="24"/>
        </w:rPr>
      </w:pPr>
      <w:r w:rsidRPr="00F032C5">
        <w:rPr>
          <w:sz w:val="24"/>
          <w:szCs w:val="24"/>
        </w:rPr>
        <w:t>3</w:t>
      </w:r>
      <w:r w:rsidR="00E31C29" w:rsidRPr="00F032C5">
        <w:rPr>
          <w:sz w:val="24"/>
          <w:szCs w:val="24"/>
        </w:rPr>
        <w:t xml:space="preserve">.1 – O prazo de vigência da presente licitação </w:t>
      </w:r>
      <w:r w:rsidR="00246952" w:rsidRPr="00F032C5">
        <w:rPr>
          <w:sz w:val="24"/>
          <w:szCs w:val="24"/>
        </w:rPr>
        <w:t>será de 12 (doze) meses</w:t>
      </w:r>
      <w:r w:rsidR="00E31C29" w:rsidRPr="00F032C5">
        <w:rPr>
          <w:sz w:val="24"/>
          <w:szCs w:val="24"/>
        </w:rPr>
        <w:t>, contados a partir da assinatura do contrato.</w:t>
      </w:r>
    </w:p>
    <w:p w:rsidR="00E31C29" w:rsidRPr="00F032C5" w:rsidRDefault="00E31C29" w:rsidP="00E31C29">
      <w:pPr>
        <w:spacing w:after="120"/>
        <w:jc w:val="both"/>
        <w:rPr>
          <w:sz w:val="24"/>
          <w:szCs w:val="24"/>
        </w:rPr>
      </w:pPr>
      <w:r w:rsidRPr="00F032C5">
        <w:rPr>
          <w:sz w:val="24"/>
          <w:szCs w:val="24"/>
        </w:rPr>
        <w:t xml:space="preserve">3.2 - Para que a proposta seja aceita, deverá estar em papel timbrado da empresa e, TODOS os itens abaixo deverão constar na proposta sendo os itens: pagamento, validade da proposta e prazo de entrega nas mesmas condições indicadas abaixo: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Preço;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Marca, </w:t>
      </w:r>
    </w:p>
    <w:p w:rsidR="00E31C29" w:rsidRPr="00F032C5" w:rsidRDefault="00E26EE3" w:rsidP="00E31C29">
      <w:pPr>
        <w:pStyle w:val="PargrafodaLista"/>
        <w:numPr>
          <w:ilvl w:val="0"/>
          <w:numId w:val="10"/>
        </w:numPr>
        <w:spacing w:after="120"/>
        <w:jc w:val="both"/>
        <w:rPr>
          <w:sz w:val="24"/>
          <w:szCs w:val="24"/>
        </w:rPr>
      </w:pPr>
      <w:r w:rsidRPr="00F032C5">
        <w:rPr>
          <w:sz w:val="24"/>
          <w:szCs w:val="24"/>
        </w:rPr>
        <w:t>Procedência</w:t>
      </w:r>
      <w:r w:rsidR="00E31C29" w:rsidRPr="00F032C5">
        <w:rPr>
          <w:sz w:val="24"/>
          <w:szCs w:val="24"/>
        </w:rPr>
        <w:t xml:space="preserve"> dos produtos;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Pagamento;</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Dados bancários em nome da contrada para efetuar pagamento;</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Validade da proposta: mínimo de 60 (sessenta) dias;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Local de entrega: conforme descrito no item 2.1 do Anexo I.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As notas fiscais deverão constar todos o numero da proposta conforme consta no Item I - DESCRIÇOES, bem como a marca</w:t>
      </w:r>
      <w:r w:rsidR="00E26EE3" w:rsidRPr="00F032C5">
        <w:rPr>
          <w:sz w:val="24"/>
          <w:szCs w:val="24"/>
        </w:rPr>
        <w:t xml:space="preserve"> do produto</w:t>
      </w:r>
      <w:r w:rsidRPr="00F032C5">
        <w:rPr>
          <w:sz w:val="24"/>
          <w:szCs w:val="24"/>
        </w:rPr>
        <w:t xml:space="preserve">. </w:t>
      </w:r>
    </w:p>
    <w:p w:rsidR="00E31C29" w:rsidRPr="00F032C5" w:rsidRDefault="00E31C29" w:rsidP="00E31C29">
      <w:pPr>
        <w:pStyle w:val="PargrafodaLista"/>
        <w:numPr>
          <w:ilvl w:val="0"/>
          <w:numId w:val="10"/>
        </w:numPr>
        <w:spacing w:after="120"/>
        <w:jc w:val="both"/>
        <w:rPr>
          <w:b/>
          <w:sz w:val="24"/>
          <w:szCs w:val="24"/>
        </w:rPr>
      </w:pPr>
      <w:r w:rsidRPr="00F032C5">
        <w:rPr>
          <w:sz w:val="24"/>
          <w:szCs w:val="24"/>
        </w:rPr>
        <w:t>Os produtos deverão atender aos dispositivos da Lei nº 8.078/90 (Código de Defesa do Consumidor) e às demais legislações pertinentes.</w:t>
      </w:r>
    </w:p>
    <w:p w:rsidR="00276251" w:rsidRPr="00F032C5" w:rsidRDefault="00276251" w:rsidP="00276251">
      <w:pPr>
        <w:spacing w:line="200" w:lineRule="atLeast"/>
        <w:rPr>
          <w:rFonts w:eastAsia="Calibri"/>
          <w:b/>
          <w:sz w:val="24"/>
          <w:szCs w:val="24"/>
        </w:rPr>
      </w:pPr>
      <w:r w:rsidRPr="00F032C5">
        <w:rPr>
          <w:rFonts w:eastAsia="Calibri"/>
          <w:b/>
          <w:sz w:val="24"/>
          <w:szCs w:val="24"/>
        </w:rPr>
        <w:t>4 - DAS OBRIGAÇÕES DA CONTRATADA:</w:t>
      </w:r>
    </w:p>
    <w:p w:rsidR="00276251" w:rsidRPr="00F032C5" w:rsidRDefault="00276251" w:rsidP="00276251">
      <w:pPr>
        <w:spacing w:before="120"/>
        <w:jc w:val="both"/>
        <w:rPr>
          <w:rFonts w:eastAsia="Calibri"/>
          <w:sz w:val="24"/>
          <w:szCs w:val="24"/>
        </w:rPr>
      </w:pPr>
      <w:r w:rsidRPr="00F032C5">
        <w:rPr>
          <w:rFonts w:eastAsia="Calibri"/>
          <w:sz w:val="24"/>
          <w:szCs w:val="24"/>
        </w:rPr>
        <w:t>4.1 - Fornecer o objeto desta licitação nas condições e especificações contidas neste edital.</w:t>
      </w:r>
    </w:p>
    <w:p w:rsidR="00276251" w:rsidRPr="00F032C5" w:rsidRDefault="00276251" w:rsidP="00276251">
      <w:pPr>
        <w:spacing w:before="120"/>
        <w:jc w:val="both"/>
        <w:rPr>
          <w:rFonts w:eastAsia="Calibri"/>
          <w:sz w:val="24"/>
          <w:szCs w:val="24"/>
        </w:rPr>
      </w:pPr>
      <w:r w:rsidRPr="00F032C5">
        <w:rPr>
          <w:rFonts w:eastAsia="Calibri"/>
          <w:sz w:val="24"/>
          <w:szCs w:val="24"/>
        </w:rPr>
        <w:t>4.2 - Pagar todos os tributos que incidam ou venham a incidir, direta ou indiretamente, sobre os fornecimentos efetuados.</w:t>
      </w:r>
    </w:p>
    <w:p w:rsidR="00276251" w:rsidRPr="00F032C5" w:rsidRDefault="00276251" w:rsidP="00276251">
      <w:pPr>
        <w:spacing w:before="120"/>
        <w:jc w:val="both"/>
        <w:rPr>
          <w:rFonts w:eastAsia="Calibri"/>
          <w:sz w:val="24"/>
          <w:szCs w:val="24"/>
        </w:rPr>
      </w:pPr>
      <w:r w:rsidRPr="00F032C5">
        <w:rPr>
          <w:rFonts w:eastAsia="Calibri"/>
          <w:sz w:val="24"/>
          <w:szCs w:val="24"/>
        </w:rPr>
        <w:t>4.3. - Manter, durante a execução da contratação, as mesmas condições de habilitação.</w:t>
      </w:r>
    </w:p>
    <w:p w:rsidR="00276251" w:rsidRPr="00F032C5" w:rsidRDefault="00276251" w:rsidP="00276251">
      <w:pPr>
        <w:spacing w:before="120"/>
        <w:jc w:val="both"/>
        <w:rPr>
          <w:rFonts w:eastAsia="Calibri"/>
          <w:sz w:val="24"/>
          <w:szCs w:val="24"/>
        </w:rPr>
      </w:pPr>
      <w:r w:rsidRPr="00F032C5">
        <w:rPr>
          <w:rFonts w:eastAsia="Calibri"/>
          <w:sz w:val="24"/>
          <w:szCs w:val="24"/>
        </w:rPr>
        <w:t>4.4 - Aceitar, nas mesmas condições contratuais, os acréscimos ou supressões que se fizerem necessários no quantitativo do objeto desta licitação, até o limite de 25% (vinte e cinco por cento) do valor contratado.</w:t>
      </w:r>
    </w:p>
    <w:p w:rsidR="00276251" w:rsidRPr="00F032C5" w:rsidRDefault="00276251" w:rsidP="00276251">
      <w:pPr>
        <w:spacing w:before="120"/>
        <w:jc w:val="both"/>
        <w:rPr>
          <w:rFonts w:eastAsia="Calibri"/>
          <w:sz w:val="24"/>
          <w:szCs w:val="24"/>
        </w:rPr>
      </w:pPr>
      <w:r w:rsidRPr="00F032C5">
        <w:rPr>
          <w:rFonts w:eastAsia="Calibri"/>
          <w:sz w:val="24"/>
          <w:szCs w:val="24"/>
        </w:rPr>
        <w:t>4.5 - Fornecer o objeto licitado, no preço, prazo e forma estipulados na proposta.</w:t>
      </w:r>
    </w:p>
    <w:p w:rsidR="00276251" w:rsidRPr="00F032C5" w:rsidRDefault="00276251" w:rsidP="00276251">
      <w:pPr>
        <w:spacing w:before="120"/>
        <w:jc w:val="both"/>
        <w:rPr>
          <w:rFonts w:eastAsia="Calibri"/>
          <w:sz w:val="24"/>
          <w:szCs w:val="24"/>
        </w:rPr>
      </w:pPr>
      <w:r w:rsidRPr="00F032C5">
        <w:rPr>
          <w:rFonts w:eastAsia="Calibri"/>
          <w:sz w:val="24"/>
          <w:szCs w:val="24"/>
        </w:rPr>
        <w:t>4.6 - Fornecer o objeto de boa qualidade, dentro dos padrões exigidos neste edital.</w:t>
      </w:r>
    </w:p>
    <w:p w:rsidR="001A616A" w:rsidRPr="00F032C5" w:rsidRDefault="001A616A" w:rsidP="00276251">
      <w:pPr>
        <w:spacing w:line="200" w:lineRule="atLeast"/>
        <w:rPr>
          <w:rFonts w:eastAsia="Calibri"/>
          <w:b/>
          <w:sz w:val="24"/>
          <w:szCs w:val="24"/>
        </w:rPr>
      </w:pPr>
    </w:p>
    <w:p w:rsidR="00276251" w:rsidRPr="00F032C5" w:rsidRDefault="00276251" w:rsidP="00276251">
      <w:pPr>
        <w:spacing w:line="200" w:lineRule="atLeast"/>
        <w:rPr>
          <w:rFonts w:eastAsia="Calibri"/>
          <w:b/>
          <w:sz w:val="24"/>
          <w:szCs w:val="24"/>
        </w:rPr>
      </w:pPr>
      <w:r w:rsidRPr="00F032C5">
        <w:rPr>
          <w:rFonts w:eastAsia="Calibri"/>
          <w:b/>
          <w:sz w:val="24"/>
          <w:szCs w:val="24"/>
        </w:rPr>
        <w:t>5 - DO PAGAMENTO</w:t>
      </w:r>
    </w:p>
    <w:p w:rsidR="00276251" w:rsidRPr="00F032C5" w:rsidRDefault="00276251" w:rsidP="00276251">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5.1 - Os pagamentos serão efetuados em até 15 (quinze) dias contados da data da liberação da nota fiscal pelo setor competente.</w:t>
      </w:r>
    </w:p>
    <w:p w:rsidR="00276251" w:rsidRPr="00F032C5" w:rsidRDefault="00276251" w:rsidP="00276251">
      <w:pPr>
        <w:spacing w:before="120"/>
        <w:jc w:val="both"/>
        <w:rPr>
          <w:rFonts w:eastAsia="Calibri"/>
          <w:sz w:val="24"/>
          <w:szCs w:val="24"/>
        </w:rPr>
      </w:pPr>
      <w:r w:rsidRPr="00F032C5">
        <w:rPr>
          <w:rFonts w:eastAsia="Calibri"/>
          <w:sz w:val="24"/>
          <w:szCs w:val="24"/>
        </w:rPr>
        <w:t>5.2 - A nota fiscal somente será liberada quando o cumprimento da contratação estiver em total conformidade com as especificações exigidas pelo Município de Santa Bárbara do Monte Verde/MG.</w:t>
      </w:r>
    </w:p>
    <w:p w:rsidR="00E31C29" w:rsidRPr="00F032C5" w:rsidRDefault="00E31C29" w:rsidP="0001426B">
      <w:pPr>
        <w:jc w:val="center"/>
        <w:rPr>
          <w:rFonts w:eastAsia="Calibri"/>
          <w:b/>
          <w:sz w:val="24"/>
          <w:szCs w:val="24"/>
        </w:rPr>
      </w:pPr>
      <w:r w:rsidRPr="00F032C5">
        <w:rPr>
          <w:rFonts w:eastAsia="Calibri"/>
          <w:b/>
          <w:sz w:val="24"/>
          <w:szCs w:val="24"/>
        </w:rPr>
        <w:lastRenderedPageBreak/>
        <w:t xml:space="preserve">PROCESSO LICITATÓRIO Nº </w:t>
      </w:r>
      <w:r w:rsidR="00246952" w:rsidRPr="00F032C5">
        <w:rPr>
          <w:rFonts w:eastAsia="Calibri"/>
          <w:b/>
          <w:sz w:val="24"/>
          <w:szCs w:val="24"/>
        </w:rPr>
        <w:t>049</w:t>
      </w:r>
      <w:r w:rsidRPr="00F032C5">
        <w:rPr>
          <w:rFonts w:eastAsia="Calibri"/>
          <w:b/>
          <w:sz w:val="24"/>
          <w:szCs w:val="24"/>
        </w:rPr>
        <w:t>/2021</w:t>
      </w: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t xml:space="preserve">PREGÃO PRESENCIAL Nº </w:t>
      </w:r>
      <w:r w:rsidR="00246952" w:rsidRPr="00F032C5">
        <w:rPr>
          <w:rFonts w:eastAsia="Calibri"/>
          <w:b/>
          <w:sz w:val="24"/>
          <w:szCs w:val="24"/>
        </w:rPr>
        <w:t>023</w:t>
      </w:r>
      <w:r w:rsidRPr="00F032C5">
        <w:rPr>
          <w:rFonts w:eastAsia="Calibri"/>
          <w:b/>
          <w:sz w:val="24"/>
          <w:szCs w:val="24"/>
        </w:rPr>
        <w:t>/2021</w:t>
      </w:r>
    </w:p>
    <w:p w:rsidR="00B53D48" w:rsidRPr="00F032C5" w:rsidRDefault="005F441E" w:rsidP="00294E5D">
      <w:pPr>
        <w:spacing w:before="120" w:after="120"/>
        <w:jc w:val="center"/>
        <w:rPr>
          <w:rFonts w:eastAsia="Calibri"/>
          <w:b/>
          <w:sz w:val="24"/>
          <w:szCs w:val="24"/>
        </w:rPr>
      </w:pPr>
      <w:r w:rsidRPr="00F032C5">
        <w:rPr>
          <w:rFonts w:eastAsia="Calibri"/>
          <w:b/>
          <w:sz w:val="24"/>
          <w:szCs w:val="24"/>
        </w:rPr>
        <w:t>ANEXO</w:t>
      </w:r>
      <w:r w:rsidR="00B53D48" w:rsidRPr="00F032C5">
        <w:rPr>
          <w:rFonts w:eastAsia="Calibri"/>
          <w:b/>
          <w:sz w:val="24"/>
          <w:szCs w:val="24"/>
        </w:rPr>
        <w:t xml:space="preserve"> II</w:t>
      </w:r>
    </w:p>
    <w:p w:rsidR="00276251" w:rsidRPr="00F032C5" w:rsidRDefault="00276251" w:rsidP="00294E5D">
      <w:pPr>
        <w:spacing w:before="120" w:after="120"/>
        <w:jc w:val="center"/>
        <w:rPr>
          <w:rFonts w:eastAsia="Calibri"/>
          <w:b/>
          <w:sz w:val="24"/>
          <w:szCs w:val="24"/>
        </w:rPr>
      </w:pPr>
      <w:r w:rsidRPr="00F032C5">
        <w:rPr>
          <w:rFonts w:eastAsia="Calibri"/>
          <w:b/>
          <w:sz w:val="24"/>
          <w:szCs w:val="24"/>
        </w:rPr>
        <w:t>(</w:t>
      </w:r>
      <w:r w:rsidR="00BF7730" w:rsidRPr="00F032C5">
        <w:rPr>
          <w:rFonts w:eastAsia="Calibri"/>
          <w:b/>
          <w:sz w:val="24"/>
          <w:szCs w:val="24"/>
        </w:rPr>
        <w:t>MODELO)</w:t>
      </w:r>
    </w:p>
    <w:p w:rsidR="005F441E" w:rsidRPr="00F032C5" w:rsidRDefault="005F441E" w:rsidP="00294E5D">
      <w:pPr>
        <w:jc w:val="center"/>
        <w:rPr>
          <w:b/>
          <w:color w:val="000000"/>
          <w:sz w:val="24"/>
          <w:szCs w:val="24"/>
        </w:rPr>
      </w:pPr>
      <w:r w:rsidRPr="00F032C5">
        <w:rPr>
          <w:b/>
          <w:color w:val="000000"/>
          <w:sz w:val="24"/>
          <w:szCs w:val="24"/>
        </w:rPr>
        <w:t>PROPOSTA COMERCIAL</w:t>
      </w:r>
    </w:p>
    <w:p w:rsidR="00386235" w:rsidRPr="00F032C5" w:rsidRDefault="00386235" w:rsidP="0047158E">
      <w:pPr>
        <w:spacing w:line="200" w:lineRule="atLeast"/>
        <w:jc w:val="both"/>
        <w:rPr>
          <w:rFonts w:eastAsia="Calibri"/>
          <w:sz w:val="24"/>
          <w:szCs w:val="24"/>
        </w:rPr>
      </w:pPr>
    </w:p>
    <w:p w:rsidR="0047158E" w:rsidRPr="00F032C5" w:rsidRDefault="0047158E" w:rsidP="0047158E">
      <w:pPr>
        <w:spacing w:line="200" w:lineRule="atLeast"/>
        <w:jc w:val="both"/>
        <w:rPr>
          <w:rFonts w:eastAsia="Calibri"/>
          <w:sz w:val="24"/>
          <w:szCs w:val="24"/>
        </w:rPr>
      </w:pPr>
      <w:r w:rsidRPr="00F032C5">
        <w:rPr>
          <w:rFonts w:eastAsia="Calibri"/>
          <w:sz w:val="24"/>
          <w:szCs w:val="24"/>
        </w:rPr>
        <w:t>Data: _____</w:t>
      </w:r>
    </w:p>
    <w:p w:rsidR="0047158E" w:rsidRPr="00F032C5" w:rsidRDefault="0047158E" w:rsidP="0047158E">
      <w:pPr>
        <w:spacing w:line="200" w:lineRule="atLeast"/>
        <w:jc w:val="both"/>
        <w:rPr>
          <w:rFonts w:eastAsia="Calibri"/>
          <w:sz w:val="24"/>
          <w:szCs w:val="24"/>
        </w:rPr>
      </w:pPr>
      <w:r w:rsidRPr="00F032C5">
        <w:rPr>
          <w:rFonts w:eastAsia="Calibri"/>
          <w:sz w:val="24"/>
          <w:szCs w:val="24"/>
        </w:rPr>
        <w:t>Processo Licitatório nº ___/</w:t>
      </w:r>
      <w:r w:rsidR="00E31C29" w:rsidRPr="00F032C5">
        <w:rPr>
          <w:rFonts w:eastAsia="Calibri"/>
          <w:sz w:val="24"/>
          <w:szCs w:val="24"/>
        </w:rPr>
        <w:t>2021</w:t>
      </w:r>
    </w:p>
    <w:p w:rsidR="0047158E" w:rsidRPr="00F032C5" w:rsidRDefault="0047158E" w:rsidP="0047158E">
      <w:pPr>
        <w:spacing w:line="200" w:lineRule="atLeast"/>
        <w:jc w:val="both"/>
        <w:rPr>
          <w:rFonts w:eastAsia="Calibri"/>
          <w:sz w:val="24"/>
          <w:szCs w:val="24"/>
        </w:rPr>
      </w:pPr>
      <w:r w:rsidRPr="00F032C5">
        <w:rPr>
          <w:rFonts w:eastAsia="Calibri"/>
          <w:sz w:val="24"/>
          <w:szCs w:val="24"/>
        </w:rPr>
        <w:t>Pregão Presencial nº ___/</w:t>
      </w:r>
      <w:r w:rsidR="00E31C29" w:rsidRPr="00F032C5">
        <w:rPr>
          <w:rFonts w:eastAsia="Calibri"/>
          <w:sz w:val="24"/>
          <w:szCs w:val="24"/>
        </w:rPr>
        <w:t>2021</w:t>
      </w:r>
    </w:p>
    <w:p w:rsidR="00BA744A" w:rsidRPr="00F032C5" w:rsidRDefault="00BA744A" w:rsidP="0047158E">
      <w:pPr>
        <w:spacing w:line="200" w:lineRule="atLeast"/>
        <w:jc w:val="both"/>
        <w:rPr>
          <w:rFonts w:eastAsia="Calibri"/>
          <w:sz w:val="24"/>
          <w:szCs w:val="24"/>
        </w:rPr>
      </w:pPr>
    </w:p>
    <w:p w:rsidR="0047158E" w:rsidRPr="00F032C5" w:rsidRDefault="0047158E" w:rsidP="0047158E">
      <w:pPr>
        <w:spacing w:line="200" w:lineRule="atLeast"/>
        <w:jc w:val="both"/>
        <w:rPr>
          <w:rFonts w:eastAsia="Calibri"/>
          <w:sz w:val="24"/>
          <w:szCs w:val="24"/>
        </w:rPr>
      </w:pPr>
      <w:r w:rsidRPr="00F032C5">
        <w:rPr>
          <w:rFonts w:eastAsia="Calibri"/>
          <w:sz w:val="24"/>
          <w:szCs w:val="24"/>
        </w:rPr>
        <w:t>Ao</w:t>
      </w:r>
    </w:p>
    <w:p w:rsidR="0047158E" w:rsidRPr="00F032C5" w:rsidRDefault="0047158E" w:rsidP="0047158E">
      <w:pPr>
        <w:spacing w:line="200" w:lineRule="atLeast"/>
        <w:jc w:val="both"/>
        <w:rPr>
          <w:rFonts w:eastAsia="Calibri"/>
          <w:sz w:val="24"/>
          <w:szCs w:val="24"/>
        </w:rPr>
      </w:pPr>
      <w:r w:rsidRPr="00F032C5">
        <w:rPr>
          <w:rFonts w:eastAsia="Calibri"/>
          <w:sz w:val="24"/>
          <w:szCs w:val="24"/>
        </w:rPr>
        <w:t>Município de Santa Bárbara do Monte Verde</w:t>
      </w:r>
    </w:p>
    <w:p w:rsidR="0047158E" w:rsidRPr="00F032C5" w:rsidRDefault="0047158E" w:rsidP="0047158E">
      <w:pPr>
        <w:spacing w:line="200" w:lineRule="atLeast"/>
        <w:jc w:val="both"/>
        <w:rPr>
          <w:rFonts w:eastAsia="Calibri"/>
          <w:sz w:val="24"/>
          <w:szCs w:val="24"/>
        </w:rPr>
      </w:pPr>
      <w:r w:rsidRPr="00F032C5">
        <w:rPr>
          <w:rFonts w:eastAsia="Calibri"/>
          <w:sz w:val="24"/>
          <w:szCs w:val="24"/>
        </w:rPr>
        <w:t>A/C: Senhora Pregoeira</w:t>
      </w:r>
    </w:p>
    <w:p w:rsidR="0047158E" w:rsidRPr="00F032C5" w:rsidRDefault="0047158E" w:rsidP="0047158E">
      <w:pPr>
        <w:spacing w:line="200" w:lineRule="atLeast"/>
        <w:jc w:val="both"/>
        <w:rPr>
          <w:rFonts w:eastAsia="Calibri"/>
          <w:sz w:val="24"/>
          <w:szCs w:val="24"/>
        </w:rPr>
      </w:pPr>
    </w:p>
    <w:p w:rsidR="0047158E" w:rsidRPr="00F032C5" w:rsidRDefault="0047158E" w:rsidP="00A5454E">
      <w:pPr>
        <w:spacing w:line="276" w:lineRule="auto"/>
        <w:ind w:firstLine="708"/>
        <w:jc w:val="both"/>
        <w:rPr>
          <w:rFonts w:eastAsia="Calibri"/>
          <w:sz w:val="24"/>
          <w:szCs w:val="24"/>
        </w:rPr>
      </w:pPr>
      <w:r w:rsidRPr="00F032C5">
        <w:rPr>
          <w:rFonts w:eastAsia="Calibri"/>
          <w:sz w:val="24"/>
          <w:szCs w:val="24"/>
        </w:rPr>
        <w:t>A empresa _______________, com sede na rua ______________</w:t>
      </w:r>
      <w:r w:rsidR="0076048B" w:rsidRPr="00F032C5">
        <w:rPr>
          <w:rFonts w:eastAsia="Calibri"/>
          <w:sz w:val="24"/>
          <w:szCs w:val="24"/>
        </w:rPr>
        <w:t>_,</w:t>
      </w:r>
      <w:r w:rsidRPr="00F032C5">
        <w:rPr>
          <w:rFonts w:eastAsia="Calibri"/>
          <w:sz w:val="24"/>
          <w:szCs w:val="24"/>
        </w:rPr>
        <w:t xml:space="preserve"> nº ____ , inscrita no CNPJ sob o nº _______________, abaixo assinada por seu representante legal, interessada na participação do presente pregão, propõe a Prefeitura Municipal </w:t>
      </w:r>
      <w:r w:rsidR="002D695D" w:rsidRPr="00F032C5">
        <w:rPr>
          <w:rFonts w:eastAsia="Calibri"/>
          <w:sz w:val="24"/>
          <w:szCs w:val="24"/>
        </w:rPr>
        <w:t>d</w:t>
      </w:r>
      <w:r w:rsidRPr="00F032C5">
        <w:rPr>
          <w:rFonts w:eastAsia="Calibri"/>
          <w:sz w:val="24"/>
          <w:szCs w:val="24"/>
        </w:rPr>
        <w:t xml:space="preserve">e Santa Bárbara do Monte Verde o </w:t>
      </w:r>
      <w:r w:rsidR="00246952" w:rsidRPr="00F032C5">
        <w:rPr>
          <w:sz w:val="24"/>
          <w:szCs w:val="24"/>
        </w:rPr>
        <w:t xml:space="preserve">fornecimento </w:t>
      </w:r>
      <w:r w:rsidR="00246952" w:rsidRPr="00F032C5">
        <w:rPr>
          <w:sz w:val="24"/>
          <w:szCs w:val="24"/>
          <w:lang w:eastAsia="pt-BR"/>
        </w:rPr>
        <w:t xml:space="preserve">de Material Permanente (mobiliário em geral, equipamentos hospitalares, eletroeletrônicos e eletrodomésticos) para atender os setores da Administração do </w:t>
      </w:r>
      <w:r w:rsidR="00246952" w:rsidRPr="00F032C5">
        <w:rPr>
          <w:sz w:val="24"/>
          <w:szCs w:val="24"/>
        </w:rPr>
        <w:t>Município de Santa Bárbara do Monte Verde/MG</w:t>
      </w:r>
      <w:r w:rsidR="000B3030" w:rsidRPr="00F032C5">
        <w:rPr>
          <w:sz w:val="24"/>
          <w:szCs w:val="24"/>
        </w:rPr>
        <w:t>,</w:t>
      </w:r>
      <w:r w:rsidRPr="00F032C5">
        <w:rPr>
          <w:rFonts w:eastAsia="Calibri"/>
          <w:sz w:val="24"/>
          <w:szCs w:val="24"/>
        </w:rPr>
        <w:t xml:space="preserve"> objeto deste ato convocatório, de acordo com a presente proposta comercial, nas seguintes condições:</w:t>
      </w:r>
    </w:p>
    <w:p w:rsidR="00474233" w:rsidRPr="00F032C5" w:rsidRDefault="00474233" w:rsidP="00BA744A">
      <w:pPr>
        <w:spacing w:line="200" w:lineRule="atLeast"/>
        <w:ind w:firstLine="708"/>
        <w:jc w:val="both"/>
        <w:rPr>
          <w:rFonts w:eastAsia="Calibri"/>
          <w:sz w:val="24"/>
          <w:szCs w:val="24"/>
        </w:rPr>
      </w:pPr>
    </w:p>
    <w:tbl>
      <w:tblPr>
        <w:tblW w:w="4977" w:type="pct"/>
        <w:tblLayout w:type="fixed"/>
        <w:tblCellMar>
          <w:left w:w="70" w:type="dxa"/>
          <w:right w:w="70" w:type="dxa"/>
        </w:tblCellMar>
        <w:tblLook w:val="04A0"/>
      </w:tblPr>
      <w:tblGrid>
        <w:gridCol w:w="673"/>
        <w:gridCol w:w="4217"/>
        <w:gridCol w:w="758"/>
        <w:gridCol w:w="701"/>
        <w:gridCol w:w="708"/>
        <w:gridCol w:w="863"/>
        <w:gridCol w:w="1109"/>
      </w:tblGrid>
      <w:tr w:rsidR="00246952" w:rsidRPr="00F032C5" w:rsidTr="00C8533C">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lang w:eastAsia="pt-BR"/>
              </w:rPr>
            </w:pPr>
            <w:r w:rsidRPr="00F032C5">
              <w:rPr>
                <w:b/>
                <w:lang w:eastAsia="pt-BR"/>
              </w:rPr>
              <w:t>QUANTIDADE RESERVADA PELO ART. 48, III, DA LEI COMPLEMENTAR 147 DE 17 DE AGOSTO DE 2014.</w:t>
            </w:r>
          </w:p>
        </w:tc>
      </w:tr>
      <w:tr w:rsidR="00246952" w:rsidRPr="00F032C5" w:rsidTr="00C8533C">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C8533C" w:rsidP="00C8533C">
            <w:pPr>
              <w:suppressAutoHyphens w:val="0"/>
              <w:jc w:val="center"/>
              <w:rPr>
                <w:b/>
                <w:bCs/>
                <w:color w:val="000000"/>
                <w:lang w:eastAsia="pt-BR"/>
              </w:rPr>
            </w:pPr>
            <w:r w:rsidRPr="00F032C5">
              <w:rPr>
                <w:b/>
                <w:bCs/>
                <w:color w:val="000000"/>
                <w:lang w:eastAsia="pt-BR"/>
              </w:rPr>
              <w:t>FARMÁCIA DE MINAS</w:t>
            </w:r>
          </w:p>
        </w:tc>
      </w:tr>
      <w:tr w:rsidR="00246952" w:rsidRPr="00F032C5" w:rsidTr="00C8533C">
        <w:trPr>
          <w:trHeight w:val="170"/>
        </w:trPr>
        <w:tc>
          <w:tcPr>
            <w:tcW w:w="373"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Item</w:t>
            </w:r>
          </w:p>
        </w:tc>
        <w:tc>
          <w:tcPr>
            <w:tcW w:w="2335" w:type="pct"/>
            <w:tcBorders>
              <w:top w:val="nil"/>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Produtos</w:t>
            </w:r>
          </w:p>
        </w:tc>
        <w:tc>
          <w:tcPr>
            <w:tcW w:w="420" w:type="pct"/>
            <w:tcBorders>
              <w:top w:val="nil"/>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Qtde.</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Marca</w:t>
            </w: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Vr.Unit.</w:t>
            </w: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Vr.Total</w:t>
            </w:r>
          </w:p>
        </w:tc>
      </w:tr>
      <w:tr w:rsidR="00246952" w:rsidRPr="00F032C5" w:rsidTr="00C8533C">
        <w:trPr>
          <w:trHeight w:val="170"/>
        </w:trPr>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Ar condicionado com capacidade de refrigeração 120000 BTU, eficiência energia A, com função desumidificação, com </w:t>
            </w:r>
            <w:r w:rsidR="00C8533C" w:rsidRPr="00F032C5">
              <w:rPr>
                <w:color w:val="000000"/>
                <w:lang w:eastAsia="pt-BR"/>
              </w:rPr>
              <w:t>controle</w:t>
            </w:r>
            <w:r w:rsidRPr="00F032C5">
              <w:rPr>
                <w:color w:val="000000"/>
                <w:lang w:eastAsia="pt-BR"/>
              </w:rPr>
              <w:t xml:space="preserve"> remoto.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giratória, regulagem de altura e assento estofado com braços. Preta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giratória, regulagem de altura e assento estofado sem braços. Preta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Câmara Fria - Capacidade de 420 litros - 7 prateleiras - Alimentação: 110 ou 220 V (50/60 Hz) - Potência Watts (W): 615 W - Largura externa: 71,6 cm - Profundidade externa: 92,3 cm - Altura externa: 217,4 cm - Peso: 170 kg</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5</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CPU - Computador com 4g </w:t>
            </w:r>
            <w:r w:rsidR="00C8533C" w:rsidRPr="00F032C5">
              <w:rPr>
                <w:color w:val="000000"/>
                <w:lang w:eastAsia="pt-BR"/>
              </w:rPr>
              <w:t>memória</w:t>
            </w:r>
            <w:r w:rsidRPr="00F032C5">
              <w:rPr>
                <w:color w:val="000000"/>
                <w:lang w:eastAsia="pt-BR"/>
              </w:rPr>
              <w:t xml:space="preserve"> RAM, HD de 1 tera, </w:t>
            </w:r>
            <w:r w:rsidR="00C8533C" w:rsidRPr="00F032C5">
              <w:rPr>
                <w:color w:val="000000"/>
                <w:lang w:eastAsia="pt-BR"/>
              </w:rPr>
              <w:t>processador</w:t>
            </w:r>
            <w:r w:rsidRPr="00F032C5">
              <w:rPr>
                <w:color w:val="000000"/>
                <w:lang w:eastAsia="pt-BR"/>
              </w:rPr>
              <w:t xml:space="preserve"> i3 3 ghz, placa de vídeo 1 gb, 4 portas UBS, 2 portas UBS 3.0, 1 porta HDMI</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 Mono Dcp-L5652DN</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8</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F1111"/>
                <w:lang w:eastAsia="pt-BR"/>
              </w:rPr>
            </w:pPr>
            <w:r w:rsidRPr="00F032C5">
              <w:rPr>
                <w:color w:val="0F1111"/>
                <w:lang w:eastAsia="pt-BR"/>
              </w:rPr>
              <w:t>Monitor 18,5"</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9</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F1111"/>
                <w:lang w:eastAsia="pt-BR"/>
              </w:rPr>
            </w:pPr>
            <w:r w:rsidRPr="00F032C5">
              <w:rPr>
                <w:color w:val="0F1111"/>
                <w:lang w:eastAsia="pt-BR"/>
              </w:rPr>
              <w:t>Mouse USB</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10</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Nobreak 600k</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lastRenderedPageBreak/>
              <w:t>11</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F1111"/>
                <w:lang w:eastAsia="pt-BR"/>
              </w:rPr>
            </w:pPr>
            <w:r w:rsidRPr="00F032C5">
              <w:rPr>
                <w:color w:val="0F1111"/>
                <w:lang w:eastAsia="pt-BR"/>
              </w:rPr>
              <w:t>Teclado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12</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F1111"/>
                <w:lang w:eastAsia="pt-BR"/>
              </w:rPr>
            </w:pPr>
            <w:r w:rsidRPr="00F032C5">
              <w:rPr>
                <w:color w:val="0F1111"/>
                <w:lang w:eastAsia="pt-BR"/>
              </w:rPr>
              <w:t>Ventilador de Parede 50cm 3 Velocidades 4 Pás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438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TOTAL</w:t>
            </w: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PSF</w:t>
            </w:r>
          </w:p>
        </w:tc>
      </w:tr>
      <w:tr w:rsidR="00C8533C" w:rsidRPr="00F032C5" w:rsidTr="00C8533C">
        <w:trPr>
          <w:trHeight w:val="170"/>
        </w:trPr>
        <w:tc>
          <w:tcPr>
            <w:tcW w:w="373" w:type="pct"/>
            <w:tcBorders>
              <w:top w:val="nil"/>
              <w:left w:val="single" w:sz="4" w:space="0" w:color="auto"/>
              <w:bottom w:val="nil"/>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Item</w:t>
            </w:r>
          </w:p>
        </w:tc>
        <w:tc>
          <w:tcPr>
            <w:tcW w:w="2335" w:type="pct"/>
            <w:tcBorders>
              <w:top w:val="nil"/>
              <w:left w:val="nil"/>
              <w:bottom w:val="nil"/>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Produtos</w:t>
            </w:r>
          </w:p>
        </w:tc>
        <w:tc>
          <w:tcPr>
            <w:tcW w:w="420" w:type="pct"/>
            <w:tcBorders>
              <w:top w:val="nil"/>
              <w:left w:val="nil"/>
              <w:bottom w:val="nil"/>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Qtde.</w:t>
            </w:r>
          </w:p>
        </w:tc>
        <w:tc>
          <w:tcPr>
            <w:tcW w:w="388"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 xml:space="preserve">Marca </w:t>
            </w:r>
          </w:p>
        </w:tc>
        <w:tc>
          <w:tcPr>
            <w:tcW w:w="478"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Vr.Unit.</w:t>
            </w:r>
          </w:p>
        </w:tc>
        <w:tc>
          <w:tcPr>
            <w:tcW w:w="614"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Vr.Total</w:t>
            </w:r>
          </w:p>
        </w:tc>
      </w:tr>
      <w:tr w:rsidR="00246952" w:rsidRPr="00F032C5" w:rsidTr="00C8533C">
        <w:trPr>
          <w:trHeight w:val="170"/>
        </w:trPr>
        <w:tc>
          <w:tcPr>
            <w:tcW w:w="373" w:type="pct"/>
            <w:tcBorders>
              <w:top w:val="single" w:sz="4" w:space="0" w:color="auto"/>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Ar condicionado com capacidade de refrigeração 120000 BTU, eficiência energia A, com função desumidificação, com controle remoto.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Armário Aéreo 3 PT Branco 105 cm</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Armário De Aço Pa 120 Com Chave 02 Portas </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Armário Roupeiro Aço 8 Portas Guarda-volume cor amarelo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5</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Arquivo em aço 4 gavetas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Autoclave com as seguintes especificações/21 litros: *Bivolt automático – 127/220V - Câmara aço inox - Sem reservatório - Água destilada diretamente na câmara (250 ml) - Programa único de Esterilização - Desaeração e despressurização automática - 03 bandejas em alumínio anodizado - Potência: 1.600 WATTS - Frequência : 50/60 HZ  -  Dimensão Externa: 38 x38 x 55 cm (largura x altura x profundidade) - *Dimensão Câmara: 25x43 cm (diâmetro x profundidade) Peso líquido: 23,3 kg, Peso Bruto: 25,9 kg.</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Bebedouro de água coluna galão de 20L aço inoxidável 127V</w:t>
            </w:r>
          </w:p>
        </w:tc>
        <w:tc>
          <w:tcPr>
            <w:tcW w:w="420" w:type="pct"/>
            <w:tcBorders>
              <w:top w:val="nil"/>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8</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Cadeira para dentista completo, com cuspideira, refletor, sistema de sucção + mocho(</w:t>
            </w:r>
            <w:r w:rsidR="00C8533C" w:rsidRPr="00F032C5">
              <w:rPr>
                <w:lang w:eastAsia="pt-BR"/>
              </w:rPr>
              <w:t>amarelo</w:t>
            </w:r>
            <w:r w:rsidRPr="00F032C5">
              <w:rPr>
                <w:lang w:eastAsia="pt-BR"/>
              </w:rPr>
              <w:t>)</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9</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Plástica Empilhável (Igrejas, Escola, Auditório) pé de ferro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10</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4 pés acolchoada - preta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11</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CPU - Computador com 4g </w:t>
            </w:r>
            <w:r w:rsidR="00C8533C" w:rsidRPr="00F032C5">
              <w:rPr>
                <w:color w:val="000000"/>
                <w:lang w:eastAsia="pt-BR"/>
              </w:rPr>
              <w:t>memória</w:t>
            </w:r>
            <w:r w:rsidRPr="00F032C5">
              <w:rPr>
                <w:color w:val="000000"/>
                <w:lang w:eastAsia="pt-BR"/>
              </w:rPr>
              <w:t xml:space="preserve"> RAM, HD de 1 tera, </w:t>
            </w:r>
            <w:r w:rsidR="00C8533C" w:rsidRPr="00F032C5">
              <w:rPr>
                <w:color w:val="000000"/>
                <w:lang w:eastAsia="pt-BR"/>
              </w:rPr>
              <w:t>processador</w:t>
            </w:r>
            <w:r w:rsidRPr="00F032C5">
              <w:rPr>
                <w:color w:val="000000"/>
                <w:lang w:eastAsia="pt-BR"/>
              </w:rPr>
              <w:t xml:space="preserve"> i3 3 ghz, placa de vídeo 1 gb, 8 portas UBS, 2 portas UBS 3.0, 1 porta HDMI</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12</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Geladeira com termômetro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13</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 Mono Dcp-L5652DNO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14</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Longarina 3 lugares de plástico polipropileno (</w:t>
            </w:r>
            <w:r w:rsidR="00C8533C" w:rsidRPr="00F032C5">
              <w:rPr>
                <w:color w:val="000000"/>
                <w:lang w:eastAsia="pt-BR"/>
              </w:rPr>
              <w:t>Amarelo</w:t>
            </w:r>
            <w:r w:rsidRPr="00F032C5">
              <w:rPr>
                <w:color w:val="000000"/>
                <w:lang w:eastAsia="pt-BR"/>
              </w:rPr>
              <w:t>)</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15</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Mesa Para Escritório Reta Com 2 Gavetas 120 X 60 Pés Em Aço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16</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Microondas 34 litros de capacidade, função limpa fácil, tensão/voltagem 110V, cor branca, consumo de energia 1, função descongelar</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17</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Monitor 18,5"</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18</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Mouse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19</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Nobreak 600k</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20</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Persiana vertical com </w:t>
            </w:r>
            <w:r w:rsidR="00C8533C" w:rsidRPr="00F032C5">
              <w:rPr>
                <w:color w:val="000000"/>
                <w:lang w:eastAsia="pt-BR"/>
              </w:rPr>
              <w:t>bandô</w:t>
            </w:r>
            <w:r w:rsidRPr="00F032C5">
              <w:rPr>
                <w:color w:val="000000"/>
                <w:lang w:eastAsia="pt-BR"/>
              </w:rPr>
              <w:t xml:space="preserve"> - 1,70 de largura - /1,40 de altura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21</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Sanduicheira Grill 110V</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22</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 xml:space="preserve">Seladora 30 cm com guilhotina: *seladora de plástico com papel, regulagem automática da temperatura, guilhotina acoplada, acionamento por </w:t>
            </w:r>
            <w:r w:rsidRPr="00F032C5">
              <w:rPr>
                <w:lang w:eastAsia="pt-BR"/>
              </w:rPr>
              <w:lastRenderedPageBreak/>
              <w:t>alavanca para selar, suporte de rolo para papel, largura de selagem: 12 mm, comprimento de selagem: 300 mm, bivolt: 110/220 volts.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lastRenderedPageBreak/>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lastRenderedPageBreak/>
              <w:t>23</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Teclado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438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TOTAL</w:t>
            </w: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UBS</w:t>
            </w:r>
          </w:p>
        </w:tc>
      </w:tr>
      <w:tr w:rsidR="00C8533C" w:rsidRPr="00F032C5" w:rsidTr="00C8533C">
        <w:trPr>
          <w:trHeight w:val="170"/>
        </w:trPr>
        <w:tc>
          <w:tcPr>
            <w:tcW w:w="373" w:type="pct"/>
            <w:tcBorders>
              <w:top w:val="nil"/>
              <w:left w:val="single" w:sz="4" w:space="0" w:color="auto"/>
              <w:bottom w:val="nil"/>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Item</w:t>
            </w:r>
          </w:p>
        </w:tc>
        <w:tc>
          <w:tcPr>
            <w:tcW w:w="2335"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Produtos</w:t>
            </w:r>
          </w:p>
        </w:tc>
        <w:tc>
          <w:tcPr>
            <w:tcW w:w="420" w:type="pct"/>
            <w:tcBorders>
              <w:top w:val="nil"/>
              <w:left w:val="nil"/>
              <w:bottom w:val="nil"/>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Qtde.</w:t>
            </w:r>
          </w:p>
        </w:tc>
        <w:tc>
          <w:tcPr>
            <w:tcW w:w="388"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 xml:space="preserve">Marca </w:t>
            </w:r>
          </w:p>
        </w:tc>
        <w:tc>
          <w:tcPr>
            <w:tcW w:w="478"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Vr.Unit.</w:t>
            </w:r>
          </w:p>
        </w:tc>
        <w:tc>
          <w:tcPr>
            <w:tcW w:w="614"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Vr.Total</w:t>
            </w: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Ar condicionado com capacidade de refrigeração 120000 BTU, eficiência energia A, com função desumidificação, com </w:t>
            </w:r>
            <w:r w:rsidR="00C8533C" w:rsidRPr="00F032C5">
              <w:rPr>
                <w:color w:val="000000"/>
                <w:lang w:eastAsia="pt-BR"/>
              </w:rPr>
              <w:t>controle</w:t>
            </w:r>
            <w:r w:rsidRPr="00F032C5">
              <w:rPr>
                <w:color w:val="000000"/>
                <w:lang w:eastAsia="pt-BR"/>
              </w:rPr>
              <w:t xml:space="preserve"> remoto.</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Armário de aço 2 portas com prateleira 1,50 X 75 X 35 com chave</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Armário Roupeiro Aço 20 Portas Guarda-volume cor amarelo</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Armário vitrine com 2 portas de vidro e chave</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5</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Arquivo em aço 4 gavetas</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Autoclave com as seguintes especificações/21 litros: *Bivolt automático – 127/220V - Câmara aço inox - Sem reservatório - Água destilada diretamente na câmara (250 ml) - Programa único de Esterilização - Desaeração e despressurização automática - 03 bandejas em alumínio anodizado - Potência: 1.600 WATTS - Frequência : 50/60 HZ  -  Dimensão Externa: 38 x38 x 55 cm (largura x altura x profundidade) - *Dimensão Câmara: 25x43 cm (diâmetro x profundidade) Peso líquido: 23,3 kg, Peso Bruto: 25,9 kg.</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Balança digital até 180kg vidro temperado</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8</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Banqueta amarela base giratória cromada altura regulável</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9</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Bebedouro de água coluna galão de 20L aço inoxidável 127V</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10</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Beliche - altura: 180 cm, </w:t>
            </w:r>
            <w:r w:rsidR="00C8533C" w:rsidRPr="00F032C5">
              <w:rPr>
                <w:color w:val="000000"/>
                <w:lang w:eastAsia="pt-BR"/>
              </w:rPr>
              <w:t>largura</w:t>
            </w:r>
            <w:r w:rsidRPr="00F032C5">
              <w:rPr>
                <w:color w:val="000000"/>
                <w:lang w:eastAsia="pt-BR"/>
              </w:rPr>
              <w:t xml:space="preserve">: 92 com, </w:t>
            </w:r>
            <w:r w:rsidR="00C8533C" w:rsidRPr="00F032C5">
              <w:rPr>
                <w:color w:val="000000"/>
                <w:lang w:eastAsia="pt-BR"/>
              </w:rPr>
              <w:t>profundidade</w:t>
            </w:r>
            <w:r w:rsidRPr="00F032C5">
              <w:rPr>
                <w:color w:val="000000"/>
                <w:lang w:eastAsia="pt-BR"/>
              </w:rPr>
              <w:t>: 80 cm, capacidade de suportar acima de 90 kg parte superior</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11</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Cadeira para dentista completo, com cuspideira, refletor, sistema de sucção + mocho(</w:t>
            </w:r>
            <w:r w:rsidR="00C8533C" w:rsidRPr="00F032C5">
              <w:rPr>
                <w:lang w:eastAsia="pt-BR"/>
              </w:rPr>
              <w:t>amarelo</w:t>
            </w:r>
            <w:r w:rsidRPr="00F032C5">
              <w:rPr>
                <w:lang w:eastAsia="pt-BR"/>
              </w:rPr>
              <w:t>)</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12</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Cadeira secretária 04 pés</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13</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giratória, regulagem de altura e assento estofado com braços. Preta</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14</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giratória, regulagem de altura e assento estofado sem braços. Preta</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15</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Câmara Fria - Capacidade de 420 litros - 7 prateleiras - Alimentação: 110 ou 220 V (50/60 Hz) - Potência Watts (W): 615 W - Largura externa: 71,6 cm - Profundidade externa: 92,3 cm - Altura externa: 217,4 cm - Peso: 170 kg</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16</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CPU - Computador com 4g </w:t>
            </w:r>
            <w:r w:rsidR="00C8533C" w:rsidRPr="00F032C5">
              <w:rPr>
                <w:color w:val="000000"/>
                <w:lang w:eastAsia="pt-BR"/>
              </w:rPr>
              <w:t>memória</w:t>
            </w:r>
            <w:r w:rsidRPr="00F032C5">
              <w:rPr>
                <w:color w:val="000000"/>
                <w:lang w:eastAsia="pt-BR"/>
              </w:rPr>
              <w:t xml:space="preserve"> RAM, HD de 1 tera, </w:t>
            </w:r>
            <w:r w:rsidR="00C8533C" w:rsidRPr="00F032C5">
              <w:rPr>
                <w:color w:val="000000"/>
                <w:lang w:eastAsia="pt-BR"/>
              </w:rPr>
              <w:t>processador</w:t>
            </w:r>
            <w:r w:rsidRPr="00F032C5">
              <w:rPr>
                <w:color w:val="000000"/>
                <w:lang w:eastAsia="pt-BR"/>
              </w:rPr>
              <w:t xml:space="preserve"> i3 3 ghz, placa de vídeo 1 gb, 8 portas UBS, 2 portas UBS 3.0, 1 porta HDMI</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17</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Dispenser para sabonete líquido</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18</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Escada 2 degraus para maca</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19</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Estante De Aço Multi-uso 25cm 5 Prateleiras</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lastRenderedPageBreak/>
              <w:t>20</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Foco refletor clinico com haste flexível</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21</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Fogão de 4 bocas automático</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22</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23</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 Mono Dcp-L5652DN</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24</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 xml:space="preserve">Lixeira </w:t>
            </w:r>
            <w:r w:rsidR="00C8533C" w:rsidRPr="00F032C5">
              <w:rPr>
                <w:lang w:eastAsia="pt-BR"/>
              </w:rPr>
              <w:t>plástica</w:t>
            </w:r>
            <w:r w:rsidRPr="00F032C5">
              <w:rPr>
                <w:lang w:eastAsia="pt-BR"/>
              </w:rPr>
              <w:t xml:space="preserve"> amarela 100 litros com pedal</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25</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Lixeira redonda de 20 Litros em aço inox com pedal</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26</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Longarina 3 lugares de plástico polipropileno (</w:t>
            </w:r>
            <w:r w:rsidR="00C8533C" w:rsidRPr="00F032C5">
              <w:rPr>
                <w:color w:val="000000"/>
                <w:lang w:eastAsia="pt-BR"/>
              </w:rPr>
              <w:t>Amarelo</w:t>
            </w:r>
            <w:r w:rsidRPr="00F032C5">
              <w:rPr>
                <w:color w:val="000000"/>
                <w:lang w:eastAsia="pt-BR"/>
              </w:rPr>
              <w:t>)</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27</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Maca para exame clinico adulto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28</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Mesa Carrinho Auxiliar - 1 tampo E 2 bandejas Clinicas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29</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Mesa para escritório em L com 2 gavetas 1,80 x1,60</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30</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Mesa Para Escritório Reta Com 2 Gavetas 120 X 60 Pés Em Aço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31</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Microondas 34 litros de capacidade, função limpa fácil, tensão/voltagem 110V, cor branca, consumo de energia 1, função descongelar</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32</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Monitor 18,5"</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33</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Monitor multiparametros lifetouch 10, tela 10,4", 4,5 kg. Opção de monitorização em tela: traçado ECG/respiração/SPO2/temperatura.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34</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Mouse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35</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F1111"/>
                <w:lang w:eastAsia="pt-BR"/>
              </w:rPr>
            </w:pPr>
            <w:r w:rsidRPr="00F032C5">
              <w:rPr>
                <w:color w:val="0F1111"/>
                <w:lang w:eastAsia="pt-BR"/>
              </w:rPr>
              <w:t>Nobreak 600k</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36</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Piso </w:t>
            </w:r>
            <w:r w:rsidR="00C8533C" w:rsidRPr="00F032C5">
              <w:rPr>
                <w:color w:val="000000"/>
                <w:lang w:eastAsia="pt-BR"/>
              </w:rPr>
              <w:t>plástico</w:t>
            </w:r>
            <w:r w:rsidRPr="00F032C5">
              <w:rPr>
                <w:color w:val="000000"/>
                <w:lang w:eastAsia="pt-BR"/>
              </w:rPr>
              <w:t xml:space="preserve"> pallet 50x25x5 cm reforçado estrado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9</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37</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Teclado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438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TOTAL</w:t>
            </w: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lang w:eastAsia="pt-BR"/>
              </w:rPr>
            </w:pPr>
            <w:r w:rsidRPr="00F032C5">
              <w:rPr>
                <w:b/>
                <w:bCs/>
                <w:lang w:eastAsia="pt-BR"/>
              </w:rPr>
              <w:t>ADMINISTRAÇÃO</w:t>
            </w:r>
          </w:p>
        </w:tc>
      </w:tr>
      <w:tr w:rsidR="00C8533C"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Item</w:t>
            </w:r>
          </w:p>
        </w:tc>
        <w:tc>
          <w:tcPr>
            <w:tcW w:w="2335"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Produtos</w:t>
            </w:r>
          </w:p>
        </w:tc>
        <w:tc>
          <w:tcPr>
            <w:tcW w:w="420"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Qtde.</w:t>
            </w:r>
          </w:p>
        </w:tc>
        <w:tc>
          <w:tcPr>
            <w:tcW w:w="388"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 xml:space="preserve">Marca </w:t>
            </w:r>
          </w:p>
        </w:tc>
        <w:tc>
          <w:tcPr>
            <w:tcW w:w="478"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Vr.Unit.</w:t>
            </w:r>
          </w:p>
        </w:tc>
        <w:tc>
          <w:tcPr>
            <w:tcW w:w="614"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Vr.Total</w:t>
            </w: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Armário De Aço Pa 120 Com Chave 02 Portas </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Arquivo em aço 4 gavetas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4 pés acolchoada - preta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giratória, regulagem de altura e assento estofado com braços. preta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5</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giratória, regulagem de altura e assento estofado sem braços. preta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Cooler pc</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CPU - Computador com 4g </w:t>
            </w:r>
            <w:r w:rsidR="00C8533C" w:rsidRPr="00F032C5">
              <w:rPr>
                <w:color w:val="000000"/>
                <w:lang w:eastAsia="pt-BR"/>
              </w:rPr>
              <w:t>memória</w:t>
            </w:r>
            <w:r w:rsidRPr="00F032C5">
              <w:rPr>
                <w:color w:val="000000"/>
                <w:lang w:eastAsia="pt-BR"/>
              </w:rPr>
              <w:t xml:space="preserve"> RAM, HD de 1 tera, </w:t>
            </w:r>
            <w:r w:rsidR="00C8533C" w:rsidRPr="00F032C5">
              <w:rPr>
                <w:color w:val="000000"/>
                <w:lang w:eastAsia="pt-BR"/>
              </w:rPr>
              <w:t>processador</w:t>
            </w:r>
            <w:r w:rsidRPr="00F032C5">
              <w:rPr>
                <w:color w:val="000000"/>
                <w:lang w:eastAsia="pt-BR"/>
              </w:rPr>
              <w:t xml:space="preserve"> i3 3 ghz, placa de vídeo 1 gb, 8 portas UBS, 2 portas UBS 3.0, 1 porta HDMI</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8</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Disco rígido interno 1TB</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9</w:t>
            </w: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HD Externo de 1tb</w:t>
            </w:r>
          </w:p>
        </w:tc>
        <w:tc>
          <w:tcPr>
            <w:tcW w:w="420"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10</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colorida</w:t>
            </w:r>
          </w:p>
        </w:tc>
        <w:tc>
          <w:tcPr>
            <w:tcW w:w="420" w:type="pct"/>
            <w:tcBorders>
              <w:top w:val="nil"/>
              <w:left w:val="nil"/>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11</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12</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 Mono Dcp-L5652DN</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13</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Mesa de centro contemporânea /em vidro/ retangular / com porta- revistas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14</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 xml:space="preserve">Mesa Para Escritório Reta Com 2 Gavetas 120 X </w:t>
            </w:r>
            <w:r w:rsidRPr="00F032C5">
              <w:rPr>
                <w:lang w:eastAsia="pt-BR"/>
              </w:rPr>
              <w:lastRenderedPageBreak/>
              <w:t>60 Pés Em Aço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lastRenderedPageBreak/>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lastRenderedPageBreak/>
              <w:t>15</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Mesa Para Escritório Reta Com 2 Gavetas 150 X 60 Pés Em Aço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16</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Microondas 34 litros de capacidade, função limpa fácil, tensão/voltagem 110V, cor branca, consumo de energia 1, função descongelar</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17</w:t>
            </w:r>
          </w:p>
        </w:tc>
        <w:tc>
          <w:tcPr>
            <w:tcW w:w="2335" w:type="pct"/>
            <w:tcBorders>
              <w:top w:val="nil"/>
              <w:left w:val="nil"/>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Monitor 18,5"</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18</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Mouse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19</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F1111"/>
                <w:lang w:eastAsia="pt-BR"/>
              </w:rPr>
            </w:pPr>
            <w:r w:rsidRPr="00F032C5">
              <w:rPr>
                <w:color w:val="0F1111"/>
                <w:lang w:eastAsia="pt-BR"/>
              </w:rPr>
              <w:t>Nobreak 600k</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20</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Notebook - SSD: 240 GB / 256 GB  -   PROCESSADOR: 8ª Geração Intel® Core™ i5-8265U (6MB Cache, 1.6 GHz até 3.9 GHz)  -  MEMORIA: 8 GB 3400MHz  - TELA: 15,6  - WINDOWS: 10  -  PORTAS USB 2.0: 2  -  PORTAS USB 3.1: 1  -  PORTAS HDMI: 1  -  PORTAS RJ 45: 1  -  LEITOR CARTÃO: SIM</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21</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Poltrona em tela new elite, com regulagem de altura.</w:t>
            </w:r>
          </w:p>
        </w:tc>
        <w:tc>
          <w:tcPr>
            <w:tcW w:w="420" w:type="pct"/>
            <w:tcBorders>
              <w:top w:val="nil"/>
              <w:left w:val="nil"/>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22</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Roteador Wi-Fi 2,4 Ghz</w:t>
            </w:r>
          </w:p>
        </w:tc>
        <w:tc>
          <w:tcPr>
            <w:tcW w:w="420" w:type="pct"/>
            <w:tcBorders>
              <w:top w:val="nil"/>
              <w:left w:val="nil"/>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23</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Sofá Fixo 3 Lugares Bege</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24</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26282A"/>
                <w:lang w:val="en-US" w:eastAsia="pt-BR"/>
              </w:rPr>
            </w:pPr>
            <w:r w:rsidRPr="00F032C5">
              <w:rPr>
                <w:color w:val="26282A"/>
                <w:lang w:val="en-US" w:eastAsia="pt-BR"/>
              </w:rPr>
              <w:t>Switch Hub 16 Portas 10/100mbps Rede Rj45 Fast Ethernet</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25</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Teclado UBS</w:t>
            </w:r>
          </w:p>
        </w:tc>
        <w:tc>
          <w:tcPr>
            <w:tcW w:w="420" w:type="pct"/>
            <w:tcBorders>
              <w:top w:val="nil"/>
              <w:left w:val="nil"/>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26</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C8533C" w:rsidP="00C8533C">
            <w:pPr>
              <w:suppressAutoHyphens w:val="0"/>
              <w:jc w:val="both"/>
              <w:rPr>
                <w:color w:val="000000"/>
                <w:lang w:eastAsia="pt-BR"/>
              </w:rPr>
            </w:pPr>
            <w:r w:rsidRPr="00F032C5">
              <w:rPr>
                <w:color w:val="000000"/>
                <w:lang w:eastAsia="pt-BR"/>
              </w:rPr>
              <w:t>Ventilador</w:t>
            </w:r>
            <w:r w:rsidR="00246952" w:rsidRPr="00F032C5">
              <w:rPr>
                <w:color w:val="000000"/>
                <w:lang w:eastAsia="pt-BR"/>
              </w:rPr>
              <w:t xml:space="preserve"> de coluna 50cm</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438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TOTAL</w:t>
            </w: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lang w:eastAsia="pt-BR"/>
              </w:rPr>
            </w:pPr>
            <w:r w:rsidRPr="00F032C5">
              <w:rPr>
                <w:b/>
                <w:bCs/>
                <w:lang w:eastAsia="pt-BR"/>
              </w:rPr>
              <w:t>EDUCAÇÃO</w:t>
            </w:r>
          </w:p>
        </w:tc>
      </w:tr>
      <w:tr w:rsidR="00C8533C"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Item</w:t>
            </w:r>
          </w:p>
        </w:tc>
        <w:tc>
          <w:tcPr>
            <w:tcW w:w="2335"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Produtos</w:t>
            </w:r>
          </w:p>
        </w:tc>
        <w:tc>
          <w:tcPr>
            <w:tcW w:w="420"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Qtde.</w:t>
            </w:r>
          </w:p>
        </w:tc>
        <w:tc>
          <w:tcPr>
            <w:tcW w:w="388"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 xml:space="preserve">Marca </w:t>
            </w:r>
          </w:p>
        </w:tc>
        <w:tc>
          <w:tcPr>
            <w:tcW w:w="478"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Vr.Unit.</w:t>
            </w:r>
          </w:p>
        </w:tc>
        <w:tc>
          <w:tcPr>
            <w:tcW w:w="614"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Vr.Total</w:t>
            </w: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Armário De Aço Pa 120 Com Chave 02 Portas </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Conjunto Escolar Mesa+cadeira(amarela) em polipropileno 1,19m/ 1,42m</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Kit</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2335" w:type="pct"/>
            <w:tcBorders>
              <w:top w:val="nil"/>
              <w:left w:val="nil"/>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CPU - Computador com 4g </w:t>
            </w:r>
            <w:r w:rsidR="00C8533C" w:rsidRPr="00F032C5">
              <w:rPr>
                <w:color w:val="000000"/>
                <w:lang w:eastAsia="pt-BR"/>
              </w:rPr>
              <w:t>memória</w:t>
            </w:r>
            <w:r w:rsidRPr="00F032C5">
              <w:rPr>
                <w:color w:val="000000"/>
                <w:lang w:eastAsia="pt-BR"/>
              </w:rPr>
              <w:t xml:space="preserve"> RAM, HD de 1 tera, </w:t>
            </w:r>
            <w:r w:rsidR="00C8533C" w:rsidRPr="00F032C5">
              <w:rPr>
                <w:color w:val="000000"/>
                <w:lang w:eastAsia="pt-BR"/>
              </w:rPr>
              <w:t>processador</w:t>
            </w:r>
            <w:r w:rsidRPr="00F032C5">
              <w:rPr>
                <w:color w:val="000000"/>
                <w:lang w:eastAsia="pt-BR"/>
              </w:rPr>
              <w:t xml:space="preserve"> i3 3 ghz, placa de vídeo 1 gb, 8 portas UBS, 2 portas UBS 3.0, 1 porta HDMI</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 xml:space="preserve">Dispenser para </w:t>
            </w:r>
            <w:r w:rsidR="00C8533C" w:rsidRPr="00F032C5">
              <w:rPr>
                <w:lang w:eastAsia="pt-BR"/>
              </w:rPr>
              <w:t>álcool</w:t>
            </w:r>
            <w:r w:rsidRPr="00F032C5">
              <w:rPr>
                <w:lang w:eastAsia="pt-BR"/>
              </w:rPr>
              <w:t xml:space="preserve"> gel com reservatório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5</w:t>
            </w:r>
          </w:p>
        </w:tc>
        <w:tc>
          <w:tcPr>
            <w:tcW w:w="2335" w:type="pct"/>
            <w:tcBorders>
              <w:top w:val="nil"/>
              <w:left w:val="nil"/>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Estante De Aço Multi-uso 25cm 5 Prateleiras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2335"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 Mono Dcp-L5652DNO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2335"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Lixeira com pedal e tampa 15 l</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8</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Lixeira com pedal e tampa 60 l</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9</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Mesa Para Escritório Reta Com 2 Gavetas 120 X 60 Pés Em Aço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10</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Monitor 18,5"</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11</w:t>
            </w: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Mouse UBS</w:t>
            </w:r>
          </w:p>
        </w:tc>
        <w:tc>
          <w:tcPr>
            <w:tcW w:w="420"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12</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Nobreak 600k</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13</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Notebook - SSD: 240 GB / 256 GB  -   PROCESSADOR: 8ª Geração Intel® Core™ i5-8265U (6MB Cache, 1.6 GHz até 3.9 GHz)  -  MEMORIA: 8 GB 3400MHz  - TELA: 15,6  - WINDOWS: 10  -  PORTAS USB 2.0: 2  -  PORTAS USB 3.1: 1  -  PORTAS HDMI: 1  -  PORTAS RJ 45: 1  -  LEITOR CARTÃO: SIM</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14</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Tapetes </w:t>
            </w:r>
            <w:r w:rsidR="00C8533C" w:rsidRPr="00F032C5">
              <w:rPr>
                <w:color w:val="000000"/>
                <w:lang w:eastAsia="pt-BR"/>
              </w:rPr>
              <w:t>higienizadores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lastRenderedPageBreak/>
              <w:t>15</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Teclado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438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TOTAL</w:t>
            </w: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lang w:eastAsia="pt-BR"/>
              </w:rPr>
            </w:pPr>
            <w:r w:rsidRPr="00F032C5">
              <w:rPr>
                <w:b/>
                <w:bCs/>
                <w:lang w:eastAsia="pt-BR"/>
              </w:rPr>
              <w:t>CRAS</w:t>
            </w:r>
          </w:p>
        </w:tc>
      </w:tr>
      <w:tr w:rsidR="00C8533C"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Item</w:t>
            </w:r>
          </w:p>
        </w:tc>
        <w:tc>
          <w:tcPr>
            <w:tcW w:w="2335"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Produtos</w:t>
            </w:r>
          </w:p>
        </w:tc>
        <w:tc>
          <w:tcPr>
            <w:tcW w:w="420"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Qtde.</w:t>
            </w:r>
          </w:p>
        </w:tc>
        <w:tc>
          <w:tcPr>
            <w:tcW w:w="388"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 xml:space="preserve">Marca </w:t>
            </w:r>
          </w:p>
        </w:tc>
        <w:tc>
          <w:tcPr>
            <w:tcW w:w="478"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Vr.Unit.</w:t>
            </w:r>
          </w:p>
        </w:tc>
        <w:tc>
          <w:tcPr>
            <w:tcW w:w="614"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Vr.Total</w:t>
            </w: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CPU - Computador com 4g </w:t>
            </w:r>
            <w:r w:rsidR="00C8533C" w:rsidRPr="00F032C5">
              <w:rPr>
                <w:color w:val="000000"/>
                <w:lang w:eastAsia="pt-BR"/>
              </w:rPr>
              <w:t>memória</w:t>
            </w:r>
            <w:r w:rsidRPr="00F032C5">
              <w:rPr>
                <w:color w:val="000000"/>
                <w:lang w:eastAsia="pt-BR"/>
              </w:rPr>
              <w:t xml:space="preserve"> RAM, HD de 1 tera, </w:t>
            </w:r>
            <w:r w:rsidR="00C8533C" w:rsidRPr="00F032C5">
              <w:rPr>
                <w:color w:val="000000"/>
                <w:lang w:eastAsia="pt-BR"/>
              </w:rPr>
              <w:t>processador</w:t>
            </w:r>
            <w:r w:rsidRPr="00F032C5">
              <w:rPr>
                <w:color w:val="000000"/>
                <w:lang w:eastAsia="pt-BR"/>
              </w:rPr>
              <w:t xml:space="preserve"> i3 3 ghz, placa de vídeo 1 gb, 8 portas UBS, 2 portas UBS 3.0, 1 porta HDMI</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 Mono Dcp-L5652DNO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Microondas 34 litros de capacidade, função limpa fácil, tensão/voltagem 110V, cor branca, consumo de energia 1, função descongelar</w:t>
            </w:r>
          </w:p>
        </w:tc>
        <w:tc>
          <w:tcPr>
            <w:tcW w:w="420"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5</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Monitor 18,5"</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Mouse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F1111"/>
                <w:lang w:eastAsia="pt-BR"/>
              </w:rPr>
            </w:pPr>
            <w:r w:rsidRPr="00F032C5">
              <w:rPr>
                <w:color w:val="0F1111"/>
                <w:lang w:eastAsia="pt-BR"/>
              </w:rPr>
              <w:t>Nobreak 600k</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8</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Teclado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9</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F1111"/>
                <w:lang w:eastAsia="pt-BR"/>
              </w:rPr>
            </w:pPr>
            <w:r w:rsidRPr="00F032C5">
              <w:rPr>
                <w:color w:val="0F1111"/>
                <w:lang w:eastAsia="pt-BR"/>
              </w:rPr>
              <w:t>Ventilador de Parede 50cm 3 Velocidades 4 Pás</w:t>
            </w:r>
          </w:p>
        </w:tc>
        <w:tc>
          <w:tcPr>
            <w:tcW w:w="420" w:type="pct"/>
            <w:tcBorders>
              <w:top w:val="nil"/>
              <w:left w:val="nil"/>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438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TOTAL</w:t>
            </w: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lang w:eastAsia="pt-BR"/>
              </w:rPr>
            </w:pPr>
            <w:r w:rsidRPr="00F032C5">
              <w:rPr>
                <w:b/>
                <w:lang w:eastAsia="pt-BR"/>
              </w:rPr>
              <w:t>QUANTIDADE DE LIVRE CONCORRÊNCIA.</w:t>
            </w:r>
          </w:p>
        </w:tc>
      </w:tr>
      <w:tr w:rsidR="00246952" w:rsidRPr="00F032C5" w:rsidTr="00C8533C">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C8533C" w:rsidP="00C8533C">
            <w:pPr>
              <w:suppressAutoHyphens w:val="0"/>
              <w:jc w:val="center"/>
              <w:rPr>
                <w:b/>
                <w:bCs/>
                <w:color w:val="000000"/>
                <w:lang w:eastAsia="pt-BR"/>
              </w:rPr>
            </w:pPr>
            <w:r w:rsidRPr="00F032C5">
              <w:rPr>
                <w:b/>
                <w:bCs/>
                <w:color w:val="000000"/>
                <w:lang w:eastAsia="pt-BR"/>
              </w:rPr>
              <w:t>FARMÁCIA DE MINAS</w:t>
            </w:r>
          </w:p>
        </w:tc>
      </w:tr>
      <w:tr w:rsidR="00C8533C" w:rsidRPr="00F032C5" w:rsidTr="00C8533C">
        <w:trPr>
          <w:trHeight w:val="170"/>
        </w:trPr>
        <w:tc>
          <w:tcPr>
            <w:tcW w:w="373" w:type="pct"/>
            <w:tcBorders>
              <w:top w:val="nil"/>
              <w:left w:val="single" w:sz="4" w:space="0" w:color="auto"/>
              <w:bottom w:val="nil"/>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Item</w:t>
            </w:r>
          </w:p>
        </w:tc>
        <w:tc>
          <w:tcPr>
            <w:tcW w:w="2335" w:type="pct"/>
            <w:tcBorders>
              <w:top w:val="nil"/>
              <w:left w:val="nil"/>
              <w:bottom w:val="nil"/>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Produtos</w:t>
            </w:r>
          </w:p>
        </w:tc>
        <w:tc>
          <w:tcPr>
            <w:tcW w:w="420" w:type="pct"/>
            <w:tcBorders>
              <w:top w:val="nil"/>
              <w:left w:val="nil"/>
              <w:bottom w:val="nil"/>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Qtde.</w:t>
            </w:r>
          </w:p>
        </w:tc>
        <w:tc>
          <w:tcPr>
            <w:tcW w:w="388"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 xml:space="preserve">Marca </w:t>
            </w:r>
          </w:p>
        </w:tc>
        <w:tc>
          <w:tcPr>
            <w:tcW w:w="478"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Vr.Unit.</w:t>
            </w:r>
          </w:p>
        </w:tc>
        <w:tc>
          <w:tcPr>
            <w:tcW w:w="614"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Vr.Total</w:t>
            </w:r>
          </w:p>
        </w:tc>
      </w:tr>
      <w:tr w:rsidR="00246952" w:rsidRPr="00F032C5" w:rsidTr="00C8533C">
        <w:trPr>
          <w:trHeight w:val="170"/>
        </w:trPr>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Ar condicionado com capacidade de refrigeração 120000 BTU, eficiência energia A, com função desumidificação, com </w:t>
            </w:r>
            <w:r w:rsidR="00C8533C" w:rsidRPr="00F032C5">
              <w:rPr>
                <w:color w:val="000000"/>
                <w:lang w:eastAsia="pt-BR"/>
              </w:rPr>
              <w:t>controle</w:t>
            </w:r>
            <w:r w:rsidRPr="00F032C5">
              <w:rPr>
                <w:color w:val="000000"/>
                <w:lang w:eastAsia="pt-BR"/>
              </w:rPr>
              <w:t xml:space="preserve"> remoto.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giratória, regulagem de altura e assento estofado com braços. Preta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giratória, regulagem de altura e assento estofado sem braços. Preta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Câmara Fria - Capacidade de 420 litros - 7 prateleiras - Alimentação: 110 ou 220 V (50/60 Hz) - Potência Watts (W): 615 W - Largura externa: 71,6 cm - Profundidade externa: 92,3 cm - Altura externa: 217,4 cm - Peso: 170 kg</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5</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CPU - Computador com 4g </w:t>
            </w:r>
            <w:r w:rsidR="00C8533C" w:rsidRPr="00F032C5">
              <w:rPr>
                <w:color w:val="000000"/>
                <w:lang w:eastAsia="pt-BR"/>
              </w:rPr>
              <w:t>memória</w:t>
            </w:r>
            <w:r w:rsidRPr="00F032C5">
              <w:rPr>
                <w:color w:val="000000"/>
                <w:lang w:eastAsia="pt-BR"/>
              </w:rPr>
              <w:t xml:space="preserve"> RAM, HD de 1 tera, </w:t>
            </w:r>
            <w:r w:rsidR="00C8533C" w:rsidRPr="00F032C5">
              <w:rPr>
                <w:color w:val="000000"/>
                <w:lang w:eastAsia="pt-BR"/>
              </w:rPr>
              <w:t>processador</w:t>
            </w:r>
            <w:r w:rsidRPr="00F032C5">
              <w:rPr>
                <w:color w:val="000000"/>
                <w:lang w:eastAsia="pt-BR"/>
              </w:rPr>
              <w:t xml:space="preserve"> i3 3 ghz, placa de vídeo 1 gb, 4 portas UBS, 2 portas UBS 3.0, 1 porta HDMI</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 Mono Dcp-L5652DN</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8</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F1111"/>
                <w:lang w:eastAsia="pt-BR"/>
              </w:rPr>
            </w:pPr>
            <w:r w:rsidRPr="00F032C5">
              <w:rPr>
                <w:color w:val="0F1111"/>
                <w:lang w:eastAsia="pt-BR"/>
              </w:rPr>
              <w:t>Monitor 18,5"</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9</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F1111"/>
                <w:lang w:eastAsia="pt-BR"/>
              </w:rPr>
            </w:pPr>
            <w:r w:rsidRPr="00F032C5">
              <w:rPr>
                <w:color w:val="0F1111"/>
                <w:lang w:eastAsia="pt-BR"/>
              </w:rPr>
              <w:t>Mouse USB</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10</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Nobreak 600k</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11</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F1111"/>
                <w:lang w:eastAsia="pt-BR"/>
              </w:rPr>
            </w:pPr>
            <w:r w:rsidRPr="00F032C5">
              <w:rPr>
                <w:color w:val="0F1111"/>
                <w:lang w:eastAsia="pt-BR"/>
              </w:rPr>
              <w:t>Teclado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12</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F1111"/>
                <w:lang w:eastAsia="pt-BR"/>
              </w:rPr>
            </w:pPr>
            <w:r w:rsidRPr="00F032C5">
              <w:rPr>
                <w:color w:val="0F1111"/>
                <w:lang w:eastAsia="pt-BR"/>
              </w:rPr>
              <w:t>Ventilador de Parede 50cm 3 Velocidades 4 Pás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438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TOTAL</w:t>
            </w: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lastRenderedPageBreak/>
              <w:t>PSF</w:t>
            </w:r>
          </w:p>
        </w:tc>
      </w:tr>
      <w:tr w:rsidR="00C8533C" w:rsidRPr="00F032C5" w:rsidTr="00C8533C">
        <w:trPr>
          <w:trHeight w:val="170"/>
        </w:trPr>
        <w:tc>
          <w:tcPr>
            <w:tcW w:w="373" w:type="pct"/>
            <w:tcBorders>
              <w:top w:val="nil"/>
              <w:left w:val="single" w:sz="4" w:space="0" w:color="auto"/>
              <w:bottom w:val="nil"/>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Item</w:t>
            </w:r>
          </w:p>
        </w:tc>
        <w:tc>
          <w:tcPr>
            <w:tcW w:w="2335" w:type="pct"/>
            <w:tcBorders>
              <w:top w:val="nil"/>
              <w:left w:val="nil"/>
              <w:bottom w:val="nil"/>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Produtos</w:t>
            </w:r>
          </w:p>
        </w:tc>
        <w:tc>
          <w:tcPr>
            <w:tcW w:w="420" w:type="pct"/>
            <w:tcBorders>
              <w:top w:val="nil"/>
              <w:left w:val="nil"/>
              <w:bottom w:val="nil"/>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Qtde.</w:t>
            </w:r>
          </w:p>
        </w:tc>
        <w:tc>
          <w:tcPr>
            <w:tcW w:w="388"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 xml:space="preserve">Marca </w:t>
            </w:r>
          </w:p>
        </w:tc>
        <w:tc>
          <w:tcPr>
            <w:tcW w:w="478"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Vr.Unit.</w:t>
            </w:r>
          </w:p>
        </w:tc>
        <w:tc>
          <w:tcPr>
            <w:tcW w:w="614"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Vr.Total</w:t>
            </w:r>
          </w:p>
        </w:tc>
      </w:tr>
      <w:tr w:rsidR="00246952" w:rsidRPr="00F032C5" w:rsidTr="00C8533C">
        <w:trPr>
          <w:trHeight w:val="170"/>
        </w:trPr>
        <w:tc>
          <w:tcPr>
            <w:tcW w:w="373" w:type="pct"/>
            <w:tcBorders>
              <w:top w:val="single" w:sz="4" w:space="0" w:color="auto"/>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Ar condicionado com capacidade de refrigeração 120000 BTU, eficiência energia A, com função desumidificação, com controle remoto.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Armário Aéreo 3 PT Branco 105 cm</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Armário De Aço Pa 120 Com Chave 02 Portas -</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Armário Roupeiro Aço 8 Portas Guarda-volume cor amarelo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5</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Arquivo em aço 4 gavetas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Autoclave com as seguintes especificações/21 litros: *Bivolt automático – 127/220V - Câmara aço inox - Sem reservatório - Água destilada diretamente na câmara (250 ml) - Programa único de Esterilização - Desaeração e despressurização automática - 03 bandejas em alumínio anodizado - Potência: 1.600 WATTS - Frequência : 50/60 HZ  -  Dimensão Externa: 38 x38 x 55 cm (largura x altura x profundidade) - *Dimensão Câmara: 25x43 cm (diâmetro x profundidade) Peso líquido: 23,3 kg, Peso Bruto: 25,9 kg.</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Bebedouro de água coluna galão de 20L aço inoxidável 127V</w:t>
            </w:r>
          </w:p>
        </w:tc>
        <w:tc>
          <w:tcPr>
            <w:tcW w:w="420" w:type="pct"/>
            <w:tcBorders>
              <w:top w:val="nil"/>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8</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Cadeira para dentista completo, com cuspideira, refletor, sistema de sucção + mocho(</w:t>
            </w:r>
            <w:r w:rsidR="00C8533C" w:rsidRPr="00F032C5">
              <w:rPr>
                <w:lang w:eastAsia="pt-BR"/>
              </w:rPr>
              <w:t>amarelo</w:t>
            </w:r>
            <w:r w:rsidRPr="00F032C5">
              <w:rPr>
                <w:lang w:eastAsia="pt-BR"/>
              </w:rPr>
              <w:t>)</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9</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Plástica Empilhável (Igrejas, Escola, Auditório) pé de ferro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10</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4 pés acolchoada - preta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11</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CPU - Computador com 4g </w:t>
            </w:r>
            <w:r w:rsidR="00C8533C" w:rsidRPr="00F032C5">
              <w:rPr>
                <w:color w:val="000000"/>
                <w:lang w:eastAsia="pt-BR"/>
              </w:rPr>
              <w:t>memória</w:t>
            </w:r>
            <w:r w:rsidRPr="00F032C5">
              <w:rPr>
                <w:color w:val="000000"/>
                <w:lang w:eastAsia="pt-BR"/>
              </w:rPr>
              <w:t xml:space="preserve"> RAM, HD de 1 tera, </w:t>
            </w:r>
            <w:r w:rsidR="00C8533C" w:rsidRPr="00F032C5">
              <w:rPr>
                <w:color w:val="000000"/>
                <w:lang w:eastAsia="pt-BR"/>
              </w:rPr>
              <w:t>processador</w:t>
            </w:r>
            <w:r w:rsidRPr="00F032C5">
              <w:rPr>
                <w:color w:val="000000"/>
                <w:lang w:eastAsia="pt-BR"/>
              </w:rPr>
              <w:t xml:space="preserve"> i3 3 ghz, placa de vídeo 1 gb, 8 portas UBS, 2 portas UBS 3.0, 1 porta HDMI</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12</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Geladeira com termômetro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13</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 Mono Dcp-L5652DNO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14</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Longarina 3 lugares de plástico polipropileno (</w:t>
            </w:r>
            <w:r w:rsidR="00C8533C" w:rsidRPr="00F032C5">
              <w:rPr>
                <w:color w:val="000000"/>
                <w:lang w:eastAsia="pt-BR"/>
              </w:rPr>
              <w:t>Amarelo</w:t>
            </w:r>
            <w:r w:rsidRPr="00F032C5">
              <w:rPr>
                <w:color w:val="000000"/>
                <w:lang w:eastAsia="pt-BR"/>
              </w:rPr>
              <w:t>)</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15</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Mesa Para Escritório Reta Com 2 Gavetas 120 X 60 Pés Em Aço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16</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Microondas 34 litros de capacidade, função limpa fácil, tensão/voltagem 110V, cor branca, consumo de energia 1, função descongelar</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17</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Monitor 18,5"</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18</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Mouse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19</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Nobreak 600k</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20</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Persiana vertical com </w:t>
            </w:r>
            <w:r w:rsidR="00C8533C" w:rsidRPr="00F032C5">
              <w:rPr>
                <w:color w:val="000000"/>
                <w:lang w:eastAsia="pt-BR"/>
              </w:rPr>
              <w:t>bandô</w:t>
            </w:r>
            <w:r w:rsidRPr="00F032C5">
              <w:rPr>
                <w:color w:val="000000"/>
                <w:lang w:eastAsia="pt-BR"/>
              </w:rPr>
              <w:t xml:space="preserve"> - 1,70 de largura - /1,40 de altura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21</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Sanduicheira Grill 110V</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22</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Seladora 30 cm com guilhotina: *seladora de plástico com papel, regulagem automática da temperatura, guilhotina acoplada, acionamento por alavanca para selar, suporte de rolo para papel, largura de selagem: 12 mm, comprimento de selagem: 300 mm, bivolt: 110/220 volts.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lastRenderedPageBreak/>
              <w:t>23</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Teclado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438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TOTAL</w:t>
            </w: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UBS</w:t>
            </w:r>
          </w:p>
        </w:tc>
      </w:tr>
      <w:tr w:rsidR="00C8533C" w:rsidRPr="00F032C5" w:rsidTr="00C8533C">
        <w:trPr>
          <w:trHeight w:val="170"/>
        </w:trPr>
        <w:tc>
          <w:tcPr>
            <w:tcW w:w="373" w:type="pct"/>
            <w:tcBorders>
              <w:top w:val="nil"/>
              <w:left w:val="single" w:sz="4" w:space="0" w:color="auto"/>
              <w:bottom w:val="nil"/>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Item</w:t>
            </w:r>
          </w:p>
        </w:tc>
        <w:tc>
          <w:tcPr>
            <w:tcW w:w="2335"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Produtos</w:t>
            </w:r>
          </w:p>
        </w:tc>
        <w:tc>
          <w:tcPr>
            <w:tcW w:w="420" w:type="pct"/>
            <w:tcBorders>
              <w:top w:val="nil"/>
              <w:left w:val="nil"/>
              <w:bottom w:val="nil"/>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Qtde.</w:t>
            </w:r>
          </w:p>
        </w:tc>
        <w:tc>
          <w:tcPr>
            <w:tcW w:w="388"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 xml:space="preserve">Marca </w:t>
            </w:r>
          </w:p>
        </w:tc>
        <w:tc>
          <w:tcPr>
            <w:tcW w:w="478"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Vr.Unit.</w:t>
            </w:r>
          </w:p>
        </w:tc>
        <w:tc>
          <w:tcPr>
            <w:tcW w:w="614"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Vr.Total</w:t>
            </w: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Ar condicionado com capacidade de refrigeração 120000 BTU, eficiência energia A, com função desumidificação, com </w:t>
            </w:r>
            <w:r w:rsidR="00C8533C" w:rsidRPr="00F032C5">
              <w:rPr>
                <w:color w:val="000000"/>
                <w:lang w:eastAsia="pt-BR"/>
              </w:rPr>
              <w:t>controle</w:t>
            </w:r>
            <w:r w:rsidRPr="00F032C5">
              <w:rPr>
                <w:color w:val="000000"/>
                <w:lang w:eastAsia="pt-BR"/>
              </w:rPr>
              <w:t xml:space="preserve"> remoto.</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Armário de aço 2 portas com prateleira 1,50 X 75 X 35 com chave</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Armário Roupeiro Aço 20 Portas Guarda-volume cor amarelo</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Armário vitrine com 2 portas de vidro e chave</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5</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Arquivo em aço 4 gavetas</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Autoclave com as seguintes especificações/21 litros: *Bivolt automático – 127/220V - Câmara aço inox - Sem reservatório - Água destilada diretamente na câmara (250 ml) - Programa único de Esterilização - Desaeração e despressurização automática - 03 bandejas em alumínio anodizado - Potência: 1.600 WATTS - Frequência : 50/60 HZ  -  Dimensão Externa: 38 x38 x 55 cm (largura x altura x profundidade) - *Dimensão Câmara: 25x43 cm (diâmetro x profundidade) Peso líquido: 23,3 kg, Peso Bruto: 25,9 kg.</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Balança digital até 180kg vidro temperado</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8</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Banqueta amarela base giratória cromada altura regulável</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9</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Bebedouro de água coluna galão de 20L aço inoxidável 127V</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10</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Beliche - altura: 180 cm, </w:t>
            </w:r>
            <w:r w:rsidR="00C8533C" w:rsidRPr="00F032C5">
              <w:rPr>
                <w:color w:val="000000"/>
                <w:lang w:eastAsia="pt-BR"/>
              </w:rPr>
              <w:t>largura</w:t>
            </w:r>
            <w:r w:rsidRPr="00F032C5">
              <w:rPr>
                <w:color w:val="000000"/>
                <w:lang w:eastAsia="pt-BR"/>
              </w:rPr>
              <w:t xml:space="preserve">: 92 com, </w:t>
            </w:r>
            <w:r w:rsidR="00C8533C" w:rsidRPr="00F032C5">
              <w:rPr>
                <w:color w:val="000000"/>
                <w:lang w:eastAsia="pt-BR"/>
              </w:rPr>
              <w:t>profundidade</w:t>
            </w:r>
            <w:r w:rsidRPr="00F032C5">
              <w:rPr>
                <w:color w:val="000000"/>
                <w:lang w:eastAsia="pt-BR"/>
              </w:rPr>
              <w:t>: 80 cm, capacidade de suportar acima de 90 kg parte superior</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11</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Cadeira para dentista completo, com cuspideira, refletor, sistema de sucção + mocho(</w:t>
            </w:r>
            <w:r w:rsidR="00C8533C" w:rsidRPr="00F032C5">
              <w:rPr>
                <w:lang w:eastAsia="pt-BR"/>
              </w:rPr>
              <w:t>amarelo</w:t>
            </w:r>
            <w:r w:rsidRPr="00F032C5">
              <w:rPr>
                <w:lang w:eastAsia="pt-BR"/>
              </w:rPr>
              <w:t>)</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12</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Cadeira secretária 04 pés</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13</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giratória, regulagem de altura e assento estofado com braços. Preta</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14</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giratória, regulagem de altura e assento estofado sem braços. Preta</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15</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Câmara Fria - Capacidade de 420 litros - 7 prateleiras - Alimentação: 110 ou 220 V (50/60 Hz) - Potência Watts (W): 615 W - Largura externa: 71,6 cm - Profundidade externa: 92,3 cm - Altura externa: 217,4 cm - Peso: 170 kg</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16</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CPU - Computador com 4g </w:t>
            </w:r>
            <w:r w:rsidR="00C8533C" w:rsidRPr="00F032C5">
              <w:rPr>
                <w:color w:val="000000"/>
                <w:lang w:eastAsia="pt-BR"/>
              </w:rPr>
              <w:t>memória</w:t>
            </w:r>
            <w:r w:rsidRPr="00F032C5">
              <w:rPr>
                <w:color w:val="000000"/>
                <w:lang w:eastAsia="pt-BR"/>
              </w:rPr>
              <w:t xml:space="preserve"> RAM, HD de 1 tera, </w:t>
            </w:r>
            <w:r w:rsidR="00C8533C" w:rsidRPr="00F032C5">
              <w:rPr>
                <w:color w:val="000000"/>
                <w:lang w:eastAsia="pt-BR"/>
              </w:rPr>
              <w:t>processador</w:t>
            </w:r>
            <w:r w:rsidRPr="00F032C5">
              <w:rPr>
                <w:color w:val="000000"/>
                <w:lang w:eastAsia="pt-BR"/>
              </w:rPr>
              <w:t xml:space="preserve"> i3 3 ghz, placa de vídeo 1 gb, 8 portas UBS, 2 portas UBS 3.0, 1 porta HDMI</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17</w:t>
            </w:r>
          </w:p>
        </w:tc>
        <w:tc>
          <w:tcPr>
            <w:tcW w:w="2335" w:type="pct"/>
            <w:tcBorders>
              <w:top w:val="single" w:sz="4" w:space="0" w:color="auto"/>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Dispenser para sabonete líquido</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5</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18</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Escada 2 degraus para maca</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19</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Estante De Aço Multi-uso 25cm 5 Prateleiras</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20</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Foco refletor clinico com haste flexível</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lastRenderedPageBreak/>
              <w:t>21</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Fogão de 4 bocas automático</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22</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w:t>
            </w:r>
          </w:p>
        </w:tc>
        <w:tc>
          <w:tcPr>
            <w:tcW w:w="420"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23</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 Mono Dcp-L5652DN</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24</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 xml:space="preserve">Lixeira </w:t>
            </w:r>
            <w:r w:rsidR="00C8533C" w:rsidRPr="00F032C5">
              <w:rPr>
                <w:lang w:eastAsia="pt-BR"/>
              </w:rPr>
              <w:t>plástica</w:t>
            </w:r>
            <w:r w:rsidRPr="00F032C5">
              <w:rPr>
                <w:lang w:eastAsia="pt-BR"/>
              </w:rPr>
              <w:t xml:space="preserve"> amarela 100 litros com pedal</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25</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Lixeira redonda de 20 Litros em aço inox com pedal</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26</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Longarina 3 lugares de plástico polipropileno (</w:t>
            </w:r>
            <w:r w:rsidR="00C8533C" w:rsidRPr="00F032C5">
              <w:rPr>
                <w:color w:val="000000"/>
                <w:lang w:eastAsia="pt-BR"/>
              </w:rPr>
              <w:t>Amarelo</w:t>
            </w:r>
            <w:r w:rsidRPr="00F032C5">
              <w:rPr>
                <w:color w:val="000000"/>
                <w:lang w:eastAsia="pt-BR"/>
              </w:rPr>
              <w:t>)</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27</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Maca para exame clinico adulto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28</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Mesa Carrinho Auxiliar - 1 tampo E 2 bandejas Clinicas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r w:rsidRPr="00F032C5">
              <w:rPr>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29</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Mesa para escritório em L com 2 gavetas 1,80 x1,60</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30</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Mesa Para Escritório Reta Com 2 Gavetas 120 X 60 Pés Em Aço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31</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Microondas 34 litros de capacidade, função limpa fácil, tensão/voltagem 110V, cor branca, consumo de energia 1, função descongelar</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32</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Monitor 18,5"</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33</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Monitor multiparametros lifetouch 10, tela 10,4", 4,5 kg. Opção de monitorização em tela: traçado ECG/respiração/SPO2/temperatura.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34</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Mouse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35</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F1111"/>
                <w:lang w:eastAsia="pt-BR"/>
              </w:rPr>
            </w:pPr>
            <w:r w:rsidRPr="00F032C5">
              <w:rPr>
                <w:color w:val="0F1111"/>
                <w:lang w:eastAsia="pt-BR"/>
              </w:rPr>
              <w:t>Nobreak 600k</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36</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Piso </w:t>
            </w:r>
            <w:r w:rsidR="00C8533C" w:rsidRPr="00F032C5">
              <w:rPr>
                <w:color w:val="000000"/>
                <w:lang w:eastAsia="pt-BR"/>
              </w:rPr>
              <w:t>plástico</w:t>
            </w:r>
            <w:r w:rsidRPr="00F032C5">
              <w:rPr>
                <w:color w:val="000000"/>
                <w:lang w:eastAsia="pt-BR"/>
              </w:rPr>
              <w:t xml:space="preserve"> pallet 50x25x5 cm reforçado estrado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27</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single" w:sz="4" w:space="0" w:color="auto"/>
              <w:left w:val="single" w:sz="4" w:space="0" w:color="auto"/>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37</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Teclado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438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TOTAL</w:t>
            </w: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b/>
                <w:bCs/>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lang w:eastAsia="pt-BR"/>
              </w:rPr>
            </w:pPr>
            <w:r w:rsidRPr="00F032C5">
              <w:rPr>
                <w:b/>
                <w:bCs/>
                <w:lang w:eastAsia="pt-BR"/>
              </w:rPr>
              <w:t>ADMINISTRAÇÃO</w:t>
            </w:r>
          </w:p>
        </w:tc>
      </w:tr>
      <w:tr w:rsidR="00C8533C"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Item</w:t>
            </w:r>
          </w:p>
        </w:tc>
        <w:tc>
          <w:tcPr>
            <w:tcW w:w="2335"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Produtos</w:t>
            </w:r>
          </w:p>
        </w:tc>
        <w:tc>
          <w:tcPr>
            <w:tcW w:w="420"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Qtde.</w:t>
            </w:r>
          </w:p>
        </w:tc>
        <w:tc>
          <w:tcPr>
            <w:tcW w:w="388"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 xml:space="preserve">Marca </w:t>
            </w:r>
          </w:p>
        </w:tc>
        <w:tc>
          <w:tcPr>
            <w:tcW w:w="478"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Vr.Unit.</w:t>
            </w:r>
          </w:p>
        </w:tc>
        <w:tc>
          <w:tcPr>
            <w:tcW w:w="614"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Vr.Total</w:t>
            </w: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Armário De Aço Pa 120 Com Chave 02 Portas - Conexão Móveis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Arquivo em aço 4 gavetas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4 pés acolchoada - preta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giratória, regulagem de altura e assento estofado com braços. preta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5</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Cadeira secretária giratória, regulagem de altura e assento estofado sem braços. preta</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Cooler pc</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CPU - Computador com 4g </w:t>
            </w:r>
            <w:r w:rsidR="00C8533C" w:rsidRPr="00F032C5">
              <w:rPr>
                <w:color w:val="000000"/>
                <w:lang w:eastAsia="pt-BR"/>
              </w:rPr>
              <w:t>memória</w:t>
            </w:r>
            <w:r w:rsidRPr="00F032C5">
              <w:rPr>
                <w:color w:val="000000"/>
                <w:lang w:eastAsia="pt-BR"/>
              </w:rPr>
              <w:t xml:space="preserve"> RAM, HD de 1 tera, </w:t>
            </w:r>
            <w:r w:rsidR="00C8533C" w:rsidRPr="00F032C5">
              <w:rPr>
                <w:color w:val="000000"/>
                <w:lang w:eastAsia="pt-BR"/>
              </w:rPr>
              <w:t>processador</w:t>
            </w:r>
            <w:r w:rsidRPr="00F032C5">
              <w:rPr>
                <w:color w:val="000000"/>
                <w:lang w:eastAsia="pt-BR"/>
              </w:rPr>
              <w:t xml:space="preserve"> i3 3 ghz, placa de vídeo 1 gb, 8 portas UBS, 2 portas UBS 3.0, 1 porta HDMI</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8</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Disco rígido interno 1TB</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9</w:t>
            </w: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HD Externo de 1tb</w:t>
            </w:r>
          </w:p>
        </w:tc>
        <w:tc>
          <w:tcPr>
            <w:tcW w:w="420"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10</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colorida</w:t>
            </w:r>
          </w:p>
        </w:tc>
        <w:tc>
          <w:tcPr>
            <w:tcW w:w="420" w:type="pct"/>
            <w:tcBorders>
              <w:top w:val="nil"/>
              <w:left w:val="nil"/>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0</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11</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12</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 Mono Dcp-L5652DN</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13</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Mesa de centro contemporânea /em vidro/ retangular / com porta- revistas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14</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 xml:space="preserve">Mesa Para Escritório Reta Com 2 Gavetas 120 X </w:t>
            </w:r>
            <w:r w:rsidRPr="00F032C5">
              <w:rPr>
                <w:lang w:eastAsia="pt-BR"/>
              </w:rPr>
              <w:lastRenderedPageBreak/>
              <w:t>60 Pés Em Aço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lastRenderedPageBreak/>
              <w:t>7</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lastRenderedPageBreak/>
              <w:t>15</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Mesa Para Escritório Reta Com 2 Gavetas 150 X 60 Pés Em Aço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16</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Microondas 34 litros de capacidade, função limpa fácil, tensão/voltagem 110V, cor branca, consumo de energia 1, função descongelar</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17</w:t>
            </w:r>
          </w:p>
        </w:tc>
        <w:tc>
          <w:tcPr>
            <w:tcW w:w="2335" w:type="pct"/>
            <w:tcBorders>
              <w:top w:val="nil"/>
              <w:left w:val="nil"/>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Monitor 18,5"</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18</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Mouse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19</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F1111"/>
                <w:lang w:eastAsia="pt-BR"/>
              </w:rPr>
            </w:pPr>
            <w:r w:rsidRPr="00F032C5">
              <w:rPr>
                <w:color w:val="0F1111"/>
                <w:lang w:eastAsia="pt-BR"/>
              </w:rPr>
              <w:t>Nobreak 600k</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20</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Notebook - SSD: 240 GB / 256 GB  -   PROCESSADOR: 8ª Geração Intel® Core™ i5-8265U (6MB Cache, 1.6 GHz até 3.9 GHz)  -  MEMORIA: 8 GB 3400MHz  - TELA: 15,6  - WINDOWS: 10  -  PORTAS USB 2.0: 2  -  PORTAS USB 3.1: 1  -  PORTAS HDMI: 1  -  PORTAS RJ 45: 1  -  LEITOR CARTÃO: SIM</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21</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Poltrona em tela new elite, com regulagem de altura.</w:t>
            </w:r>
          </w:p>
        </w:tc>
        <w:tc>
          <w:tcPr>
            <w:tcW w:w="420" w:type="pct"/>
            <w:tcBorders>
              <w:top w:val="nil"/>
              <w:left w:val="nil"/>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22</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Roteador Wi-Fi 2,4 Ghz</w:t>
            </w:r>
          </w:p>
        </w:tc>
        <w:tc>
          <w:tcPr>
            <w:tcW w:w="420" w:type="pct"/>
            <w:tcBorders>
              <w:top w:val="nil"/>
              <w:left w:val="nil"/>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23</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Sofá Fixo 3 Lugares Bege</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24</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26282A"/>
                <w:lang w:val="en-US" w:eastAsia="pt-BR"/>
              </w:rPr>
            </w:pPr>
            <w:r w:rsidRPr="00F032C5">
              <w:rPr>
                <w:color w:val="26282A"/>
                <w:lang w:val="en-US" w:eastAsia="pt-BR"/>
              </w:rPr>
              <w:t>Switch Hub 16 Portas 10/100mbps Rede Rj45 Fast Ethernet</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25</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Teclado UBS</w:t>
            </w:r>
          </w:p>
        </w:tc>
        <w:tc>
          <w:tcPr>
            <w:tcW w:w="420" w:type="pct"/>
            <w:tcBorders>
              <w:top w:val="nil"/>
              <w:left w:val="nil"/>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26</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C8533C" w:rsidP="00C8533C">
            <w:pPr>
              <w:suppressAutoHyphens w:val="0"/>
              <w:jc w:val="both"/>
              <w:rPr>
                <w:color w:val="000000"/>
                <w:lang w:eastAsia="pt-BR"/>
              </w:rPr>
            </w:pPr>
            <w:r w:rsidRPr="00F032C5">
              <w:rPr>
                <w:color w:val="000000"/>
                <w:lang w:eastAsia="pt-BR"/>
              </w:rPr>
              <w:t>Ventilador</w:t>
            </w:r>
            <w:r w:rsidR="00246952" w:rsidRPr="00F032C5">
              <w:rPr>
                <w:color w:val="000000"/>
                <w:lang w:eastAsia="pt-BR"/>
              </w:rPr>
              <w:t xml:space="preserve"> de coluna 50cm</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438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TOTAL</w:t>
            </w: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lang w:eastAsia="pt-BR"/>
              </w:rPr>
            </w:pPr>
            <w:r w:rsidRPr="00F032C5">
              <w:rPr>
                <w:b/>
                <w:bCs/>
                <w:lang w:eastAsia="pt-BR"/>
              </w:rPr>
              <w:t>EDUCAÇÃO</w:t>
            </w:r>
          </w:p>
        </w:tc>
      </w:tr>
      <w:tr w:rsidR="00C8533C"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Item</w:t>
            </w:r>
          </w:p>
        </w:tc>
        <w:tc>
          <w:tcPr>
            <w:tcW w:w="2335"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Produtos</w:t>
            </w:r>
          </w:p>
        </w:tc>
        <w:tc>
          <w:tcPr>
            <w:tcW w:w="420"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Qtde.</w:t>
            </w:r>
          </w:p>
        </w:tc>
        <w:tc>
          <w:tcPr>
            <w:tcW w:w="388"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 xml:space="preserve">Marca </w:t>
            </w:r>
          </w:p>
        </w:tc>
        <w:tc>
          <w:tcPr>
            <w:tcW w:w="478"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Vr.Unit.</w:t>
            </w:r>
          </w:p>
        </w:tc>
        <w:tc>
          <w:tcPr>
            <w:tcW w:w="614"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Vr.Total</w:t>
            </w: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Armário De Aço Pa 120 Com Chave 02 Portas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Conjunto Escolar Mesa+cadeira</w:t>
            </w:r>
            <w:r w:rsidR="00C8533C" w:rsidRPr="00F032C5">
              <w:rPr>
                <w:lang w:eastAsia="pt-BR"/>
              </w:rPr>
              <w:t xml:space="preserve"> </w:t>
            </w:r>
            <w:r w:rsidRPr="00F032C5">
              <w:rPr>
                <w:lang w:eastAsia="pt-BR"/>
              </w:rPr>
              <w:t>(amarela) em polipropileno 1,19m/ 1,42m</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30</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Kit</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2335" w:type="pct"/>
            <w:tcBorders>
              <w:top w:val="nil"/>
              <w:left w:val="nil"/>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CPU - Computador com 4g </w:t>
            </w:r>
            <w:r w:rsidR="00C8533C" w:rsidRPr="00F032C5">
              <w:rPr>
                <w:color w:val="000000"/>
                <w:lang w:eastAsia="pt-BR"/>
              </w:rPr>
              <w:t>memória</w:t>
            </w:r>
            <w:r w:rsidRPr="00F032C5">
              <w:rPr>
                <w:color w:val="000000"/>
                <w:lang w:eastAsia="pt-BR"/>
              </w:rPr>
              <w:t xml:space="preserve"> RAM, HD de 1 tera, </w:t>
            </w:r>
            <w:r w:rsidR="00C8533C" w:rsidRPr="00F032C5">
              <w:rPr>
                <w:color w:val="000000"/>
                <w:lang w:eastAsia="pt-BR"/>
              </w:rPr>
              <w:t>processador</w:t>
            </w:r>
            <w:r w:rsidRPr="00F032C5">
              <w:rPr>
                <w:color w:val="000000"/>
                <w:lang w:eastAsia="pt-BR"/>
              </w:rPr>
              <w:t xml:space="preserve"> i3 3 ghz, placa de vídeo 1 gb, 8 portas UBS, 2 portas UBS 3.0, 1 porta HDMI</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 xml:space="preserve">Dispenser para </w:t>
            </w:r>
            <w:r w:rsidR="00C8533C" w:rsidRPr="00F032C5">
              <w:rPr>
                <w:lang w:eastAsia="pt-BR"/>
              </w:rPr>
              <w:t>álcool</w:t>
            </w:r>
            <w:r w:rsidRPr="00F032C5">
              <w:rPr>
                <w:lang w:eastAsia="pt-BR"/>
              </w:rPr>
              <w:t xml:space="preserve"> gel com reservatório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5</w:t>
            </w:r>
          </w:p>
        </w:tc>
        <w:tc>
          <w:tcPr>
            <w:tcW w:w="2335" w:type="pct"/>
            <w:tcBorders>
              <w:top w:val="nil"/>
              <w:left w:val="nil"/>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Estante De Aço Multi-uso 25cm 5 Prateleiras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2335"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 Mono Dcp-L5652DNO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2335" w:type="pct"/>
            <w:tcBorders>
              <w:top w:val="single" w:sz="4" w:space="0" w:color="auto"/>
              <w:left w:val="nil"/>
              <w:bottom w:val="nil"/>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Lixeira com pedal e tampa 15 l</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8</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Lixeira com pedal e tampa 60 l</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9</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9</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Mesa Para Escritório Reta Com 2 Gavetas 120 X 60 Pés Em Aço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10</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Monitor 18,5"</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11</w:t>
            </w: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Mouse UBS</w:t>
            </w:r>
          </w:p>
        </w:tc>
        <w:tc>
          <w:tcPr>
            <w:tcW w:w="420"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12</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Nobreak 600k</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13</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lang w:eastAsia="pt-BR"/>
              </w:rPr>
            </w:pPr>
            <w:r w:rsidRPr="00F032C5">
              <w:rPr>
                <w:lang w:eastAsia="pt-BR"/>
              </w:rPr>
              <w:t>Notebook - SSD: 240 GB / 256 GB  -   PROCESSADOR: 8ª Geração Intel® Core™ i5-8265U (6MB Cache, 1.6 GHz até 3.9 GHz)  -  MEMORIA: 8 GB 3400MHz  - TELA: 15,6  - WINDOWS: 10  -  PORTAS USB 2.0: 2  -  PORTAS USB 3.1: 1  -  PORTAS HDMI: 1  -  PORTAS RJ 45: 1  -  LEITOR CARTÃO: SIM</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lastRenderedPageBreak/>
              <w:t>14</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Tapetes </w:t>
            </w:r>
            <w:r w:rsidR="00C8533C" w:rsidRPr="00F032C5">
              <w:rPr>
                <w:color w:val="000000"/>
                <w:lang w:eastAsia="pt-BR"/>
              </w:rPr>
              <w:t>higienizadores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19</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15</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Teclado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438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TOTAL</w:t>
            </w: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20"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8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392"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nil"/>
              <w:right w:val="nil"/>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lang w:eastAsia="pt-BR"/>
              </w:rPr>
            </w:pPr>
            <w:r w:rsidRPr="00F032C5">
              <w:rPr>
                <w:b/>
                <w:bCs/>
                <w:lang w:eastAsia="pt-BR"/>
              </w:rPr>
              <w:t>CRAS</w:t>
            </w:r>
          </w:p>
        </w:tc>
      </w:tr>
      <w:tr w:rsidR="00C8533C"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Item</w:t>
            </w:r>
          </w:p>
        </w:tc>
        <w:tc>
          <w:tcPr>
            <w:tcW w:w="2335"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Produtos</w:t>
            </w:r>
          </w:p>
        </w:tc>
        <w:tc>
          <w:tcPr>
            <w:tcW w:w="420"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Qtde.</w:t>
            </w:r>
          </w:p>
        </w:tc>
        <w:tc>
          <w:tcPr>
            <w:tcW w:w="388"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C8533C" w:rsidRPr="00F032C5" w:rsidRDefault="00C8533C" w:rsidP="00C8533C">
            <w:pPr>
              <w:suppressAutoHyphens w:val="0"/>
              <w:jc w:val="center"/>
              <w:rPr>
                <w:b/>
                <w:bCs/>
                <w:color w:val="000000"/>
                <w:lang w:eastAsia="pt-BR"/>
              </w:rPr>
            </w:pPr>
            <w:r w:rsidRPr="00F032C5">
              <w:rPr>
                <w:b/>
                <w:bCs/>
                <w:color w:val="000000"/>
                <w:lang w:eastAsia="pt-BR"/>
              </w:rPr>
              <w:t xml:space="preserve">Marca </w:t>
            </w:r>
          </w:p>
        </w:tc>
        <w:tc>
          <w:tcPr>
            <w:tcW w:w="478"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Vr.Unit.</w:t>
            </w:r>
          </w:p>
        </w:tc>
        <w:tc>
          <w:tcPr>
            <w:tcW w:w="614" w:type="pct"/>
            <w:tcBorders>
              <w:top w:val="nil"/>
              <w:left w:val="nil"/>
              <w:bottom w:val="single" w:sz="4" w:space="0" w:color="auto"/>
              <w:right w:val="single" w:sz="4" w:space="0" w:color="auto"/>
            </w:tcBorders>
            <w:shd w:val="clear" w:color="auto" w:fill="auto"/>
            <w:vAlign w:val="bottom"/>
            <w:hideMark/>
          </w:tcPr>
          <w:p w:rsidR="00C8533C" w:rsidRPr="00F032C5" w:rsidRDefault="00C8533C" w:rsidP="00C8533C">
            <w:pPr>
              <w:suppressAutoHyphens w:val="0"/>
              <w:jc w:val="center"/>
              <w:rPr>
                <w:b/>
                <w:bCs/>
                <w:color w:val="000000"/>
                <w:lang w:eastAsia="pt-BR"/>
              </w:rPr>
            </w:pPr>
            <w:r w:rsidRPr="00F032C5">
              <w:rPr>
                <w:b/>
                <w:bCs/>
                <w:color w:val="000000"/>
                <w:lang w:eastAsia="pt-BR"/>
              </w:rPr>
              <w:t>Vr.Total</w:t>
            </w: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 xml:space="preserve">CPU - Computador com 4g </w:t>
            </w:r>
            <w:r w:rsidR="00C8533C" w:rsidRPr="00F032C5">
              <w:rPr>
                <w:color w:val="000000"/>
                <w:lang w:eastAsia="pt-BR"/>
              </w:rPr>
              <w:t>memória</w:t>
            </w:r>
            <w:r w:rsidRPr="00F032C5">
              <w:rPr>
                <w:color w:val="000000"/>
                <w:lang w:eastAsia="pt-BR"/>
              </w:rPr>
              <w:t xml:space="preserve"> RAM, HD de 1 tera, </w:t>
            </w:r>
            <w:r w:rsidR="00C8533C" w:rsidRPr="00F032C5">
              <w:rPr>
                <w:color w:val="000000"/>
                <w:lang w:eastAsia="pt-BR"/>
              </w:rPr>
              <w:t>processador</w:t>
            </w:r>
            <w:r w:rsidRPr="00F032C5">
              <w:rPr>
                <w:color w:val="000000"/>
                <w:lang w:eastAsia="pt-BR"/>
              </w:rPr>
              <w:t xml:space="preserve"> i3 3 ghz, placa de vídeo 1 gb, 8 portas UBS, 2 portas UBS 3.0, 1 porta HDMI</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Impressora Multifuncional Laser Mono Dcp-L5652DNO</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1</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4</w:t>
            </w:r>
          </w:p>
        </w:tc>
        <w:tc>
          <w:tcPr>
            <w:tcW w:w="2335" w:type="pct"/>
            <w:tcBorders>
              <w:top w:val="nil"/>
              <w:left w:val="nil"/>
              <w:bottom w:val="nil"/>
              <w:right w:val="nil"/>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Microondas 34 litros de capacidade, função limpa fácil, tensão/voltagem 110V, cor branca, consumo de energia 1, função descongelar</w:t>
            </w:r>
          </w:p>
        </w:tc>
        <w:tc>
          <w:tcPr>
            <w:tcW w:w="420"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5</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Monitor 18,5"</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6</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Mouse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7</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F1111"/>
                <w:lang w:eastAsia="pt-BR"/>
              </w:rPr>
            </w:pPr>
            <w:r w:rsidRPr="00F032C5">
              <w:rPr>
                <w:color w:val="0F1111"/>
                <w:lang w:eastAsia="pt-BR"/>
              </w:rPr>
              <w:t>Nobreak 600k</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8</w:t>
            </w:r>
          </w:p>
        </w:tc>
        <w:tc>
          <w:tcPr>
            <w:tcW w:w="2335"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both"/>
              <w:rPr>
                <w:color w:val="000000"/>
                <w:lang w:eastAsia="pt-BR"/>
              </w:rPr>
            </w:pPr>
            <w:r w:rsidRPr="00F032C5">
              <w:rPr>
                <w:color w:val="000000"/>
                <w:lang w:eastAsia="pt-BR"/>
              </w:rPr>
              <w:t>Teclado UBS</w:t>
            </w:r>
          </w:p>
        </w:tc>
        <w:tc>
          <w:tcPr>
            <w:tcW w:w="420"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2</w:t>
            </w:r>
          </w:p>
        </w:tc>
        <w:tc>
          <w:tcPr>
            <w:tcW w:w="38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373" w:type="pct"/>
            <w:tcBorders>
              <w:top w:val="nil"/>
              <w:left w:val="single" w:sz="4" w:space="0" w:color="auto"/>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9</w:t>
            </w:r>
          </w:p>
        </w:tc>
        <w:tc>
          <w:tcPr>
            <w:tcW w:w="2335" w:type="pct"/>
            <w:tcBorders>
              <w:top w:val="nil"/>
              <w:left w:val="single" w:sz="4" w:space="0" w:color="auto"/>
              <w:bottom w:val="nil"/>
              <w:right w:val="single" w:sz="4" w:space="0" w:color="auto"/>
            </w:tcBorders>
            <w:shd w:val="clear" w:color="auto" w:fill="auto"/>
            <w:vAlign w:val="center"/>
            <w:hideMark/>
          </w:tcPr>
          <w:p w:rsidR="00246952" w:rsidRPr="00F032C5" w:rsidRDefault="00246952" w:rsidP="00C8533C">
            <w:pPr>
              <w:suppressAutoHyphens w:val="0"/>
              <w:jc w:val="both"/>
              <w:rPr>
                <w:color w:val="0F1111"/>
                <w:lang w:eastAsia="pt-BR"/>
              </w:rPr>
            </w:pPr>
            <w:r w:rsidRPr="00F032C5">
              <w:rPr>
                <w:color w:val="0F1111"/>
                <w:lang w:eastAsia="pt-BR"/>
              </w:rPr>
              <w:t>Ventilador de Parede 50cm 3 Velocidades 4 Pás</w:t>
            </w:r>
          </w:p>
        </w:tc>
        <w:tc>
          <w:tcPr>
            <w:tcW w:w="420" w:type="pct"/>
            <w:tcBorders>
              <w:top w:val="nil"/>
              <w:left w:val="nil"/>
              <w:bottom w:val="single" w:sz="4" w:space="0" w:color="auto"/>
              <w:right w:val="nil"/>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3</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r w:rsidRPr="00F032C5">
              <w:rPr>
                <w:color w:val="000000"/>
                <w:lang w:eastAsia="pt-BR"/>
              </w:rPr>
              <w:t>unid.</w:t>
            </w:r>
          </w:p>
        </w:tc>
        <w:tc>
          <w:tcPr>
            <w:tcW w:w="392"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478"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r w:rsidR="00246952" w:rsidRPr="00F032C5" w:rsidTr="00C8533C">
        <w:trPr>
          <w:trHeight w:val="170"/>
        </w:trPr>
        <w:tc>
          <w:tcPr>
            <w:tcW w:w="438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46952" w:rsidRPr="00F032C5" w:rsidRDefault="00246952" w:rsidP="00C8533C">
            <w:pPr>
              <w:suppressAutoHyphens w:val="0"/>
              <w:jc w:val="center"/>
              <w:rPr>
                <w:b/>
                <w:bCs/>
                <w:color w:val="000000"/>
                <w:lang w:eastAsia="pt-BR"/>
              </w:rPr>
            </w:pPr>
            <w:r w:rsidRPr="00F032C5">
              <w:rPr>
                <w:b/>
                <w:bCs/>
                <w:color w:val="000000"/>
                <w:lang w:eastAsia="pt-BR"/>
              </w:rPr>
              <w:t>TOTAL</w:t>
            </w:r>
          </w:p>
        </w:tc>
        <w:tc>
          <w:tcPr>
            <w:tcW w:w="614" w:type="pct"/>
            <w:tcBorders>
              <w:top w:val="nil"/>
              <w:left w:val="nil"/>
              <w:bottom w:val="single" w:sz="4" w:space="0" w:color="auto"/>
              <w:right w:val="single" w:sz="4" w:space="0" w:color="auto"/>
            </w:tcBorders>
            <w:shd w:val="clear" w:color="auto" w:fill="auto"/>
            <w:vAlign w:val="center"/>
            <w:hideMark/>
          </w:tcPr>
          <w:p w:rsidR="00246952" w:rsidRPr="00F032C5" w:rsidRDefault="00246952" w:rsidP="00C8533C">
            <w:pPr>
              <w:suppressAutoHyphens w:val="0"/>
              <w:jc w:val="center"/>
              <w:rPr>
                <w:color w:val="000000"/>
                <w:lang w:eastAsia="pt-BR"/>
              </w:rPr>
            </w:pPr>
          </w:p>
        </w:tc>
      </w:tr>
    </w:tbl>
    <w:p w:rsidR="00FD35B0" w:rsidRPr="00F032C5" w:rsidRDefault="00FD35B0" w:rsidP="00FD35B0">
      <w:pPr>
        <w:spacing w:line="200" w:lineRule="atLeast"/>
        <w:ind w:firstLine="142"/>
        <w:jc w:val="both"/>
        <w:rPr>
          <w:rFonts w:eastAsia="Calibri"/>
          <w:sz w:val="24"/>
          <w:szCs w:val="24"/>
        </w:rPr>
      </w:pPr>
    </w:p>
    <w:p w:rsidR="004C512E" w:rsidRPr="00F032C5" w:rsidRDefault="004C512E" w:rsidP="00FD35B0">
      <w:pPr>
        <w:spacing w:line="200" w:lineRule="atLeast"/>
        <w:ind w:firstLine="142"/>
        <w:jc w:val="both"/>
        <w:rPr>
          <w:rFonts w:eastAsia="Calibri"/>
          <w:sz w:val="24"/>
          <w:szCs w:val="24"/>
        </w:rPr>
      </w:pPr>
    </w:p>
    <w:p w:rsidR="00E31C29" w:rsidRPr="00F032C5" w:rsidRDefault="00E31C29" w:rsidP="00E31C29">
      <w:pPr>
        <w:spacing w:after="240" w:line="276" w:lineRule="auto"/>
        <w:jc w:val="both"/>
        <w:rPr>
          <w:rFonts w:eastAsia="Calibri"/>
          <w:sz w:val="24"/>
          <w:szCs w:val="24"/>
        </w:rPr>
      </w:pPr>
      <w:r w:rsidRPr="00F032C5">
        <w:rPr>
          <w:rFonts w:eastAsia="Calibri"/>
          <w:sz w:val="24"/>
          <w:szCs w:val="24"/>
        </w:rPr>
        <w:t>Valor total estimado: R$ _________(_____________)</w:t>
      </w:r>
    </w:p>
    <w:p w:rsidR="00E31C29" w:rsidRPr="00F032C5" w:rsidRDefault="00E31C29" w:rsidP="00E31C29">
      <w:pPr>
        <w:widowControl w:val="0"/>
        <w:spacing w:before="160"/>
        <w:ind w:left="360"/>
        <w:jc w:val="both"/>
        <w:rPr>
          <w:sz w:val="24"/>
          <w:szCs w:val="24"/>
        </w:rPr>
      </w:pPr>
      <w:r w:rsidRPr="00F032C5">
        <w:rPr>
          <w:sz w:val="24"/>
          <w:szCs w:val="24"/>
        </w:rPr>
        <w:t>Validade da proposta: _____(_______________) dias.</w:t>
      </w:r>
    </w:p>
    <w:p w:rsidR="00E31C29" w:rsidRPr="00F032C5" w:rsidRDefault="00E31C29" w:rsidP="00E31C29">
      <w:pPr>
        <w:widowControl w:val="0"/>
        <w:spacing w:before="160"/>
        <w:ind w:firstLine="360"/>
        <w:jc w:val="both"/>
        <w:rPr>
          <w:sz w:val="24"/>
          <w:szCs w:val="24"/>
        </w:rPr>
      </w:pPr>
      <w:r w:rsidRPr="00F032C5">
        <w:rPr>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rsidR="00E31C29" w:rsidRPr="00F032C5" w:rsidRDefault="00E31C29" w:rsidP="00E31C29">
      <w:pPr>
        <w:jc w:val="both"/>
        <w:rPr>
          <w:sz w:val="24"/>
          <w:szCs w:val="24"/>
        </w:rPr>
      </w:pPr>
    </w:p>
    <w:p w:rsidR="00E31C29" w:rsidRPr="00F032C5" w:rsidRDefault="00E31C29" w:rsidP="00E31C29">
      <w:pPr>
        <w:suppressAutoHyphens w:val="0"/>
        <w:autoSpaceDE w:val="0"/>
        <w:autoSpaceDN w:val="0"/>
        <w:adjustRightInd w:val="0"/>
        <w:ind w:left="36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ind w:left="360"/>
        <w:rPr>
          <w:sz w:val="24"/>
          <w:szCs w:val="24"/>
          <w:lang w:eastAsia="pt-BR"/>
        </w:rPr>
      </w:pPr>
    </w:p>
    <w:p w:rsidR="00E31C29" w:rsidRPr="00F032C5" w:rsidRDefault="00E31C29" w:rsidP="00E31C29">
      <w:pPr>
        <w:suppressAutoHyphens w:val="0"/>
        <w:autoSpaceDE w:val="0"/>
        <w:autoSpaceDN w:val="0"/>
        <w:adjustRightInd w:val="0"/>
        <w:ind w:left="360"/>
        <w:rPr>
          <w:sz w:val="24"/>
          <w:szCs w:val="24"/>
          <w:lang w:eastAsia="pt-BR"/>
        </w:rPr>
      </w:pPr>
    </w:p>
    <w:p w:rsidR="00E31C29" w:rsidRPr="00F032C5" w:rsidRDefault="00E31C29" w:rsidP="00E31C29">
      <w:pPr>
        <w:suppressAutoHyphens w:val="0"/>
        <w:autoSpaceDE w:val="0"/>
        <w:autoSpaceDN w:val="0"/>
        <w:adjustRightInd w:val="0"/>
        <w:ind w:left="36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ind w:left="36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ind w:left="360"/>
        <w:jc w:val="center"/>
        <w:rPr>
          <w:b/>
          <w:color w:val="000000"/>
          <w:sz w:val="24"/>
          <w:szCs w:val="24"/>
        </w:rPr>
      </w:pPr>
      <w:r w:rsidRPr="00F032C5">
        <w:rPr>
          <w:sz w:val="24"/>
          <w:szCs w:val="24"/>
          <w:lang w:eastAsia="pt-BR"/>
        </w:rPr>
        <w:t>(Razão Social e Carimbo do CNPJ)</w:t>
      </w:r>
    </w:p>
    <w:p w:rsidR="00BA744A" w:rsidRPr="00F032C5" w:rsidRDefault="00BA744A" w:rsidP="00FD35B0">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sidR="00943DFF" w:rsidRPr="00F032C5">
        <w:rPr>
          <w:rFonts w:eastAsia="Calibri"/>
          <w:b/>
          <w:sz w:val="24"/>
          <w:szCs w:val="24"/>
        </w:rPr>
        <w:t>049</w:t>
      </w:r>
      <w:r w:rsidRPr="00F032C5">
        <w:rPr>
          <w:rFonts w:eastAsia="Calibri"/>
          <w:b/>
          <w:sz w:val="24"/>
          <w:szCs w:val="24"/>
        </w:rPr>
        <w:t>/2021</w:t>
      </w: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t xml:space="preserve">PREGÃO PRESENCIAL Nº </w:t>
      </w:r>
      <w:r w:rsidR="00943DFF" w:rsidRPr="00F032C5">
        <w:rPr>
          <w:rFonts w:eastAsia="Calibri"/>
          <w:b/>
          <w:sz w:val="24"/>
          <w:szCs w:val="24"/>
        </w:rPr>
        <w:t>023</w:t>
      </w:r>
      <w:r w:rsidRPr="00F032C5">
        <w:rPr>
          <w:rFonts w:eastAsia="Calibri"/>
          <w:b/>
          <w:sz w:val="24"/>
          <w:szCs w:val="24"/>
        </w:rPr>
        <w:t>/2021</w:t>
      </w:r>
    </w:p>
    <w:p w:rsidR="00E31C29" w:rsidRPr="00F032C5" w:rsidRDefault="00E31C29" w:rsidP="00E31C29">
      <w:pPr>
        <w:spacing w:before="160"/>
        <w:ind w:right="-2"/>
        <w:jc w:val="center"/>
        <w:rPr>
          <w:b/>
          <w:color w:val="000000"/>
          <w:sz w:val="24"/>
          <w:szCs w:val="24"/>
        </w:rPr>
      </w:pPr>
      <w:r w:rsidRPr="00F032C5">
        <w:rPr>
          <w:b/>
          <w:color w:val="000000"/>
          <w:sz w:val="24"/>
          <w:szCs w:val="24"/>
        </w:rPr>
        <w:t>ANEXO III</w:t>
      </w:r>
    </w:p>
    <w:p w:rsidR="00E31C29" w:rsidRPr="00F032C5" w:rsidRDefault="00E31C29" w:rsidP="00E31C29">
      <w:pPr>
        <w:spacing w:before="160"/>
        <w:ind w:right="-2"/>
        <w:jc w:val="center"/>
        <w:rPr>
          <w:b/>
          <w:color w:val="000000"/>
          <w:sz w:val="24"/>
          <w:szCs w:val="24"/>
        </w:rPr>
      </w:pPr>
      <w:r w:rsidRPr="00F032C5">
        <w:rPr>
          <w:b/>
          <w:color w:val="000000"/>
          <w:sz w:val="24"/>
          <w:szCs w:val="24"/>
        </w:rPr>
        <w:t xml:space="preserve"> (MODELO)</w:t>
      </w:r>
    </w:p>
    <w:p w:rsidR="00E31C29" w:rsidRPr="00F032C5" w:rsidRDefault="00E31C29" w:rsidP="00E31C29">
      <w:pPr>
        <w:spacing w:before="160"/>
        <w:ind w:right="-2"/>
        <w:jc w:val="center"/>
        <w:rPr>
          <w:b/>
          <w:color w:val="000000"/>
          <w:sz w:val="24"/>
          <w:szCs w:val="24"/>
        </w:rPr>
      </w:pPr>
      <w:r w:rsidRPr="00F032C5">
        <w:rPr>
          <w:b/>
          <w:color w:val="000000"/>
          <w:sz w:val="24"/>
          <w:szCs w:val="24"/>
        </w:rPr>
        <w:t>DECLARAÇÃO DE PREENCHIMENTO DOS REQUISITOS DE HABILITAÇÃO</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line="360" w:lineRule="auto"/>
        <w:ind w:right="-2" w:firstLine="708"/>
        <w:jc w:val="both"/>
        <w:rPr>
          <w:sz w:val="24"/>
          <w:szCs w:val="24"/>
        </w:rPr>
      </w:pPr>
      <w:r w:rsidRPr="00F032C5">
        <w:rPr>
          <w:sz w:val="24"/>
          <w:szCs w:val="24"/>
        </w:rPr>
        <w:t>(Nome da empresa), CNPJ Nº _______________, sediada na rua _______________, (Cidade/Estado), declara, sob as penas da Lei, que preenche plenamente os requisitos de habilitação estabelecidos no presente edital, do Pregão Presencial nº _____/____ – _____/_____, ciente da obrigatoriedade de declarar ocorrências posteriores.</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spacing w:before="160"/>
        <w:ind w:right="-2"/>
        <w:jc w:val="both"/>
        <w:rPr>
          <w:color w:val="000000"/>
          <w:sz w:val="24"/>
          <w:szCs w:val="24"/>
        </w:rPr>
      </w:pPr>
    </w:p>
    <w:p w:rsidR="00E31C29" w:rsidRPr="00F032C5" w:rsidRDefault="00E31C29" w:rsidP="00E31C29">
      <w:pPr>
        <w:spacing w:before="160"/>
        <w:ind w:right="-2"/>
        <w:jc w:val="both"/>
        <w:rPr>
          <w:color w:val="000000"/>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lastRenderedPageBreak/>
        <w:t>PROCESSO LICITATÓRIO Nº 049/2021</w:t>
      </w: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t>PREGÃO PRESENCIAL Nº 023/2021</w:t>
      </w: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r w:rsidRPr="00F032C5">
        <w:rPr>
          <w:rFonts w:eastAsia="Calibri"/>
          <w:b/>
          <w:sz w:val="24"/>
          <w:szCs w:val="24"/>
        </w:rPr>
        <w:t>ANEXO IV</w:t>
      </w:r>
    </w:p>
    <w:p w:rsidR="00E31C29" w:rsidRPr="00F032C5" w:rsidRDefault="00E31C29" w:rsidP="00E31C29">
      <w:pPr>
        <w:spacing w:before="160"/>
        <w:ind w:right="-2"/>
        <w:jc w:val="center"/>
        <w:rPr>
          <w:sz w:val="24"/>
          <w:szCs w:val="24"/>
        </w:rPr>
      </w:pPr>
      <w:r w:rsidRPr="00F032C5">
        <w:rPr>
          <w:b/>
          <w:sz w:val="24"/>
          <w:szCs w:val="24"/>
        </w:rPr>
        <w:t>(MODELO)</w:t>
      </w:r>
    </w:p>
    <w:p w:rsidR="00E31C29" w:rsidRPr="00F032C5" w:rsidRDefault="00E31C29" w:rsidP="00E31C29">
      <w:pPr>
        <w:spacing w:before="160" w:after="120"/>
        <w:ind w:right="-2"/>
        <w:jc w:val="center"/>
        <w:rPr>
          <w:b/>
          <w:sz w:val="24"/>
          <w:szCs w:val="24"/>
        </w:rPr>
      </w:pPr>
      <w:r w:rsidRPr="00F032C5">
        <w:rPr>
          <w:b/>
          <w:sz w:val="24"/>
          <w:szCs w:val="24"/>
        </w:rPr>
        <w:t>DECLARAÇÃO EMPREGADOR PESSOA JURÍDICA</w:t>
      </w: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line="360" w:lineRule="auto"/>
        <w:ind w:right="0" w:firstLine="708"/>
        <w:jc w:val="both"/>
        <w:rPr>
          <w:b/>
          <w:sz w:val="24"/>
          <w:szCs w:val="24"/>
        </w:rPr>
      </w:pPr>
      <w:r w:rsidRPr="00F032C5">
        <w:rPr>
          <w:sz w:val="24"/>
          <w:szCs w:val="24"/>
        </w:rPr>
        <w:t>A empresa __________________, inscrita no CNPJ n.º ________________, com sede a ____________________por intermédio de seu representante legal o(a) Sr.(a) ____________________portador da Carteira de Identidade n.º ____________________ e do CPF n.º ____________________DECLARA,</w:t>
      </w:r>
      <w:r w:rsidRPr="00F032C5">
        <w:rPr>
          <w:b/>
          <w:sz w:val="24"/>
          <w:szCs w:val="24"/>
        </w:rPr>
        <w:t xml:space="preserve"> </w:t>
      </w:r>
      <w:r w:rsidRPr="00F032C5">
        <w:rPr>
          <w:sz w:val="24"/>
          <w:szCs w:val="24"/>
        </w:rPr>
        <w:t>sob as penas da Lei  em cumprimento ao disposto no inciso XXXIII, do art. 7º da Constituição da República</w:t>
      </w:r>
      <w:r w:rsidRPr="00F032C5">
        <w:rPr>
          <w:b/>
          <w:sz w:val="24"/>
          <w:szCs w:val="24"/>
        </w:rPr>
        <w:t>, que não emprega menor de dezoito anos em trabalho noturno, perigoso ou insalubre e não emprega menor de dezesseis anos.</w:t>
      </w: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ind w:right="-2"/>
        <w:jc w:val="both"/>
        <w:rPr>
          <w:sz w:val="24"/>
          <w:szCs w:val="24"/>
        </w:rPr>
      </w:pPr>
      <w:r w:rsidRPr="00F032C5">
        <w:rPr>
          <w:sz w:val="24"/>
          <w:szCs w:val="24"/>
        </w:rPr>
        <w:t>Ressalva: emprega menor, a partir de quatorze anos, na condição de aprendiz (.......).</w:t>
      </w:r>
    </w:p>
    <w:p w:rsidR="00E31C29" w:rsidRPr="00F032C5" w:rsidRDefault="00E31C29" w:rsidP="00E31C29">
      <w:pPr>
        <w:pStyle w:val="Subttulo"/>
        <w:spacing w:before="16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pStyle w:val="Subttulo"/>
        <w:spacing w:before="160" w:after="120"/>
        <w:ind w:right="-2"/>
        <w:jc w:val="both"/>
        <w:rPr>
          <w:sz w:val="24"/>
          <w:szCs w:val="24"/>
        </w:rPr>
      </w:pPr>
    </w:p>
    <w:p w:rsidR="00E31C29" w:rsidRPr="00F032C5" w:rsidRDefault="00E31C29" w:rsidP="00E31C29">
      <w:pPr>
        <w:pStyle w:val="Subttulo"/>
        <w:spacing w:before="160" w:after="120"/>
        <w:ind w:right="-2"/>
        <w:jc w:val="both"/>
        <w:rPr>
          <w:sz w:val="24"/>
          <w:szCs w:val="24"/>
        </w:rPr>
      </w:pPr>
    </w:p>
    <w:p w:rsidR="00E31C29" w:rsidRPr="00F032C5" w:rsidRDefault="00E31C29" w:rsidP="00E31C29">
      <w:pPr>
        <w:pStyle w:val="Subttulo"/>
        <w:spacing w:before="160" w:after="120"/>
        <w:ind w:right="-2"/>
        <w:jc w:val="both"/>
        <w:rPr>
          <w:sz w:val="24"/>
          <w:szCs w:val="24"/>
        </w:rPr>
      </w:pPr>
      <w:r w:rsidRPr="00F032C5">
        <w:rPr>
          <w:sz w:val="24"/>
          <w:szCs w:val="24"/>
        </w:rPr>
        <w:t>(Observação: em caso afirmativo, assinalar a ressalva acima)</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lastRenderedPageBreak/>
        <w:t>PROCESSO LICITATÓRIO Nº 049/2021</w:t>
      </w: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t>PREGÃO PRESENCIAL Nº 023/2021</w:t>
      </w: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uppressAutoHyphens w:val="0"/>
        <w:autoSpaceDE w:val="0"/>
        <w:autoSpaceDN w:val="0"/>
        <w:adjustRightInd w:val="0"/>
        <w:jc w:val="center"/>
        <w:rPr>
          <w:b/>
          <w:sz w:val="24"/>
          <w:szCs w:val="24"/>
          <w:lang w:eastAsia="pt-BR"/>
        </w:rPr>
      </w:pPr>
      <w:r w:rsidRPr="00F032C5">
        <w:rPr>
          <w:b/>
          <w:sz w:val="24"/>
          <w:szCs w:val="24"/>
          <w:lang w:eastAsia="pt-BR"/>
        </w:rPr>
        <w:t>DECLARAÇÃO DE IDONEIDADE</w:t>
      </w: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À</w:t>
      </w: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Prefeitura de Municipal de Santa Bárbara do Monte Verde</w:t>
      </w: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Comissão Permanente de Licitações e Julgamento</w:t>
      </w:r>
    </w:p>
    <w:p w:rsidR="00E31C29" w:rsidRPr="00F032C5" w:rsidRDefault="00E31C29" w:rsidP="00E31C29">
      <w:pPr>
        <w:spacing w:line="200" w:lineRule="atLeast"/>
        <w:rPr>
          <w:rFonts w:eastAsia="Calibri"/>
          <w:sz w:val="24"/>
          <w:szCs w:val="24"/>
        </w:rPr>
      </w:pPr>
      <w:r w:rsidRPr="00F032C5">
        <w:rPr>
          <w:rFonts w:eastAsia="Calibri"/>
          <w:sz w:val="24"/>
          <w:szCs w:val="24"/>
        </w:rPr>
        <w:t>Pregão Presencial nº ___/____</w:t>
      </w: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before="240" w:line="276" w:lineRule="auto"/>
        <w:ind w:firstLine="708"/>
        <w:jc w:val="both"/>
        <w:rPr>
          <w:sz w:val="24"/>
          <w:szCs w:val="24"/>
          <w:lang w:eastAsia="pt-BR"/>
        </w:rPr>
      </w:pPr>
      <w:r w:rsidRPr="00F032C5">
        <w:rPr>
          <w:sz w:val="24"/>
          <w:szCs w:val="24"/>
        </w:rPr>
        <w:t>A empresa __________________, inscrita no CNPJ n.º ________________, com sede a ____________________</w:t>
      </w:r>
      <w:r w:rsidRPr="00F032C5">
        <w:rPr>
          <w:sz w:val="24"/>
          <w:szCs w:val="24"/>
          <w:lang w:eastAsia="pt-BR"/>
        </w:rPr>
        <w:t>, através de seu Diretor ou Representante Legal, (Nome/CI), declara, sob as penas da Lei, que:</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a) Não foi declarada inidônea por ato do Poder Público;</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b) Não está impedido de transacionar com a Administração Pública;</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c) Não foi apenada com rescisão de contrato, quer por deficiência dos serviços, quer por outro</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motivo igualmente grave, no transcorrer dos últimos 5 (cinco) anos;</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d) Não incorre nas demais condições impeditivas previstas na Lei Federal nº 8.666/93 e</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alterações posteriores, bem como no artigo 2º da Lei Municipal nº 5.188/16 .</w:t>
      </w:r>
    </w:p>
    <w:p w:rsidR="00E31C29" w:rsidRPr="00F032C5" w:rsidRDefault="00E31C29" w:rsidP="00E31C29">
      <w:pPr>
        <w:suppressAutoHyphens w:val="0"/>
        <w:autoSpaceDE w:val="0"/>
        <w:autoSpaceDN w:val="0"/>
        <w:adjustRightInd w:val="0"/>
        <w:spacing w:before="240"/>
        <w:ind w:firstLine="708"/>
        <w:rPr>
          <w:sz w:val="24"/>
          <w:szCs w:val="24"/>
          <w:lang w:eastAsia="pt-BR"/>
        </w:rPr>
      </w:pPr>
      <w:r w:rsidRPr="00F032C5">
        <w:rPr>
          <w:sz w:val="24"/>
          <w:szCs w:val="24"/>
          <w:lang w:eastAsia="pt-BR"/>
        </w:rPr>
        <w:t>Por ser expressão de verdade, firmo a presente.</w:t>
      </w:r>
    </w:p>
    <w:p w:rsidR="00E31C29" w:rsidRPr="00F032C5" w:rsidRDefault="00E31C29" w:rsidP="00E31C29">
      <w:pPr>
        <w:suppressAutoHyphens w:val="0"/>
        <w:autoSpaceDE w:val="0"/>
        <w:autoSpaceDN w:val="0"/>
        <w:adjustRightInd w:val="0"/>
        <w:spacing w:before="240"/>
        <w:ind w:firstLine="708"/>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(Razão Social e Carimbo do CNPJ)</w:t>
      </w:r>
    </w:p>
    <w:p w:rsidR="00E31C29" w:rsidRPr="00F032C5" w:rsidRDefault="00E31C29" w:rsidP="00E31C29">
      <w:pPr>
        <w:suppressAutoHyphens w:val="0"/>
        <w:autoSpaceDE w:val="0"/>
        <w:autoSpaceDN w:val="0"/>
        <w:adjustRightInd w:val="0"/>
        <w:jc w:val="center"/>
        <w:rPr>
          <w:b/>
          <w:color w:val="000000"/>
          <w:sz w:val="24"/>
          <w:szCs w:val="24"/>
        </w:rPr>
      </w:pPr>
    </w:p>
    <w:p w:rsidR="00E31C29" w:rsidRPr="00F032C5" w:rsidRDefault="00E31C29" w:rsidP="00E31C29">
      <w:pPr>
        <w:suppressAutoHyphens w:val="0"/>
        <w:autoSpaceDE w:val="0"/>
        <w:autoSpaceDN w:val="0"/>
        <w:adjustRightInd w:val="0"/>
        <w:jc w:val="center"/>
        <w:rPr>
          <w:b/>
          <w:color w:val="000000"/>
          <w:sz w:val="24"/>
          <w:szCs w:val="24"/>
        </w:rPr>
      </w:pPr>
    </w:p>
    <w:p w:rsidR="00E31C29" w:rsidRPr="00F032C5" w:rsidRDefault="00E31C29" w:rsidP="00E31C29">
      <w:pPr>
        <w:pStyle w:val="xl51"/>
        <w:widowControl w:val="0"/>
        <w:tabs>
          <w:tab w:val="left" w:pos="851"/>
          <w:tab w:val="left" w:pos="1701"/>
          <w:tab w:val="left" w:pos="2552"/>
          <w:tab w:val="left" w:pos="3402"/>
          <w:tab w:val="left" w:pos="4253"/>
          <w:tab w:val="left" w:pos="5103"/>
        </w:tabs>
        <w:spacing w:before="160" w:after="120"/>
        <w:ind w:right="-2"/>
        <w:rPr>
          <w:sz w:val="24"/>
          <w:szCs w:val="24"/>
        </w:rPr>
      </w:pP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lastRenderedPageBreak/>
        <w:t>PROCESSO LICITATÓRIO Nº 049/2021</w:t>
      </w: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t>PREGÃO PRESENCIAL Nº 023/2021</w:t>
      </w: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pStyle w:val="xl51"/>
        <w:widowControl w:val="0"/>
        <w:tabs>
          <w:tab w:val="left" w:pos="851"/>
          <w:tab w:val="left" w:pos="1701"/>
          <w:tab w:val="left" w:pos="2552"/>
          <w:tab w:val="left" w:pos="3402"/>
          <w:tab w:val="left" w:pos="4253"/>
          <w:tab w:val="left" w:pos="5103"/>
        </w:tabs>
        <w:spacing w:before="160" w:after="120"/>
        <w:ind w:right="-2"/>
        <w:rPr>
          <w:sz w:val="24"/>
          <w:szCs w:val="24"/>
        </w:rPr>
      </w:pPr>
      <w:r w:rsidRPr="00F032C5">
        <w:rPr>
          <w:sz w:val="24"/>
          <w:szCs w:val="24"/>
        </w:rPr>
        <w:t>DECLARAÇÃO INEXISTÊNCIA DE FATO IMPEDITIVO DA HABILITAÇÃO</w:t>
      </w:r>
    </w:p>
    <w:p w:rsidR="00E31C29" w:rsidRPr="00F032C5" w:rsidRDefault="00E31C29" w:rsidP="00E31C29">
      <w:pPr>
        <w:pStyle w:val="Recuodecorpodetexto2"/>
        <w:tabs>
          <w:tab w:val="left" w:pos="567"/>
        </w:tabs>
        <w:spacing w:before="160"/>
        <w:ind w:left="0" w:right="-2"/>
        <w:rPr>
          <w:b/>
          <w:i/>
        </w:rPr>
      </w:pPr>
    </w:p>
    <w:p w:rsidR="00E31C29" w:rsidRPr="00F032C5" w:rsidRDefault="00E31C29" w:rsidP="00E31C29">
      <w:pPr>
        <w:spacing w:before="160" w:after="120" w:line="360" w:lineRule="auto"/>
        <w:ind w:right="-2"/>
        <w:jc w:val="both"/>
        <w:rPr>
          <w:sz w:val="24"/>
          <w:szCs w:val="24"/>
        </w:rPr>
      </w:pPr>
      <w:r w:rsidRPr="00F032C5">
        <w:rPr>
          <w:sz w:val="24"/>
          <w:szCs w:val="24"/>
        </w:rPr>
        <w:tab/>
      </w:r>
      <w:r w:rsidRPr="00F032C5">
        <w:rPr>
          <w:sz w:val="24"/>
          <w:szCs w:val="24"/>
        </w:rPr>
        <w:tab/>
        <w:t>(Nome da Empresa).................................,CNPJ .............................., sediada....................................................................... (endereço completo)........................., declara, sob as penas da Lei, que até a presente data inexistem fatos impeditivos para sua habilitação no presente processo licitatório,  Licitação n.º _______ - Modalidade Pregão nº. ________, ciente da obrigatoriedade de declarar ocorrências posteriores.</w:t>
      </w:r>
    </w:p>
    <w:p w:rsidR="00E31C29" w:rsidRPr="00F032C5"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rPr>
        <w:tab/>
      </w: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lastRenderedPageBreak/>
        <w:t>PROCESSO LICITATÓRIO Nº 049/2021</w:t>
      </w: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t>PREGÃO PRESENCIAL Nº 023/2021</w:t>
      </w: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VII</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pacing w:before="160"/>
        <w:ind w:right="-2"/>
        <w:jc w:val="center"/>
        <w:rPr>
          <w:b/>
          <w:color w:val="000000"/>
          <w:sz w:val="24"/>
          <w:szCs w:val="24"/>
        </w:rPr>
      </w:pPr>
      <w:r w:rsidRPr="00F032C5">
        <w:rPr>
          <w:b/>
          <w:color w:val="000000"/>
          <w:sz w:val="24"/>
          <w:szCs w:val="24"/>
        </w:rPr>
        <w:t>DECLARAÇÃO PARA MICROEMPRESA E EMPRESA DE PEQUENO PORTE</w:t>
      </w:r>
    </w:p>
    <w:p w:rsidR="00E31C29" w:rsidRPr="00F032C5" w:rsidRDefault="00E31C29" w:rsidP="00E31C29">
      <w:pPr>
        <w:spacing w:before="160"/>
        <w:ind w:right="-2"/>
        <w:jc w:val="center"/>
        <w:rPr>
          <w:b/>
          <w:color w:val="000000"/>
          <w:sz w:val="24"/>
          <w:szCs w:val="24"/>
        </w:rPr>
      </w:pPr>
    </w:p>
    <w:p w:rsidR="00E31C29" w:rsidRPr="00F032C5" w:rsidRDefault="00E31C29" w:rsidP="00E31C29">
      <w:pPr>
        <w:spacing w:before="120" w:after="120" w:line="276" w:lineRule="auto"/>
        <w:ind w:right="-2"/>
        <w:jc w:val="both"/>
        <w:rPr>
          <w:b/>
          <w:snapToGrid w:val="0"/>
          <w:sz w:val="24"/>
          <w:szCs w:val="24"/>
        </w:rPr>
      </w:pPr>
      <w:r w:rsidRPr="00F032C5">
        <w:rPr>
          <w:snapToGrid w:val="0"/>
          <w:sz w:val="24"/>
          <w:szCs w:val="24"/>
        </w:rPr>
        <w:t xml:space="preserve">A empresa _____________________________________________ CNPJ ______________________ com sede à ____________________nº_______, Bairro______________ na cidade de _________________________________, Estado de _____________, neste ato representada pelo (a) Sr.(a) __________________________________, Identidade n.º ___________________, expedida ______________, CPF ________________________, na qualidade de ___(identificar a qualificação: cargo, função, procurador)_________, </w:t>
      </w:r>
      <w:r w:rsidRPr="00F032C5">
        <w:rPr>
          <w:b/>
          <w:snapToGrid w:val="0"/>
          <w:sz w:val="24"/>
          <w:szCs w:val="24"/>
        </w:rPr>
        <w:t xml:space="preserve">DECLARA, </w:t>
      </w:r>
      <w:r w:rsidRPr="00F032C5">
        <w:rPr>
          <w:snapToGrid w:val="0"/>
          <w:sz w:val="24"/>
          <w:szCs w:val="24"/>
        </w:rPr>
        <w:t>sob as penas da lei, que se enquadra como _____________(identificar a situação da empresa ME OU EPP)__________, nos termos do art. 3º da Lei Complementar 123 de 14 de dezembro de 2006, estando apta a usufruir dos benefícios e vantagens legalmente conferidas, esclarecendo que não se enquadra em nenhuma das vedações legais, imposta pelo § 4º do art. 3º da lei citada.</w:t>
      </w:r>
    </w:p>
    <w:p w:rsidR="00E31C29" w:rsidRPr="00F032C5" w:rsidRDefault="00E31C29" w:rsidP="00E31C29">
      <w:pPr>
        <w:spacing w:before="12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spacing w:before="160"/>
        <w:ind w:right="-2"/>
        <w:jc w:val="center"/>
        <w:rPr>
          <w:b/>
          <w:color w:val="000000"/>
          <w:sz w:val="24"/>
          <w:szCs w:val="24"/>
        </w:rPr>
      </w:pPr>
    </w:p>
    <w:p w:rsidR="00E31C29" w:rsidRPr="00F032C5" w:rsidRDefault="00E31C29" w:rsidP="00E31C29">
      <w:pPr>
        <w:spacing w:before="160" w:after="12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ind w:right="-2"/>
        <w:jc w:val="center"/>
        <w:rPr>
          <w:b/>
          <w:sz w:val="24"/>
          <w:szCs w:val="24"/>
        </w:rPr>
      </w:pP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lastRenderedPageBreak/>
        <w:t>PROCESSO LICITATÓRIO Nº 049/2021</w:t>
      </w: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t>PREGÃO PRESENCIAL Nº 023/2021</w:t>
      </w:r>
    </w:p>
    <w:p w:rsidR="00E31C29" w:rsidRPr="00F032C5" w:rsidRDefault="00E31C29" w:rsidP="00E31C29">
      <w:pPr>
        <w:ind w:right="-2"/>
        <w:jc w:val="center"/>
        <w:rPr>
          <w:rFonts w:eastAsia="Calibri"/>
          <w:b/>
          <w:sz w:val="24"/>
          <w:szCs w:val="24"/>
        </w:rPr>
      </w:pPr>
    </w:p>
    <w:p w:rsidR="00E31C29" w:rsidRPr="00F032C5" w:rsidRDefault="00E31C29" w:rsidP="00E31C29">
      <w:pPr>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VIII</w:t>
      </w:r>
    </w:p>
    <w:p w:rsidR="00E31C29" w:rsidRPr="00F032C5" w:rsidRDefault="00E31C29" w:rsidP="00E31C29">
      <w:pPr>
        <w:ind w:right="-2"/>
        <w:jc w:val="center"/>
        <w:rPr>
          <w:b/>
          <w:color w:val="000000"/>
          <w:sz w:val="24"/>
          <w:szCs w:val="24"/>
        </w:rPr>
      </w:pPr>
    </w:p>
    <w:p w:rsidR="00E31C29" w:rsidRPr="00F032C5" w:rsidRDefault="00E31C29" w:rsidP="00E31C29">
      <w:pPr>
        <w:ind w:right="-2"/>
        <w:jc w:val="center"/>
        <w:rPr>
          <w:b/>
          <w:sz w:val="24"/>
          <w:szCs w:val="24"/>
        </w:rPr>
      </w:pPr>
      <w:r w:rsidRPr="00F032C5">
        <w:rPr>
          <w:b/>
          <w:sz w:val="24"/>
          <w:szCs w:val="24"/>
        </w:rPr>
        <w:t>(MODELO)</w:t>
      </w:r>
    </w:p>
    <w:p w:rsidR="00E31C29" w:rsidRPr="00F032C5" w:rsidRDefault="00E31C29" w:rsidP="00E31C29">
      <w:pPr>
        <w:ind w:right="-2"/>
        <w:jc w:val="center"/>
        <w:rPr>
          <w:sz w:val="24"/>
          <w:szCs w:val="24"/>
        </w:rPr>
      </w:pPr>
    </w:p>
    <w:p w:rsidR="00E31C29" w:rsidRPr="00F032C5" w:rsidRDefault="00E31C29" w:rsidP="00E31C29">
      <w:pPr>
        <w:jc w:val="center"/>
        <w:rPr>
          <w:b/>
          <w:sz w:val="24"/>
          <w:szCs w:val="24"/>
        </w:rPr>
      </w:pPr>
      <w:r w:rsidRPr="00F032C5">
        <w:rPr>
          <w:b/>
          <w:sz w:val="24"/>
          <w:szCs w:val="24"/>
        </w:rPr>
        <w:t xml:space="preserve">DECLARAÇÃO DE PLENO CONHECIMENTO DO EDITAL E DO OBJETO LICITADO </w:t>
      </w:r>
    </w:p>
    <w:p w:rsidR="00E31C29" w:rsidRPr="00F032C5" w:rsidRDefault="00E31C29" w:rsidP="00E31C29">
      <w:pPr>
        <w:rPr>
          <w:sz w:val="24"/>
          <w:szCs w:val="24"/>
        </w:rPr>
      </w:pP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À</w:t>
      </w: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Prefeitura de Municipal de Santa Bárbara do Monte Verde</w:t>
      </w: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Comissão Permanente de Licitações e Julgamento</w:t>
      </w:r>
    </w:p>
    <w:p w:rsidR="00E31C29" w:rsidRPr="00F032C5" w:rsidRDefault="00E31C29" w:rsidP="00E31C29">
      <w:pPr>
        <w:spacing w:line="200" w:lineRule="atLeast"/>
        <w:rPr>
          <w:rFonts w:eastAsia="Calibri"/>
          <w:sz w:val="24"/>
          <w:szCs w:val="24"/>
        </w:rPr>
      </w:pPr>
      <w:r w:rsidRPr="00F032C5">
        <w:rPr>
          <w:rFonts w:eastAsia="Calibri"/>
          <w:sz w:val="24"/>
          <w:szCs w:val="24"/>
        </w:rPr>
        <w:t>Pregão Presencial nº ___/____</w:t>
      </w:r>
    </w:p>
    <w:p w:rsidR="00E31C29" w:rsidRPr="00F032C5" w:rsidRDefault="00E31C29" w:rsidP="00E31C29">
      <w:pPr>
        <w:rPr>
          <w:sz w:val="24"/>
          <w:szCs w:val="24"/>
        </w:rPr>
      </w:pPr>
    </w:p>
    <w:p w:rsidR="00E31C29" w:rsidRPr="00F032C5" w:rsidRDefault="00E31C29" w:rsidP="00E31C29">
      <w:pPr>
        <w:rPr>
          <w:sz w:val="24"/>
          <w:szCs w:val="24"/>
        </w:rPr>
      </w:pPr>
    </w:p>
    <w:p w:rsidR="00E31C29" w:rsidRPr="00F032C5" w:rsidRDefault="00E31C29" w:rsidP="00E31C29">
      <w:pPr>
        <w:ind w:firstLine="708"/>
        <w:jc w:val="both"/>
        <w:rPr>
          <w:sz w:val="24"/>
          <w:szCs w:val="24"/>
        </w:rPr>
      </w:pPr>
      <w:r w:rsidRPr="00F032C5">
        <w:rPr>
          <w:sz w:val="24"/>
          <w:szCs w:val="24"/>
        </w:rPr>
        <w:t xml:space="preserve">A empresa (Razão Social da Licitante), CNPJ (número), sediada na Rua_________________________, nº ____, (Bairro/Cidade), através de seu Representante Legal, (Nome/CI), declara, sob as penas da Lei, que possui pleno conhecimento do objeto licitado e concorda com todas as exigências contidas no edital e anexos. </w:t>
      </w:r>
    </w:p>
    <w:p w:rsidR="00E31C29" w:rsidRPr="00F032C5" w:rsidRDefault="00E31C29" w:rsidP="00E31C29">
      <w:pPr>
        <w:autoSpaceDE w:val="0"/>
        <w:autoSpaceDN w:val="0"/>
        <w:adjustRightInd w:val="0"/>
        <w:spacing w:before="240"/>
        <w:ind w:firstLine="708"/>
        <w:rPr>
          <w:sz w:val="24"/>
          <w:szCs w:val="24"/>
          <w:lang w:eastAsia="pt-BR"/>
        </w:rPr>
      </w:pPr>
      <w:r w:rsidRPr="00F032C5">
        <w:rPr>
          <w:sz w:val="24"/>
          <w:szCs w:val="24"/>
          <w:lang w:eastAsia="pt-BR"/>
        </w:rPr>
        <w:t>Por ser expressão de verdade, firmo a presente.</w:t>
      </w:r>
    </w:p>
    <w:p w:rsidR="00E31C29" w:rsidRPr="00F032C5" w:rsidRDefault="00E31C29" w:rsidP="00E31C29">
      <w:pPr>
        <w:autoSpaceDE w:val="0"/>
        <w:autoSpaceDN w:val="0"/>
        <w:adjustRightInd w:val="0"/>
        <w:spacing w:before="240"/>
        <w:ind w:firstLine="708"/>
        <w:rPr>
          <w:sz w:val="24"/>
          <w:szCs w:val="24"/>
          <w:lang w:eastAsia="pt-BR"/>
        </w:rPr>
      </w:pPr>
    </w:p>
    <w:p w:rsidR="00E31C29" w:rsidRPr="00F032C5" w:rsidRDefault="00E31C29" w:rsidP="00E31C29">
      <w:pPr>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autoSpaceDE w:val="0"/>
        <w:autoSpaceDN w:val="0"/>
        <w:adjustRightInd w:val="0"/>
        <w:rPr>
          <w:sz w:val="24"/>
          <w:szCs w:val="24"/>
          <w:lang w:eastAsia="pt-BR"/>
        </w:rPr>
      </w:pPr>
    </w:p>
    <w:p w:rsidR="00E31C29" w:rsidRPr="00F032C5" w:rsidRDefault="00E31C29" w:rsidP="00E31C29">
      <w:pPr>
        <w:autoSpaceDE w:val="0"/>
        <w:autoSpaceDN w:val="0"/>
        <w:adjustRightInd w:val="0"/>
        <w:rPr>
          <w:sz w:val="24"/>
          <w:szCs w:val="24"/>
          <w:lang w:eastAsia="pt-BR"/>
        </w:rPr>
      </w:pPr>
    </w:p>
    <w:p w:rsidR="00E31C29" w:rsidRPr="00F032C5" w:rsidRDefault="00E31C29" w:rsidP="00E31C29">
      <w:pPr>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autoSpaceDE w:val="0"/>
        <w:autoSpaceDN w:val="0"/>
        <w:adjustRightInd w:val="0"/>
        <w:jc w:val="center"/>
        <w:rPr>
          <w:sz w:val="24"/>
          <w:szCs w:val="24"/>
          <w:lang w:eastAsia="pt-BR"/>
        </w:rPr>
      </w:pPr>
      <w:r w:rsidRPr="00F032C5">
        <w:rPr>
          <w:sz w:val="24"/>
          <w:szCs w:val="24"/>
          <w:lang w:eastAsia="pt-BR"/>
        </w:rPr>
        <w:t>(Razão Social e Carimbo do CNPJ)</w:t>
      </w: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3A7E0D" w:rsidRPr="00F032C5" w:rsidRDefault="003A7E0D" w:rsidP="00E31C29">
      <w:pPr>
        <w:spacing w:before="160"/>
        <w:ind w:right="-2"/>
        <w:jc w:val="center"/>
        <w:rPr>
          <w:rFonts w:eastAsia="Calibri"/>
          <w:b/>
          <w:sz w:val="24"/>
          <w:szCs w:val="24"/>
        </w:rPr>
      </w:pP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t>PROCESSO LICITATÓRIO Nº 049/2021</w:t>
      </w: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t>PREGÃO PRESENCIAL Nº 023/2021</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IX</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pStyle w:val="Corpodetexto3"/>
        <w:tabs>
          <w:tab w:val="left" w:pos="2160"/>
        </w:tabs>
        <w:spacing w:before="160"/>
        <w:ind w:right="-2"/>
        <w:jc w:val="center"/>
        <w:rPr>
          <w:b/>
          <w:sz w:val="24"/>
          <w:szCs w:val="24"/>
        </w:rPr>
      </w:pPr>
      <w:r w:rsidRPr="00F032C5">
        <w:rPr>
          <w:b/>
          <w:sz w:val="24"/>
          <w:szCs w:val="24"/>
        </w:rPr>
        <w:t>TERMO DE RENUNCIA</w:t>
      </w:r>
    </w:p>
    <w:p w:rsidR="00E31C29" w:rsidRPr="00F032C5" w:rsidRDefault="00E31C29" w:rsidP="00E31C29">
      <w:pPr>
        <w:pStyle w:val="Corpodetexto3"/>
        <w:tabs>
          <w:tab w:val="left" w:pos="2160"/>
        </w:tabs>
        <w:spacing w:before="160"/>
        <w:ind w:right="-2"/>
        <w:jc w:val="center"/>
        <w:rPr>
          <w:b/>
          <w:sz w:val="24"/>
          <w:szCs w:val="24"/>
        </w:rPr>
      </w:pPr>
    </w:p>
    <w:p w:rsidR="00E31C29" w:rsidRPr="00F032C5" w:rsidRDefault="00E31C29" w:rsidP="00E31C29">
      <w:pPr>
        <w:pStyle w:val="Corpodetexto3"/>
        <w:tabs>
          <w:tab w:val="left" w:pos="2160"/>
        </w:tabs>
        <w:spacing w:before="160" w:line="360" w:lineRule="auto"/>
        <w:ind w:right="-2"/>
        <w:jc w:val="both"/>
        <w:rPr>
          <w:sz w:val="24"/>
          <w:szCs w:val="24"/>
        </w:rPr>
      </w:pPr>
      <w:r w:rsidRPr="00F032C5">
        <w:rPr>
          <w:sz w:val="24"/>
          <w:szCs w:val="24"/>
        </w:rPr>
        <w:tab/>
        <w:t xml:space="preserve">Pelo presente </w:t>
      </w:r>
      <w:r w:rsidRPr="00F032C5">
        <w:rPr>
          <w:b/>
          <w:sz w:val="24"/>
          <w:szCs w:val="24"/>
        </w:rPr>
        <w:t>TERMO</w:t>
      </w:r>
      <w:r w:rsidRPr="00F032C5">
        <w:rPr>
          <w:sz w:val="24"/>
          <w:szCs w:val="24"/>
        </w:rPr>
        <w:t xml:space="preserve"> e para os devidos fins, </w:t>
      </w:r>
      <w:r w:rsidRPr="00F032C5">
        <w:rPr>
          <w:b/>
          <w:sz w:val="24"/>
          <w:szCs w:val="24"/>
        </w:rPr>
        <w:t>RENUNCIO</w:t>
      </w:r>
      <w:r w:rsidRPr="00F032C5">
        <w:rPr>
          <w:sz w:val="24"/>
          <w:szCs w:val="24"/>
        </w:rPr>
        <w:t xml:space="preserve"> ao direito de Interposição de recurso quanto ao resultado da fase de </w:t>
      </w:r>
      <w:r w:rsidRPr="00F032C5">
        <w:rPr>
          <w:b/>
          <w:sz w:val="24"/>
          <w:szCs w:val="24"/>
        </w:rPr>
        <w:t>HABILITAÇÃO DA DOCUMENTAÇÃO</w:t>
      </w:r>
      <w:r w:rsidRPr="00F032C5">
        <w:rPr>
          <w:sz w:val="24"/>
          <w:szCs w:val="24"/>
        </w:rPr>
        <w:t>, item deste Edital</w:t>
      </w:r>
      <w:r w:rsidRPr="00F032C5">
        <w:rPr>
          <w:b/>
          <w:sz w:val="24"/>
          <w:szCs w:val="24"/>
        </w:rPr>
        <w:t>, PROCESSO LICITATÓRIO Nº. __________ PREGÃO PRESENCIAL Nº. _______, PREFEITURA MUNICIPAL DE SANTA BARBARA DO MONTE VERDE – MG</w:t>
      </w:r>
      <w:r w:rsidRPr="00F032C5">
        <w:rPr>
          <w:sz w:val="24"/>
          <w:szCs w:val="24"/>
        </w:rPr>
        <w:t>. Divulgado pela Comissão Permanente de Licitação, em reunião pública de abertura de documentação e propostas, conforme registro em ata da sessão.</w:t>
      </w:r>
    </w:p>
    <w:p w:rsidR="00E31C29" w:rsidRPr="00F032C5" w:rsidRDefault="00E31C29" w:rsidP="00E31C29">
      <w:pPr>
        <w:pStyle w:val="Corpodetexto3"/>
        <w:tabs>
          <w:tab w:val="left" w:pos="2160"/>
        </w:tabs>
        <w:spacing w:before="160"/>
        <w:ind w:right="-2"/>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lastRenderedPageBreak/>
        <w:t>PROCESSO LICITATÓRIO Nº 049/2021</w:t>
      </w: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t>PREGÃO PRESENCIAL Nº 023/2021</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X</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pacing w:before="160"/>
        <w:ind w:right="-2"/>
        <w:jc w:val="center"/>
        <w:rPr>
          <w:b/>
          <w:sz w:val="24"/>
          <w:szCs w:val="24"/>
        </w:rPr>
      </w:pPr>
      <w:r w:rsidRPr="00F032C5">
        <w:rPr>
          <w:b/>
          <w:sz w:val="24"/>
          <w:szCs w:val="24"/>
        </w:rPr>
        <w:t>CREDENCIAMENTO</w:t>
      </w:r>
    </w:p>
    <w:p w:rsidR="00E31C29" w:rsidRPr="00F032C5" w:rsidRDefault="00E31C29" w:rsidP="00E31C29">
      <w:pPr>
        <w:spacing w:before="160"/>
        <w:ind w:right="-2"/>
        <w:jc w:val="both"/>
        <w:rPr>
          <w:sz w:val="24"/>
          <w:szCs w:val="24"/>
        </w:rPr>
      </w:pPr>
    </w:p>
    <w:p w:rsidR="00E31C29" w:rsidRPr="00F032C5" w:rsidRDefault="00E31C29" w:rsidP="00E31C29">
      <w:pPr>
        <w:spacing w:before="160" w:line="360" w:lineRule="auto"/>
        <w:ind w:right="-2"/>
        <w:jc w:val="both"/>
        <w:rPr>
          <w:sz w:val="24"/>
          <w:szCs w:val="24"/>
        </w:rPr>
      </w:pPr>
      <w:r w:rsidRPr="00F032C5">
        <w:rPr>
          <w:sz w:val="24"/>
          <w:szCs w:val="24"/>
        </w:rPr>
        <w:t xml:space="preserve">(nome da empresa), inscrita no CNPJ sob nº _______________, sediada na rua _______________, neste ato representada pelo (a) Sr(a)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 </w:t>
      </w:r>
      <w:r w:rsidRPr="00F032C5">
        <w:rPr>
          <w:b/>
          <w:bCs/>
          <w:sz w:val="24"/>
          <w:szCs w:val="24"/>
        </w:rPr>
        <w:t>oferta em lances verbais</w:t>
      </w:r>
      <w:r w:rsidRPr="00F032C5">
        <w:rPr>
          <w:sz w:val="24"/>
          <w:szCs w:val="24"/>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center"/>
        <w:rPr>
          <w:sz w:val="24"/>
          <w:szCs w:val="24"/>
        </w:rPr>
      </w:pPr>
      <w:r w:rsidRPr="00F032C5">
        <w:rPr>
          <w:sz w:val="24"/>
          <w:szCs w:val="24"/>
        </w:rPr>
        <w:t>(nome do município), _____ de _______________ de 20__.</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center"/>
        <w:rPr>
          <w:color w:val="000000"/>
          <w:sz w:val="24"/>
          <w:szCs w:val="24"/>
        </w:rPr>
      </w:pPr>
    </w:p>
    <w:p w:rsidR="00E31C29" w:rsidRPr="00F032C5" w:rsidRDefault="00E31C29" w:rsidP="00E31C29">
      <w:pPr>
        <w:spacing w:before="160"/>
        <w:ind w:right="-2"/>
        <w:jc w:val="center"/>
        <w:rPr>
          <w:color w:val="000000"/>
          <w:sz w:val="24"/>
          <w:szCs w:val="24"/>
        </w:rPr>
      </w:pPr>
      <w:r w:rsidRPr="00F032C5">
        <w:rPr>
          <w:color w:val="000000"/>
          <w:sz w:val="24"/>
          <w:szCs w:val="24"/>
        </w:rPr>
        <w:t>Outorgante (reconhecer firma)</w:t>
      </w:r>
    </w:p>
    <w:p w:rsidR="00E31C29" w:rsidRPr="00F032C5" w:rsidRDefault="00E31C29" w:rsidP="00E31C29">
      <w:pPr>
        <w:spacing w:before="160"/>
        <w:ind w:right="-2"/>
        <w:jc w:val="center"/>
        <w:rPr>
          <w:color w:val="000000"/>
          <w:sz w:val="24"/>
          <w:szCs w:val="24"/>
        </w:rPr>
      </w:pPr>
    </w:p>
    <w:p w:rsidR="00E31C29" w:rsidRPr="00F032C5" w:rsidRDefault="00E31C29" w:rsidP="00E31C29">
      <w:pPr>
        <w:spacing w:before="160"/>
        <w:ind w:right="-2"/>
        <w:jc w:val="center"/>
        <w:rPr>
          <w:color w:val="000000"/>
          <w:sz w:val="24"/>
          <w:szCs w:val="24"/>
        </w:rPr>
      </w:pPr>
      <w:r w:rsidRPr="00F032C5">
        <w:rPr>
          <w:color w:val="000000"/>
          <w:sz w:val="24"/>
          <w:szCs w:val="24"/>
        </w:rPr>
        <w:t>Outorgado</w:t>
      </w: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912ECD" w:rsidRPr="00F032C5" w:rsidRDefault="00912ECD"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lastRenderedPageBreak/>
        <w:t>PROCESSO LICITATÓRIO Nº 049/2021</w:t>
      </w:r>
    </w:p>
    <w:p w:rsidR="00943DFF" w:rsidRPr="00F032C5" w:rsidRDefault="00943DFF" w:rsidP="00943DFF">
      <w:pPr>
        <w:spacing w:line="200" w:lineRule="atLeast"/>
        <w:jc w:val="center"/>
        <w:rPr>
          <w:rFonts w:eastAsia="Calibri"/>
          <w:b/>
          <w:sz w:val="24"/>
          <w:szCs w:val="24"/>
        </w:rPr>
      </w:pPr>
      <w:r w:rsidRPr="00F032C5">
        <w:rPr>
          <w:rFonts w:eastAsia="Calibri"/>
          <w:b/>
          <w:sz w:val="24"/>
          <w:szCs w:val="24"/>
        </w:rPr>
        <w:t>PREGÃO PRESENCIAL Nº 023/2021</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pStyle w:val="Corpodetexto1"/>
        <w:jc w:val="center"/>
        <w:rPr>
          <w:sz w:val="24"/>
          <w:szCs w:val="24"/>
        </w:rPr>
      </w:pPr>
      <w:r w:rsidRPr="00F032C5">
        <w:rPr>
          <w:rFonts w:eastAsia="Calibri"/>
          <w:b/>
          <w:sz w:val="24"/>
          <w:szCs w:val="24"/>
        </w:rPr>
        <w:t>ANEXO XI</w:t>
      </w:r>
    </w:p>
    <w:p w:rsidR="00E31C29" w:rsidRPr="00F032C5" w:rsidRDefault="00E31C29" w:rsidP="00E31C29">
      <w:pPr>
        <w:spacing w:before="160"/>
        <w:jc w:val="center"/>
        <w:rPr>
          <w:b/>
          <w:sz w:val="24"/>
          <w:szCs w:val="24"/>
        </w:rPr>
      </w:pPr>
      <w:r w:rsidRPr="00F032C5">
        <w:rPr>
          <w:b/>
          <w:sz w:val="24"/>
          <w:szCs w:val="24"/>
        </w:rPr>
        <w:t>ATA DE REGISTRO DE PREÇOS Nº _______</w:t>
      </w:r>
    </w:p>
    <w:p w:rsidR="00E31C29" w:rsidRPr="00F032C5" w:rsidRDefault="00E31C29" w:rsidP="00E31C29">
      <w:pPr>
        <w:pStyle w:val="Textodebalo"/>
        <w:ind w:left="284"/>
        <w:jc w:val="center"/>
        <w:rPr>
          <w:rFonts w:ascii="Times New Roman" w:hAnsi="Times New Roman"/>
          <w:sz w:val="24"/>
          <w:szCs w:val="24"/>
        </w:rPr>
      </w:pPr>
    </w:p>
    <w:p w:rsidR="00E31C29" w:rsidRPr="00F032C5" w:rsidRDefault="00E31C29" w:rsidP="00E31C29">
      <w:pPr>
        <w:pStyle w:val="Textodebalo"/>
        <w:ind w:left="284"/>
        <w:jc w:val="center"/>
        <w:rPr>
          <w:rFonts w:ascii="Times New Roman" w:hAnsi="Times New Roman"/>
          <w:b/>
          <w:sz w:val="24"/>
          <w:szCs w:val="24"/>
        </w:rPr>
      </w:pPr>
      <w:r w:rsidRPr="00F032C5">
        <w:rPr>
          <w:rFonts w:ascii="Times New Roman" w:hAnsi="Times New Roman"/>
          <w:b/>
          <w:sz w:val="24"/>
          <w:szCs w:val="24"/>
        </w:rPr>
        <w:t>VALIDADE: ______</w:t>
      </w:r>
    </w:p>
    <w:p w:rsidR="005F441E" w:rsidRPr="00F032C5" w:rsidRDefault="005F441E" w:rsidP="005F441E">
      <w:pPr>
        <w:pStyle w:val="Textodebalo"/>
        <w:ind w:left="284"/>
        <w:jc w:val="center"/>
        <w:rPr>
          <w:rFonts w:ascii="Times New Roman" w:hAnsi="Times New Roman"/>
          <w:sz w:val="24"/>
          <w:szCs w:val="24"/>
        </w:rPr>
      </w:pPr>
    </w:p>
    <w:p w:rsidR="0090154E" w:rsidRPr="00F032C5" w:rsidRDefault="0090154E" w:rsidP="0090154E">
      <w:pPr>
        <w:pStyle w:val="Textodebalo"/>
        <w:ind w:firstLine="992"/>
        <w:jc w:val="both"/>
        <w:rPr>
          <w:rFonts w:ascii="Times New Roman" w:hAnsi="Times New Roman"/>
          <w:sz w:val="24"/>
          <w:szCs w:val="24"/>
        </w:rPr>
      </w:pPr>
      <w:r w:rsidRPr="00F032C5">
        <w:rPr>
          <w:rFonts w:ascii="Times New Roman" w:hAnsi="Times New Roman"/>
          <w:sz w:val="24"/>
          <w:szCs w:val="24"/>
        </w:rPr>
        <w:t xml:space="preserve">O Município de Santa Barbara do Monte Verde, neste ato representado por seu Prefeito, Sr. </w:t>
      </w:r>
      <w:r w:rsidR="005E6ED3" w:rsidRPr="00F032C5">
        <w:rPr>
          <w:rFonts w:ascii="Times New Roman" w:hAnsi="Times New Roman"/>
          <w:sz w:val="24"/>
          <w:szCs w:val="24"/>
        </w:rPr>
        <w:t>Ismael Teixeira de Paiva</w:t>
      </w:r>
      <w:r w:rsidRPr="00F032C5">
        <w:rPr>
          <w:rFonts w:ascii="Times New Roman" w:hAnsi="Times New Roman"/>
          <w:sz w:val="24"/>
          <w:szCs w:val="24"/>
        </w:rPr>
        <w:t xml:space="preserve">, doravante denominado MUNICÍPIO, com interveniência do Pregoeiro (a) ___________________, </w:t>
      </w:r>
      <w:r w:rsidR="00FD35B0" w:rsidRPr="00F032C5">
        <w:rPr>
          <w:rFonts w:ascii="Times New Roman" w:hAnsi="Times New Roman"/>
          <w:sz w:val="24"/>
          <w:szCs w:val="24"/>
        </w:rPr>
        <w:t xml:space="preserve">da Secretária de Educação </w:t>
      </w:r>
      <w:r w:rsidR="004F3010" w:rsidRPr="00F032C5">
        <w:rPr>
          <w:rFonts w:ascii="Times New Roman" w:hAnsi="Times New Roman"/>
          <w:sz w:val="24"/>
          <w:szCs w:val="24"/>
        </w:rPr>
        <w:t>_______________________</w:t>
      </w:r>
      <w:r w:rsidRPr="00F032C5">
        <w:rPr>
          <w:rFonts w:ascii="Times New Roman" w:hAnsi="Times New Roman"/>
          <w:sz w:val="24"/>
          <w:szCs w:val="24"/>
        </w:rPr>
        <w:t xml:space="preserve"> e a empresa _______________, estabelecida na rua _______________, nº _____, CNPJ nº _______________, pelo seu representante infra-assinado, doravante denominada PROMITENTE FORNECEDORA, nos </w:t>
      </w:r>
      <w:r w:rsidRPr="00F032C5">
        <w:rPr>
          <w:rFonts w:ascii="Times New Roman" w:hAnsi="Times New Roman"/>
          <w:color w:val="000000"/>
          <w:sz w:val="24"/>
          <w:szCs w:val="24"/>
        </w:rPr>
        <w:t xml:space="preserve">termos do artigo 15 da Lei Federal nº 8.666 de 21 de junho de 1993, Lei Federal n° 10.520/2002, Decreto Federal nº 3.555/00 e </w:t>
      </w:r>
      <w:r w:rsidRPr="00F032C5">
        <w:rPr>
          <w:rFonts w:ascii="Times New Roman" w:hAnsi="Times New Roman"/>
          <w:sz w:val="24"/>
          <w:szCs w:val="24"/>
        </w:rPr>
        <w:t xml:space="preserve">Decreto Municipal nº 015/2009 e 016/2009 e </w:t>
      </w:r>
      <w:r w:rsidRPr="00F032C5">
        <w:rPr>
          <w:rFonts w:ascii="Times New Roman" w:hAnsi="Times New Roman"/>
          <w:color w:val="000000"/>
          <w:sz w:val="24"/>
          <w:szCs w:val="24"/>
        </w:rPr>
        <w:t>das demais normas legais aplicáveis e,</w:t>
      </w:r>
      <w:r w:rsidRPr="00F032C5">
        <w:rPr>
          <w:rFonts w:ascii="Times New Roman" w:hAnsi="Times New Roman"/>
          <w:sz w:val="24"/>
          <w:szCs w:val="24"/>
        </w:rPr>
        <w:t xml:space="preserve"> considerando o resultado do PREGÃO PRESENCIAL nº </w:t>
      </w:r>
      <w:r w:rsidR="00943DFF" w:rsidRPr="00F032C5">
        <w:rPr>
          <w:rFonts w:ascii="Times New Roman" w:hAnsi="Times New Roman"/>
          <w:sz w:val="24"/>
          <w:szCs w:val="24"/>
        </w:rPr>
        <w:t>023</w:t>
      </w:r>
      <w:r w:rsidR="00E31C29" w:rsidRPr="00F032C5">
        <w:rPr>
          <w:rFonts w:ascii="Times New Roman" w:hAnsi="Times New Roman"/>
          <w:sz w:val="24"/>
          <w:szCs w:val="24"/>
        </w:rPr>
        <w:t>/2021</w:t>
      </w:r>
      <w:r w:rsidRPr="00F032C5">
        <w:rPr>
          <w:rFonts w:ascii="Times New Roman" w:hAnsi="Times New Roman"/>
          <w:sz w:val="24"/>
          <w:szCs w:val="24"/>
        </w:rPr>
        <w:t xml:space="preserve">, para  </w:t>
      </w:r>
      <w:r w:rsidRPr="00F032C5">
        <w:rPr>
          <w:rFonts w:ascii="Times New Roman" w:hAnsi="Times New Roman"/>
          <w:b/>
          <w:bCs/>
          <w:sz w:val="24"/>
          <w:szCs w:val="24"/>
        </w:rPr>
        <w:t>REGISTRO DE PREÇOS</w:t>
      </w:r>
      <w:r w:rsidRPr="00F032C5">
        <w:rPr>
          <w:rFonts w:ascii="Times New Roman" w:hAnsi="Times New Roman"/>
          <w:sz w:val="24"/>
          <w:szCs w:val="24"/>
        </w:rPr>
        <w:t xml:space="preserve">, conforme consta do processo administrativo próprio nº </w:t>
      </w:r>
      <w:r w:rsidR="00943DFF" w:rsidRPr="00F032C5">
        <w:rPr>
          <w:rFonts w:ascii="Times New Roman" w:hAnsi="Times New Roman"/>
          <w:sz w:val="24"/>
          <w:szCs w:val="24"/>
        </w:rPr>
        <w:t>049</w:t>
      </w:r>
      <w:r w:rsidR="00E31C29" w:rsidRPr="00F032C5">
        <w:rPr>
          <w:rFonts w:ascii="Times New Roman" w:hAnsi="Times New Roman"/>
          <w:sz w:val="24"/>
          <w:szCs w:val="24"/>
        </w:rPr>
        <w:t>/2021</w:t>
      </w:r>
      <w:r w:rsidRPr="00F032C5">
        <w:rPr>
          <w:rFonts w:ascii="Times New Roman" w:hAnsi="Times New Roman"/>
          <w:sz w:val="24"/>
          <w:szCs w:val="24"/>
        </w:rPr>
        <w:t>, firmam a presente Ata de Registro de Preços, obedecidas as disposições da Lei Federal nº 8.666/93, suas alterações posteriores e as condições seguintes:</w:t>
      </w:r>
    </w:p>
    <w:p w:rsidR="0090154E" w:rsidRPr="00F032C5" w:rsidRDefault="0090154E" w:rsidP="0090154E">
      <w:pPr>
        <w:pStyle w:val="Corpodetexto11"/>
        <w:ind w:left="568" w:firstLine="424"/>
        <w:rPr>
          <w:sz w:val="16"/>
          <w:szCs w:val="16"/>
        </w:rPr>
      </w:pPr>
    </w:p>
    <w:p w:rsidR="0090154E" w:rsidRPr="00F032C5" w:rsidRDefault="0090154E" w:rsidP="0090154E">
      <w:pPr>
        <w:pStyle w:val="Corpodetexto11"/>
        <w:jc w:val="center"/>
        <w:rPr>
          <w:b/>
          <w:bCs/>
          <w:sz w:val="24"/>
          <w:szCs w:val="24"/>
        </w:rPr>
      </w:pPr>
      <w:r w:rsidRPr="00F032C5">
        <w:rPr>
          <w:b/>
          <w:bCs/>
          <w:sz w:val="24"/>
          <w:szCs w:val="24"/>
        </w:rPr>
        <w:t>CLÁUSULA PRIMEIRA</w:t>
      </w:r>
    </w:p>
    <w:p w:rsidR="0090154E" w:rsidRPr="00F032C5" w:rsidRDefault="0090154E" w:rsidP="0090154E">
      <w:pPr>
        <w:pStyle w:val="Corpodetexto11"/>
        <w:jc w:val="center"/>
        <w:rPr>
          <w:b/>
          <w:bCs/>
          <w:sz w:val="24"/>
          <w:szCs w:val="24"/>
        </w:rPr>
      </w:pPr>
      <w:r w:rsidRPr="00F032C5">
        <w:rPr>
          <w:b/>
          <w:bCs/>
          <w:sz w:val="24"/>
          <w:szCs w:val="24"/>
        </w:rPr>
        <w:t>DO OBJETO</w:t>
      </w:r>
    </w:p>
    <w:p w:rsidR="0090154E" w:rsidRPr="00F032C5" w:rsidRDefault="0090154E" w:rsidP="00C93487">
      <w:pPr>
        <w:pStyle w:val="Corpodetexto11"/>
        <w:numPr>
          <w:ilvl w:val="1"/>
          <w:numId w:val="7"/>
        </w:numPr>
        <w:spacing w:before="120"/>
        <w:rPr>
          <w:sz w:val="24"/>
          <w:szCs w:val="24"/>
        </w:rPr>
      </w:pPr>
      <w:r w:rsidRPr="00F032C5">
        <w:rPr>
          <w:sz w:val="24"/>
          <w:szCs w:val="24"/>
        </w:rPr>
        <w:t>- Através da presente ata ficam registrados os seguintes preços, abaixo especificados:</w:t>
      </w:r>
    </w:p>
    <w:p w:rsidR="0090154E" w:rsidRPr="00F032C5" w:rsidRDefault="0090154E" w:rsidP="0090154E">
      <w:pPr>
        <w:rPr>
          <w:b/>
          <w:color w:val="FF0000"/>
        </w:rPr>
      </w:pPr>
    </w:p>
    <w:tbl>
      <w:tblPr>
        <w:tblW w:w="8910" w:type="dxa"/>
        <w:tblInd w:w="75" w:type="dxa"/>
        <w:tblCellMar>
          <w:left w:w="70" w:type="dxa"/>
          <w:right w:w="70" w:type="dxa"/>
        </w:tblCellMar>
        <w:tblLook w:val="04A0"/>
      </w:tblPr>
      <w:tblGrid>
        <w:gridCol w:w="672"/>
        <w:gridCol w:w="3782"/>
        <w:gridCol w:w="786"/>
        <w:gridCol w:w="655"/>
        <w:gridCol w:w="968"/>
        <w:gridCol w:w="952"/>
        <w:gridCol w:w="1095"/>
      </w:tblGrid>
      <w:tr w:rsidR="00BA744A" w:rsidRPr="00F032C5"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A744A" w:rsidRPr="00F032C5" w:rsidRDefault="003A7E0D" w:rsidP="00BA744A">
            <w:pPr>
              <w:suppressAutoHyphens w:val="0"/>
              <w:jc w:val="center"/>
              <w:rPr>
                <w:b/>
                <w:bCs/>
                <w:color w:val="000000"/>
                <w:lang w:eastAsia="pt-BR"/>
              </w:rPr>
            </w:pPr>
            <w:r w:rsidRPr="00F032C5">
              <w:rPr>
                <w:b/>
                <w:bCs/>
                <w:color w:val="000000"/>
                <w:lang w:eastAsia="pt-BR"/>
              </w:rPr>
              <w:t>MATERIAL DIDÁTICO</w:t>
            </w:r>
          </w:p>
        </w:tc>
      </w:tr>
      <w:tr w:rsidR="00AC039A" w:rsidRPr="00F032C5"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C039A" w:rsidRPr="00F032C5" w:rsidRDefault="00AC039A" w:rsidP="00BA744A">
            <w:pPr>
              <w:suppressAutoHyphens w:val="0"/>
              <w:jc w:val="center"/>
              <w:rPr>
                <w:b/>
                <w:bCs/>
                <w:color w:val="000000"/>
                <w:lang w:eastAsia="pt-BR"/>
              </w:rPr>
            </w:pPr>
            <w:r w:rsidRPr="00F032C5">
              <w:rPr>
                <w:b/>
                <w:bCs/>
                <w:color w:val="000000"/>
                <w:lang w:eastAsia="pt-BR"/>
              </w:rPr>
              <w:t>SETOR</w:t>
            </w:r>
          </w:p>
        </w:tc>
      </w:tr>
      <w:tr w:rsidR="00BA744A" w:rsidRPr="00F032C5"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A744A" w:rsidRPr="00F032C5" w:rsidRDefault="00BA744A" w:rsidP="00BA744A">
            <w:pPr>
              <w:suppressAutoHyphens w:val="0"/>
              <w:rPr>
                <w:b/>
                <w:color w:val="000000"/>
                <w:sz w:val="18"/>
                <w:szCs w:val="18"/>
                <w:lang w:eastAsia="pt-BR"/>
              </w:rPr>
            </w:pPr>
            <w:r w:rsidRPr="00F032C5">
              <w:rPr>
                <w:b/>
                <w:color w:val="000000"/>
                <w:sz w:val="18"/>
                <w:szCs w:val="18"/>
                <w:lang w:eastAsia="pt-BR"/>
              </w:rPr>
              <w:t>ITEM</w:t>
            </w:r>
          </w:p>
        </w:tc>
        <w:tc>
          <w:tcPr>
            <w:tcW w:w="3782" w:type="dxa"/>
            <w:tcBorders>
              <w:top w:val="nil"/>
              <w:left w:val="nil"/>
              <w:bottom w:val="single" w:sz="4" w:space="0" w:color="auto"/>
              <w:right w:val="single" w:sz="4" w:space="0" w:color="auto"/>
            </w:tcBorders>
            <w:shd w:val="clear" w:color="auto" w:fill="auto"/>
            <w:vAlign w:val="center"/>
            <w:hideMark/>
          </w:tcPr>
          <w:p w:rsidR="00BA744A" w:rsidRPr="00F032C5" w:rsidRDefault="00E95029" w:rsidP="005E6ED3">
            <w:pPr>
              <w:suppressAutoHyphens w:val="0"/>
              <w:jc w:val="center"/>
              <w:rPr>
                <w:b/>
                <w:bCs/>
                <w:color w:val="000000"/>
                <w:sz w:val="18"/>
                <w:szCs w:val="18"/>
                <w:lang w:eastAsia="pt-BR"/>
              </w:rPr>
            </w:pPr>
            <w:r w:rsidRPr="00F032C5">
              <w:rPr>
                <w:b/>
                <w:bCs/>
                <w:color w:val="000000"/>
                <w:sz w:val="18"/>
                <w:szCs w:val="18"/>
                <w:lang w:eastAsia="pt-BR"/>
              </w:rPr>
              <w:t>PRODUTO</w:t>
            </w:r>
          </w:p>
        </w:tc>
        <w:tc>
          <w:tcPr>
            <w:tcW w:w="786"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QTDE.</w:t>
            </w:r>
          </w:p>
        </w:tc>
        <w:tc>
          <w:tcPr>
            <w:tcW w:w="655"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UNID.</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MARCA</w:t>
            </w:r>
          </w:p>
        </w:tc>
        <w:tc>
          <w:tcPr>
            <w:tcW w:w="952" w:type="dxa"/>
            <w:tcBorders>
              <w:top w:val="single" w:sz="4" w:space="0" w:color="auto"/>
              <w:left w:val="nil"/>
              <w:bottom w:val="single" w:sz="4" w:space="0" w:color="auto"/>
              <w:right w:val="single" w:sz="4" w:space="0" w:color="auto"/>
            </w:tcBorders>
            <w:shd w:val="clear" w:color="auto" w:fill="auto"/>
            <w:vAlign w:val="center"/>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VR.UNIT.</w:t>
            </w:r>
          </w:p>
        </w:tc>
        <w:tc>
          <w:tcPr>
            <w:tcW w:w="1095"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VR.TOTAL</w:t>
            </w:r>
          </w:p>
        </w:tc>
      </w:tr>
      <w:tr w:rsidR="00BA744A" w:rsidRPr="00F032C5"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F032C5"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F032C5" w:rsidRDefault="00BA744A" w:rsidP="00BA744A">
            <w:pPr>
              <w:suppressAutoHyphens w:val="0"/>
              <w:rPr>
                <w:color w:val="000000"/>
                <w:lang w:eastAsia="pt-BR"/>
              </w:rPr>
            </w:pPr>
          </w:p>
        </w:tc>
        <w:tc>
          <w:tcPr>
            <w:tcW w:w="1095" w:type="dxa"/>
            <w:tcBorders>
              <w:top w:val="nil"/>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r>
      <w:tr w:rsidR="00BA744A" w:rsidRPr="00F032C5"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F032C5"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F032C5" w:rsidRDefault="00BA744A" w:rsidP="00BA744A">
            <w:pPr>
              <w:suppressAutoHyphens w:val="0"/>
              <w:rPr>
                <w:color w:val="000000"/>
                <w:lang w:eastAsia="pt-BR"/>
              </w:rPr>
            </w:pPr>
          </w:p>
        </w:tc>
        <w:tc>
          <w:tcPr>
            <w:tcW w:w="1095" w:type="dxa"/>
            <w:tcBorders>
              <w:top w:val="nil"/>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r>
    </w:tbl>
    <w:p w:rsidR="004F3010" w:rsidRPr="00F032C5" w:rsidRDefault="004F3010" w:rsidP="0090154E">
      <w:pPr>
        <w:rPr>
          <w:b/>
          <w:color w:val="FF0000"/>
        </w:rPr>
      </w:pPr>
    </w:p>
    <w:p w:rsidR="00436BDD" w:rsidRPr="00F032C5" w:rsidRDefault="00436BDD" w:rsidP="007A68B0">
      <w:pPr>
        <w:pStyle w:val="PargrafodaLista"/>
        <w:numPr>
          <w:ilvl w:val="1"/>
          <w:numId w:val="7"/>
        </w:numPr>
        <w:tabs>
          <w:tab w:val="clear" w:pos="720"/>
          <w:tab w:val="num" w:pos="0"/>
        </w:tabs>
        <w:spacing w:after="120"/>
        <w:ind w:left="0" w:firstLine="0"/>
        <w:jc w:val="both"/>
        <w:rPr>
          <w:sz w:val="24"/>
          <w:szCs w:val="24"/>
        </w:rPr>
      </w:pPr>
      <w:r w:rsidRPr="00F032C5">
        <w:rPr>
          <w:sz w:val="24"/>
          <w:szCs w:val="24"/>
        </w:rPr>
        <w:t>– A detentora da Ata de Registro, quando da solicitação pelo Setor de Compras deverá atender às seguintes exigências:</w:t>
      </w:r>
    </w:p>
    <w:p w:rsidR="007A68B0" w:rsidRPr="00F032C5" w:rsidRDefault="007A68B0" w:rsidP="00943DFF">
      <w:pPr>
        <w:spacing w:after="120"/>
        <w:jc w:val="both"/>
        <w:rPr>
          <w:rFonts w:eastAsia="Calibri"/>
          <w:sz w:val="24"/>
          <w:szCs w:val="24"/>
        </w:rPr>
      </w:pPr>
      <w:r w:rsidRPr="00F032C5">
        <w:rPr>
          <w:sz w:val="24"/>
          <w:szCs w:val="24"/>
        </w:rPr>
        <w:t>1.3</w:t>
      </w:r>
      <w:r w:rsidRPr="00F032C5">
        <w:rPr>
          <w:rFonts w:eastAsia="Calibri"/>
          <w:sz w:val="24"/>
          <w:szCs w:val="24"/>
        </w:rPr>
        <w:t xml:space="preserve"> - </w:t>
      </w:r>
      <w:r w:rsidR="00943DFF" w:rsidRPr="00F032C5">
        <w:rPr>
          <w:rFonts w:eastAsia="Calibri"/>
          <w:sz w:val="24"/>
          <w:szCs w:val="24"/>
        </w:rPr>
        <w:t>Os itens licitados deverão ser entregues no Setor de Compras da Prefeitura Municipal de Santa Bárbara do Monte Verde/MG, situada à Praça Barão de Santa Bárbara, nº 57, Centro, Santa Bárbara do Monte Verde/MG, no horário de 08h00min a 17h00min, dentro da necessidade e quantidades apresentadas, os produtos deverão ser entregues no máximo 05 (cinco) após o recebimento da nota de fornecimento do Setor Responsável da Prefeitura de Santa Bárbara do Monte Verde</w:t>
      </w:r>
      <w:r w:rsidRPr="00F032C5">
        <w:rPr>
          <w:rFonts w:eastAsia="Calibri"/>
          <w:sz w:val="24"/>
          <w:szCs w:val="24"/>
        </w:rPr>
        <w:t>.</w:t>
      </w:r>
    </w:p>
    <w:p w:rsidR="007A68B0" w:rsidRPr="00F032C5" w:rsidRDefault="007A68B0" w:rsidP="007A68B0">
      <w:pPr>
        <w:spacing w:after="120"/>
        <w:jc w:val="both"/>
        <w:rPr>
          <w:rFonts w:eastAsia="Calibri"/>
          <w:sz w:val="24"/>
          <w:szCs w:val="24"/>
        </w:rPr>
      </w:pPr>
      <w:r w:rsidRPr="00F032C5">
        <w:rPr>
          <w:rFonts w:eastAsia="Calibri"/>
          <w:sz w:val="24"/>
          <w:szCs w:val="24"/>
        </w:rPr>
        <w:t>1.4 - Os fornecimentos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48 (quarenta e oito) horas, contados a partir da notificação.</w:t>
      </w:r>
    </w:p>
    <w:p w:rsidR="00436BDD" w:rsidRPr="00F032C5" w:rsidRDefault="007A68B0" w:rsidP="007A68B0">
      <w:pPr>
        <w:spacing w:before="120"/>
        <w:jc w:val="both"/>
        <w:rPr>
          <w:sz w:val="24"/>
          <w:szCs w:val="24"/>
        </w:rPr>
      </w:pPr>
      <w:r w:rsidRPr="00F032C5">
        <w:rPr>
          <w:sz w:val="24"/>
          <w:szCs w:val="24"/>
        </w:rPr>
        <w:lastRenderedPageBreak/>
        <w:t>1.5</w:t>
      </w:r>
      <w:r w:rsidR="00436BDD" w:rsidRPr="00F032C5">
        <w:rPr>
          <w:sz w:val="24"/>
          <w:szCs w:val="24"/>
        </w:rPr>
        <w:t xml:space="preserve"> - Os produtos deverão ter validade mínima de </w:t>
      </w:r>
      <w:r w:rsidRPr="00F032C5">
        <w:rPr>
          <w:sz w:val="24"/>
          <w:szCs w:val="24"/>
        </w:rPr>
        <w:t>06 (seis</w:t>
      </w:r>
      <w:r w:rsidR="00436BDD" w:rsidRPr="00F032C5">
        <w:rPr>
          <w:sz w:val="24"/>
          <w:szCs w:val="24"/>
        </w:rPr>
        <w:t>) meses a contar da data da efetiva entrega dos mesmos no endereço supracitado.</w:t>
      </w:r>
    </w:p>
    <w:p w:rsidR="0090154E" w:rsidRPr="00F032C5" w:rsidRDefault="0090154E" w:rsidP="00C93487">
      <w:pPr>
        <w:pStyle w:val="Corpodetexto11"/>
        <w:spacing w:before="120"/>
        <w:jc w:val="center"/>
        <w:rPr>
          <w:b/>
          <w:bCs/>
          <w:sz w:val="24"/>
          <w:szCs w:val="24"/>
        </w:rPr>
      </w:pPr>
      <w:r w:rsidRPr="00F032C5">
        <w:rPr>
          <w:b/>
          <w:bCs/>
          <w:sz w:val="24"/>
          <w:szCs w:val="24"/>
        </w:rPr>
        <w:t>CLÁUSULA SEGUNDA</w:t>
      </w:r>
    </w:p>
    <w:p w:rsidR="0090154E" w:rsidRPr="00F032C5" w:rsidRDefault="0090154E" w:rsidP="0090154E">
      <w:pPr>
        <w:pStyle w:val="Corpodetexto11"/>
        <w:jc w:val="center"/>
        <w:rPr>
          <w:b/>
          <w:bCs/>
          <w:sz w:val="24"/>
          <w:szCs w:val="24"/>
        </w:rPr>
      </w:pPr>
      <w:r w:rsidRPr="00F032C5">
        <w:rPr>
          <w:b/>
          <w:bCs/>
          <w:sz w:val="24"/>
          <w:szCs w:val="24"/>
        </w:rPr>
        <w:t>DA VALIDADE DO REGISTRO DE PREÇOS</w:t>
      </w:r>
    </w:p>
    <w:p w:rsidR="0090154E" w:rsidRPr="00F032C5" w:rsidRDefault="0090154E" w:rsidP="00C93487">
      <w:pPr>
        <w:pStyle w:val="Corpodetexto11"/>
        <w:tabs>
          <w:tab w:val="left" w:pos="1701"/>
        </w:tabs>
        <w:spacing w:before="120"/>
        <w:rPr>
          <w:sz w:val="24"/>
          <w:szCs w:val="24"/>
        </w:rPr>
      </w:pPr>
      <w:r w:rsidRPr="00F032C5">
        <w:rPr>
          <w:sz w:val="24"/>
          <w:szCs w:val="24"/>
        </w:rPr>
        <w:t xml:space="preserve">2.1 - A presente Ata de Registro de Preços terá </w:t>
      </w:r>
      <w:r w:rsidR="007A68B0" w:rsidRPr="00F032C5">
        <w:rPr>
          <w:sz w:val="24"/>
          <w:szCs w:val="24"/>
        </w:rPr>
        <w:t>validade de 12 (doze) meses</w:t>
      </w:r>
      <w:r w:rsidRPr="00F032C5">
        <w:rPr>
          <w:sz w:val="24"/>
          <w:szCs w:val="24"/>
        </w:rPr>
        <w:t>, contados a partir da data de assinatura.</w:t>
      </w:r>
    </w:p>
    <w:p w:rsidR="0090154E" w:rsidRPr="00F032C5" w:rsidRDefault="0090154E" w:rsidP="00C93487">
      <w:pPr>
        <w:pStyle w:val="Corpodetexto11"/>
        <w:tabs>
          <w:tab w:val="left" w:pos="1701"/>
        </w:tabs>
        <w:spacing w:before="120"/>
        <w:rPr>
          <w:sz w:val="24"/>
          <w:szCs w:val="24"/>
        </w:rPr>
      </w:pPr>
      <w:r w:rsidRPr="00F032C5">
        <w:rPr>
          <w:sz w:val="24"/>
          <w:szCs w:val="24"/>
        </w:rPr>
        <w:t xml:space="preserve">2.2 - Nos termos do § 4º do artigo 15 da Lei Federal nº 8.666/93, durante o prazo de validade desta Ata de Registro de Preços, o Município de Santa Barbara do Monte Verde não será obrigado </w:t>
      </w:r>
      <w:r w:rsidR="007502E8" w:rsidRPr="00F032C5">
        <w:rPr>
          <w:sz w:val="24"/>
          <w:szCs w:val="24"/>
        </w:rPr>
        <w:t>à</w:t>
      </w:r>
      <w:r w:rsidRPr="00F032C5">
        <w:rPr>
          <w:sz w:val="24"/>
          <w:szCs w:val="24"/>
        </w:rPr>
        <w:t xml:space="preserve"> aquisição, exclusivamente por seu intermédio, os materiais referidos na cláusula primeira, podendo utilizar, para tanto, outros meios, desde que permitidos em lei, sem que, desse fato, caiba recurso ou indenização de qualquer espécie à empresa detentora.</w:t>
      </w:r>
    </w:p>
    <w:p w:rsidR="0090154E" w:rsidRPr="00F032C5" w:rsidRDefault="0090154E" w:rsidP="00C93487">
      <w:pPr>
        <w:pStyle w:val="Corpodetexto11"/>
        <w:tabs>
          <w:tab w:val="left" w:pos="1701"/>
        </w:tabs>
        <w:spacing w:before="120"/>
        <w:rPr>
          <w:sz w:val="24"/>
          <w:szCs w:val="24"/>
        </w:rPr>
      </w:pPr>
      <w:r w:rsidRPr="00F032C5">
        <w:rPr>
          <w:sz w:val="24"/>
          <w:szCs w:val="24"/>
        </w:rPr>
        <w:t xml:space="preserve">2.3 - Em cada aquisição decorrente desta Ata serão observadas, quanto ao preço, </w:t>
      </w:r>
      <w:r w:rsidR="005717A9" w:rsidRPr="00F032C5">
        <w:rPr>
          <w:sz w:val="24"/>
          <w:szCs w:val="24"/>
        </w:rPr>
        <w:t>às</w:t>
      </w:r>
      <w:r w:rsidRPr="00F032C5">
        <w:rPr>
          <w:sz w:val="24"/>
          <w:szCs w:val="24"/>
        </w:rPr>
        <w:t xml:space="preserve"> cláusulas e condições constantes do edital do Pregão Presencial nº </w:t>
      </w:r>
      <w:r w:rsidR="00943DFF" w:rsidRPr="00F032C5">
        <w:rPr>
          <w:sz w:val="24"/>
          <w:szCs w:val="24"/>
        </w:rPr>
        <w:t>049</w:t>
      </w:r>
      <w:r w:rsidR="00E31C29" w:rsidRPr="00F032C5">
        <w:rPr>
          <w:sz w:val="24"/>
          <w:szCs w:val="24"/>
        </w:rPr>
        <w:t>/2021</w:t>
      </w:r>
      <w:r w:rsidR="005717A9" w:rsidRPr="00F032C5">
        <w:rPr>
          <w:sz w:val="24"/>
          <w:szCs w:val="24"/>
        </w:rPr>
        <w:t xml:space="preserve">, </w:t>
      </w:r>
      <w:r w:rsidRPr="00F032C5">
        <w:rPr>
          <w:sz w:val="24"/>
          <w:szCs w:val="24"/>
        </w:rPr>
        <w:t xml:space="preserve">Processo </w:t>
      </w:r>
      <w:r w:rsidR="00922DA7" w:rsidRPr="00F032C5">
        <w:rPr>
          <w:sz w:val="24"/>
          <w:szCs w:val="24"/>
        </w:rPr>
        <w:t xml:space="preserve">Licitatório nº </w:t>
      </w:r>
      <w:r w:rsidR="00943DFF" w:rsidRPr="00F032C5">
        <w:rPr>
          <w:sz w:val="24"/>
          <w:szCs w:val="24"/>
        </w:rPr>
        <w:t>023</w:t>
      </w:r>
      <w:r w:rsidR="00E31C29" w:rsidRPr="00F032C5">
        <w:rPr>
          <w:sz w:val="24"/>
          <w:szCs w:val="24"/>
        </w:rPr>
        <w:t>/2021</w:t>
      </w:r>
      <w:r w:rsidRPr="00F032C5">
        <w:rPr>
          <w:sz w:val="24"/>
          <w:szCs w:val="24"/>
        </w:rPr>
        <w:t>, que a precedeu e integra o presente instrumento de compromisso, independente de transcrição, por ser de pleno conhecimento das partes.</w:t>
      </w:r>
    </w:p>
    <w:p w:rsidR="0090154E" w:rsidRPr="00F032C5" w:rsidRDefault="0090154E" w:rsidP="00C93487">
      <w:pPr>
        <w:spacing w:before="120"/>
        <w:jc w:val="center"/>
        <w:rPr>
          <w:b/>
          <w:bCs/>
          <w:sz w:val="24"/>
          <w:szCs w:val="24"/>
        </w:rPr>
      </w:pPr>
      <w:r w:rsidRPr="00F032C5">
        <w:rPr>
          <w:b/>
          <w:bCs/>
          <w:sz w:val="24"/>
          <w:szCs w:val="24"/>
        </w:rPr>
        <w:t>CLÁUSULA TERCEIRA</w:t>
      </w:r>
    </w:p>
    <w:p w:rsidR="0090154E" w:rsidRPr="00F032C5" w:rsidRDefault="0090154E" w:rsidP="0090154E">
      <w:pPr>
        <w:jc w:val="center"/>
        <w:rPr>
          <w:b/>
          <w:bCs/>
          <w:sz w:val="24"/>
          <w:szCs w:val="24"/>
        </w:rPr>
      </w:pPr>
      <w:r w:rsidRPr="00F032C5">
        <w:rPr>
          <w:b/>
          <w:bCs/>
          <w:sz w:val="24"/>
          <w:szCs w:val="24"/>
        </w:rPr>
        <w:t>DO PAGAMENTO</w:t>
      </w:r>
    </w:p>
    <w:p w:rsidR="0090154E" w:rsidRPr="00F032C5" w:rsidRDefault="0090154E" w:rsidP="00C93487">
      <w:pPr>
        <w:spacing w:before="120" w:line="240" w:lineRule="atLeast"/>
        <w:jc w:val="both"/>
        <w:rPr>
          <w:sz w:val="24"/>
          <w:szCs w:val="24"/>
        </w:rPr>
      </w:pPr>
      <w:r w:rsidRPr="00F032C5">
        <w:rPr>
          <w:sz w:val="24"/>
          <w:szCs w:val="24"/>
        </w:rPr>
        <w:t xml:space="preserve">3.1 - Os pagamentos serão efetuados em até </w:t>
      </w:r>
      <w:r w:rsidR="00922DA7" w:rsidRPr="00F032C5">
        <w:rPr>
          <w:sz w:val="24"/>
          <w:szCs w:val="24"/>
        </w:rPr>
        <w:t>15 (quinze)</w:t>
      </w:r>
      <w:r w:rsidRPr="00F032C5">
        <w:rPr>
          <w:sz w:val="24"/>
          <w:szCs w:val="24"/>
        </w:rPr>
        <w:t xml:space="preserve"> dias contados da data da liberação da nota fiscal pelo setor competente, mediante depósito na seguinte conta bancária da detentora da ata, ou através de cheque:</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Banco: </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Agência: </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Conta: </w:t>
      </w:r>
    </w:p>
    <w:p w:rsidR="0090154E" w:rsidRPr="00F032C5" w:rsidRDefault="0090154E" w:rsidP="00C93487">
      <w:pPr>
        <w:pStyle w:val="Corpodetexto"/>
        <w:spacing w:before="120" w:line="240" w:lineRule="atLeast"/>
        <w:rPr>
          <w:rFonts w:ascii="Times New Roman" w:hAnsi="Times New Roman"/>
          <w:sz w:val="24"/>
          <w:szCs w:val="24"/>
        </w:rPr>
      </w:pPr>
      <w:r w:rsidRPr="00F032C5">
        <w:rPr>
          <w:rFonts w:ascii="Times New Roman" w:hAnsi="Times New Roman"/>
          <w:sz w:val="24"/>
          <w:szCs w:val="24"/>
        </w:rPr>
        <w:t>3.2 - A nota fiscal somente será liberada quando o cumprimento do empenho estiver em total conformidade com as especificações exigidas pelo Município.</w:t>
      </w:r>
    </w:p>
    <w:p w:rsidR="0090154E" w:rsidRPr="00F032C5" w:rsidRDefault="0090154E" w:rsidP="00C93487">
      <w:pPr>
        <w:spacing w:before="120" w:line="240" w:lineRule="atLeast"/>
        <w:jc w:val="both"/>
        <w:rPr>
          <w:sz w:val="24"/>
          <w:szCs w:val="24"/>
        </w:rPr>
      </w:pPr>
      <w:r w:rsidRPr="00F032C5">
        <w:rPr>
          <w:sz w:val="24"/>
          <w:szCs w:val="24"/>
        </w:rPr>
        <w:t>3.3 - Na eventualidade de aplicação de multas, estas deverão ser liquidadas simultaneamente com parcela vinculada ao evento cujo descumprimento der origem à aplicação da penalidade.</w:t>
      </w:r>
    </w:p>
    <w:p w:rsidR="0090154E" w:rsidRPr="00F032C5" w:rsidRDefault="0090154E" w:rsidP="00C93487">
      <w:pPr>
        <w:spacing w:before="120" w:line="240" w:lineRule="atLeast"/>
        <w:jc w:val="both"/>
        <w:rPr>
          <w:sz w:val="24"/>
          <w:szCs w:val="24"/>
        </w:rPr>
      </w:pPr>
      <w:r w:rsidRPr="00F032C5">
        <w:rPr>
          <w:sz w:val="24"/>
          <w:szCs w:val="24"/>
        </w:rPr>
        <w:t>3.4 - As notas fiscais deverão ser emitidas em moeda corrente do País, em 03 (três) vias.</w:t>
      </w:r>
    </w:p>
    <w:p w:rsidR="0090154E" w:rsidRPr="00F032C5" w:rsidRDefault="0090154E" w:rsidP="00C93487">
      <w:pPr>
        <w:spacing w:before="120" w:line="240" w:lineRule="atLeast"/>
        <w:jc w:val="both"/>
        <w:rPr>
          <w:sz w:val="24"/>
          <w:szCs w:val="24"/>
        </w:rPr>
      </w:pPr>
      <w:r w:rsidRPr="00F032C5">
        <w:rPr>
          <w:sz w:val="24"/>
          <w:szCs w:val="24"/>
        </w:rPr>
        <w:t>3.4.1 Juntamente com a nota fiscal, a contratada deverá apresentar o certificado de regularidade do FGTS e CND do INSS quando essas se derem por vencidas.</w:t>
      </w:r>
    </w:p>
    <w:p w:rsidR="0090154E" w:rsidRPr="00F032C5" w:rsidRDefault="0090154E" w:rsidP="00C93487">
      <w:pPr>
        <w:spacing w:before="120"/>
        <w:jc w:val="both"/>
        <w:rPr>
          <w:sz w:val="24"/>
          <w:szCs w:val="24"/>
        </w:rPr>
      </w:pPr>
      <w:r w:rsidRPr="00F032C5">
        <w:rPr>
          <w:sz w:val="24"/>
          <w:szCs w:val="24"/>
        </w:rPr>
        <w:t>3.5 - O CNPJ da Detentora da Ata constante da nota fiscal e fatura deverá ser o mesmo da documentação apresentada no procedimento licitatório.</w:t>
      </w:r>
    </w:p>
    <w:p w:rsidR="0090154E" w:rsidRPr="00F032C5" w:rsidRDefault="0090154E" w:rsidP="00C93487">
      <w:pPr>
        <w:spacing w:before="120"/>
        <w:jc w:val="both"/>
        <w:rPr>
          <w:sz w:val="24"/>
          <w:szCs w:val="24"/>
        </w:rPr>
      </w:pPr>
      <w:r w:rsidRPr="00F032C5">
        <w:rPr>
          <w:sz w:val="24"/>
          <w:szCs w:val="24"/>
        </w:rPr>
        <w:t>3.</w:t>
      </w:r>
      <w:r w:rsidR="00395EA0" w:rsidRPr="00F032C5">
        <w:rPr>
          <w:sz w:val="24"/>
          <w:szCs w:val="24"/>
        </w:rPr>
        <w:t>6</w:t>
      </w:r>
      <w:r w:rsidRPr="00F032C5">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943DFF" w:rsidRPr="00F032C5" w:rsidRDefault="00943DFF" w:rsidP="00C93487">
      <w:pPr>
        <w:pStyle w:val="Corpodetexto11"/>
        <w:spacing w:before="120"/>
        <w:jc w:val="center"/>
        <w:rPr>
          <w:b/>
          <w:bCs/>
          <w:sz w:val="24"/>
          <w:szCs w:val="24"/>
        </w:rPr>
      </w:pPr>
    </w:p>
    <w:p w:rsidR="00943DFF" w:rsidRPr="00F032C5" w:rsidRDefault="00943DFF" w:rsidP="00C93487">
      <w:pPr>
        <w:pStyle w:val="Corpodetexto11"/>
        <w:spacing w:before="120"/>
        <w:jc w:val="center"/>
        <w:rPr>
          <w:b/>
          <w:bCs/>
          <w:sz w:val="24"/>
          <w:szCs w:val="24"/>
        </w:rPr>
      </w:pPr>
    </w:p>
    <w:p w:rsidR="0090154E" w:rsidRPr="00F032C5" w:rsidRDefault="0090154E" w:rsidP="00C93487">
      <w:pPr>
        <w:pStyle w:val="Corpodetexto11"/>
        <w:spacing w:before="120"/>
        <w:jc w:val="center"/>
        <w:rPr>
          <w:b/>
          <w:bCs/>
          <w:sz w:val="24"/>
          <w:szCs w:val="24"/>
        </w:rPr>
      </w:pPr>
      <w:r w:rsidRPr="00F032C5">
        <w:rPr>
          <w:b/>
          <w:bCs/>
          <w:sz w:val="24"/>
          <w:szCs w:val="24"/>
        </w:rPr>
        <w:lastRenderedPageBreak/>
        <w:t>CLÁUSULA QUARTA</w:t>
      </w:r>
    </w:p>
    <w:p w:rsidR="0090154E" w:rsidRPr="00F032C5" w:rsidRDefault="0090154E" w:rsidP="007C3776">
      <w:pPr>
        <w:pStyle w:val="Corpodetexto11"/>
        <w:spacing w:after="120"/>
        <w:jc w:val="center"/>
        <w:rPr>
          <w:b/>
          <w:bCs/>
          <w:sz w:val="24"/>
          <w:szCs w:val="24"/>
        </w:rPr>
      </w:pPr>
      <w:r w:rsidRPr="00F032C5">
        <w:rPr>
          <w:b/>
          <w:bCs/>
          <w:sz w:val="24"/>
          <w:szCs w:val="24"/>
        </w:rPr>
        <w:t>DA ENTREGA E DO PRAZO</w:t>
      </w:r>
    </w:p>
    <w:p w:rsidR="00E31C29" w:rsidRPr="00F032C5" w:rsidRDefault="00436BDD" w:rsidP="00F032C5">
      <w:pPr>
        <w:spacing w:after="120"/>
        <w:jc w:val="both"/>
        <w:rPr>
          <w:rStyle w:val="nfaseSutil"/>
          <w:rFonts w:eastAsia="Calibri"/>
          <w:i w:val="0"/>
          <w:color w:val="auto"/>
          <w:sz w:val="24"/>
          <w:szCs w:val="24"/>
        </w:rPr>
      </w:pPr>
      <w:r w:rsidRPr="00F032C5">
        <w:rPr>
          <w:sz w:val="24"/>
          <w:szCs w:val="24"/>
        </w:rPr>
        <w:t xml:space="preserve">4.1 </w:t>
      </w:r>
      <w:r w:rsidRPr="00F032C5">
        <w:rPr>
          <w:rStyle w:val="nfaseSutil"/>
          <w:i w:val="0"/>
          <w:color w:val="auto"/>
          <w:sz w:val="24"/>
          <w:szCs w:val="24"/>
        </w:rPr>
        <w:t xml:space="preserve">– </w:t>
      </w:r>
      <w:r w:rsidR="001B40C1" w:rsidRPr="00F032C5">
        <w:rPr>
          <w:rStyle w:val="nfaseSutil"/>
          <w:rFonts w:eastAsia="Calibri"/>
          <w:i w:val="0"/>
          <w:color w:val="auto"/>
          <w:sz w:val="24"/>
          <w:szCs w:val="24"/>
        </w:rPr>
        <w:t>Os itens licitados deverão ser entregues no Setor de Compras da Prefeitura Municipal de Santa Bárbara do Monte Verde/MG, situada à Praça Barão de Santa Bárbara, nº 57, Centro, Santa Bárbara do Monte Verde/MG, no horário de 08h00min a 17h00min, dentro da necessidade e quantidades apresentadas, os produtos deverão ser entregues no máximo 05 (cinco) após o recebimento da nota de fornecimento do Setor Responsável da Prefeitura de Santa Bárbara do Monte Verde</w:t>
      </w:r>
    </w:p>
    <w:p w:rsidR="00436BDD" w:rsidRPr="00F032C5" w:rsidRDefault="00436BDD" w:rsidP="00F032C5">
      <w:pPr>
        <w:spacing w:after="120"/>
        <w:jc w:val="both"/>
        <w:rPr>
          <w:rStyle w:val="nfaseSutil"/>
          <w:i w:val="0"/>
          <w:color w:val="auto"/>
          <w:sz w:val="24"/>
          <w:szCs w:val="24"/>
        </w:rPr>
      </w:pPr>
      <w:r w:rsidRPr="00F032C5">
        <w:rPr>
          <w:rStyle w:val="nfaseSutil"/>
          <w:i w:val="0"/>
          <w:color w:val="auto"/>
          <w:sz w:val="24"/>
          <w:szCs w:val="24"/>
        </w:rPr>
        <w:t>4.2 - O objeto deverá ser entregue de acordo com as especificações exigidas neste edital, caso não seja a Comissão não o aceitará e lavrará termo circunstanciado do fato, que deverá ser encaminhado à autoridade superior, sob pena de responsabilidade.</w:t>
      </w:r>
    </w:p>
    <w:p w:rsidR="00436BDD" w:rsidRPr="00F032C5" w:rsidRDefault="00436BDD" w:rsidP="00F032C5">
      <w:pPr>
        <w:spacing w:after="120"/>
        <w:jc w:val="both"/>
        <w:rPr>
          <w:rStyle w:val="nfaseSutil"/>
          <w:i w:val="0"/>
          <w:color w:val="auto"/>
          <w:sz w:val="24"/>
          <w:szCs w:val="24"/>
        </w:rPr>
      </w:pPr>
      <w:r w:rsidRPr="00F032C5">
        <w:rPr>
          <w:rStyle w:val="nfaseSutil"/>
          <w:i w:val="0"/>
          <w:color w:val="auto"/>
          <w:sz w:val="24"/>
          <w:szCs w:val="24"/>
        </w:rPr>
        <w:t>4.3 - O setor responsável terá o prazo máximo de 03 (três) dias úteis para processar a conferência do objeto fornecido, lavrando o termo o que foi executado ou notificando a detentora da ata para que providencie o conserto imediato sem problemas.</w:t>
      </w:r>
    </w:p>
    <w:p w:rsidR="00436BDD" w:rsidRPr="00F032C5" w:rsidRDefault="00436BDD" w:rsidP="00F032C5">
      <w:pPr>
        <w:spacing w:after="120"/>
        <w:jc w:val="both"/>
        <w:rPr>
          <w:sz w:val="24"/>
          <w:szCs w:val="24"/>
        </w:rPr>
      </w:pPr>
      <w:r w:rsidRPr="00F032C5">
        <w:rPr>
          <w:rStyle w:val="nfaseSutil"/>
          <w:i w:val="0"/>
          <w:color w:val="auto"/>
          <w:sz w:val="24"/>
          <w:szCs w:val="24"/>
        </w:rPr>
        <w:t>4.4 - O recebimento provisório ou definitivo não exclui a responsabilidade da detentora da ata pela perfeita execução do empenho, ficando a mesma obrigada a substituir, no todo ou em parte, o objeto do empenho, se a qualquer tempo se verificarem vícios, defeitos ou</w:t>
      </w:r>
      <w:r w:rsidRPr="00F032C5">
        <w:rPr>
          <w:sz w:val="24"/>
          <w:szCs w:val="24"/>
        </w:rPr>
        <w:t xml:space="preserve"> incorreções.</w:t>
      </w:r>
    </w:p>
    <w:p w:rsidR="0090154E" w:rsidRPr="00F032C5" w:rsidRDefault="0090154E" w:rsidP="00F032C5">
      <w:pPr>
        <w:pStyle w:val="Corpodetexto11"/>
        <w:spacing w:before="120" w:after="240"/>
        <w:jc w:val="center"/>
        <w:rPr>
          <w:b/>
          <w:bCs/>
          <w:sz w:val="24"/>
          <w:szCs w:val="24"/>
        </w:rPr>
      </w:pPr>
      <w:r w:rsidRPr="00F032C5">
        <w:rPr>
          <w:b/>
          <w:bCs/>
          <w:sz w:val="24"/>
          <w:szCs w:val="24"/>
        </w:rPr>
        <w:t>CLÁUSULA QUINTA</w:t>
      </w:r>
    </w:p>
    <w:p w:rsidR="0090154E" w:rsidRPr="00F032C5" w:rsidRDefault="0090154E" w:rsidP="0090154E">
      <w:pPr>
        <w:pStyle w:val="Corpodetexto11"/>
        <w:jc w:val="center"/>
        <w:rPr>
          <w:b/>
          <w:bCs/>
          <w:sz w:val="24"/>
          <w:szCs w:val="24"/>
        </w:rPr>
      </w:pPr>
      <w:r w:rsidRPr="00F032C5">
        <w:rPr>
          <w:b/>
          <w:bCs/>
          <w:sz w:val="24"/>
          <w:szCs w:val="24"/>
        </w:rPr>
        <w:t>DAS OBRIGAÇÕES</w:t>
      </w:r>
    </w:p>
    <w:p w:rsidR="0090154E" w:rsidRPr="00F032C5" w:rsidRDefault="0090154E" w:rsidP="00395EA0">
      <w:pPr>
        <w:pStyle w:val="Corpodetexto31"/>
        <w:spacing w:before="120"/>
        <w:rPr>
          <w:b/>
          <w:sz w:val="24"/>
          <w:szCs w:val="24"/>
        </w:rPr>
      </w:pPr>
      <w:r w:rsidRPr="00F032C5">
        <w:rPr>
          <w:b/>
          <w:sz w:val="24"/>
          <w:szCs w:val="24"/>
        </w:rPr>
        <w:t>5.1 – Do Município:</w:t>
      </w:r>
    </w:p>
    <w:p w:rsidR="0090154E" w:rsidRPr="00F032C5" w:rsidRDefault="0090154E" w:rsidP="00395EA0">
      <w:pPr>
        <w:pStyle w:val="Corpodetexto21"/>
        <w:spacing w:before="120" w:after="0" w:line="240" w:lineRule="auto"/>
        <w:rPr>
          <w:bCs/>
        </w:rPr>
      </w:pPr>
      <w:r w:rsidRPr="00F032C5">
        <w:rPr>
          <w:bCs/>
        </w:rPr>
        <w:t xml:space="preserve">5.1.1- Atestar nas notas fiscais e/ou fatura a efetiva entrega do objeto desta licitação; </w:t>
      </w:r>
    </w:p>
    <w:p w:rsidR="0090154E" w:rsidRPr="00F032C5" w:rsidRDefault="0090154E" w:rsidP="00395EA0">
      <w:pPr>
        <w:spacing w:before="120"/>
        <w:jc w:val="both"/>
        <w:rPr>
          <w:sz w:val="24"/>
          <w:szCs w:val="24"/>
        </w:rPr>
      </w:pPr>
      <w:r w:rsidRPr="00F032C5">
        <w:rPr>
          <w:sz w:val="24"/>
          <w:szCs w:val="24"/>
        </w:rPr>
        <w:t xml:space="preserve">5.1.2- Aplicar à empresa vencedora penalidade, quando for o caso; </w:t>
      </w:r>
    </w:p>
    <w:p w:rsidR="0090154E" w:rsidRPr="00F032C5" w:rsidRDefault="0090154E" w:rsidP="00395EA0">
      <w:pPr>
        <w:spacing w:before="120"/>
        <w:jc w:val="both"/>
        <w:rPr>
          <w:sz w:val="24"/>
          <w:szCs w:val="24"/>
        </w:rPr>
      </w:pPr>
      <w:r w:rsidRPr="00F032C5">
        <w:rPr>
          <w:sz w:val="24"/>
          <w:szCs w:val="24"/>
        </w:rPr>
        <w:t>5.1.3- Prestar à contratada toda e qualquer informação, por esta solicitada, necessária à perfeita execução do contrato;</w:t>
      </w:r>
    </w:p>
    <w:p w:rsidR="0090154E" w:rsidRPr="00F032C5" w:rsidRDefault="0090154E" w:rsidP="00395EA0">
      <w:pPr>
        <w:spacing w:before="120"/>
        <w:jc w:val="both"/>
        <w:rPr>
          <w:sz w:val="24"/>
          <w:szCs w:val="24"/>
        </w:rPr>
      </w:pPr>
      <w:r w:rsidRPr="00F032C5">
        <w:rPr>
          <w:sz w:val="24"/>
          <w:szCs w:val="24"/>
        </w:rPr>
        <w:t>5.1.4- Efetuar o pagamento à contratada no prazo avençado, após a entrega da nota fiscal no setor competente;</w:t>
      </w:r>
    </w:p>
    <w:p w:rsidR="0090154E" w:rsidRPr="00F032C5" w:rsidRDefault="0090154E" w:rsidP="00395EA0">
      <w:pPr>
        <w:spacing w:before="120"/>
        <w:jc w:val="both"/>
        <w:rPr>
          <w:sz w:val="24"/>
          <w:szCs w:val="24"/>
        </w:rPr>
      </w:pPr>
      <w:r w:rsidRPr="00F032C5">
        <w:rPr>
          <w:sz w:val="24"/>
          <w:szCs w:val="24"/>
        </w:rPr>
        <w:t>5.1.5- Notificar, por escrito, à contratada da aplicação de qualquer sanção.</w:t>
      </w:r>
    </w:p>
    <w:p w:rsidR="0090154E" w:rsidRPr="00F032C5" w:rsidRDefault="0090154E" w:rsidP="00395EA0">
      <w:pPr>
        <w:pStyle w:val="Corpodetexto31"/>
        <w:spacing w:before="240"/>
        <w:rPr>
          <w:b/>
          <w:sz w:val="24"/>
          <w:szCs w:val="24"/>
        </w:rPr>
      </w:pPr>
      <w:r w:rsidRPr="00F032C5">
        <w:rPr>
          <w:b/>
          <w:sz w:val="24"/>
          <w:szCs w:val="24"/>
        </w:rPr>
        <w:t>5.2.2 - Da Empresa Vencedora:</w:t>
      </w:r>
    </w:p>
    <w:p w:rsidR="0090154E" w:rsidRPr="00F032C5" w:rsidRDefault="0090154E" w:rsidP="00395EA0">
      <w:pPr>
        <w:pStyle w:val="Corpodetexto21"/>
        <w:spacing w:before="120" w:line="240" w:lineRule="auto"/>
        <w:rPr>
          <w:bCs/>
        </w:rPr>
      </w:pPr>
      <w:r w:rsidRPr="00F032C5">
        <w:rPr>
          <w:bCs/>
        </w:rPr>
        <w:t xml:space="preserve">5.2.1- Fornecer o objeto desta licitação nas especificações contidas neste edital; </w:t>
      </w:r>
    </w:p>
    <w:p w:rsidR="0090154E" w:rsidRPr="00F032C5" w:rsidRDefault="0090154E" w:rsidP="00395EA0">
      <w:pPr>
        <w:spacing w:before="120"/>
        <w:jc w:val="both"/>
        <w:rPr>
          <w:sz w:val="24"/>
          <w:szCs w:val="24"/>
        </w:rPr>
      </w:pPr>
      <w:r w:rsidRPr="00F032C5">
        <w:rPr>
          <w:sz w:val="24"/>
          <w:szCs w:val="24"/>
        </w:rPr>
        <w:t>5.2.2- Pagar todos os tributos que incidam ou venham a incidir, direta ou indiretamente, sobre os produtos vendidos;</w:t>
      </w:r>
    </w:p>
    <w:p w:rsidR="0090154E" w:rsidRPr="00F032C5" w:rsidRDefault="0090154E" w:rsidP="00395EA0">
      <w:pPr>
        <w:spacing w:before="120"/>
        <w:jc w:val="both"/>
        <w:rPr>
          <w:sz w:val="24"/>
          <w:szCs w:val="24"/>
        </w:rPr>
      </w:pPr>
      <w:r w:rsidRPr="00F032C5">
        <w:rPr>
          <w:sz w:val="24"/>
          <w:szCs w:val="24"/>
        </w:rPr>
        <w:t>5.2.3- Manter, durante a execução do contrato, as mesmas condições de habilitação;</w:t>
      </w:r>
    </w:p>
    <w:p w:rsidR="0090154E" w:rsidRPr="00F032C5" w:rsidRDefault="0090154E" w:rsidP="00395EA0">
      <w:pPr>
        <w:spacing w:before="120"/>
        <w:jc w:val="both"/>
        <w:rPr>
          <w:sz w:val="24"/>
          <w:szCs w:val="24"/>
        </w:rPr>
      </w:pPr>
      <w:r w:rsidRPr="00F032C5">
        <w:rPr>
          <w:sz w:val="24"/>
          <w:szCs w:val="24"/>
        </w:rPr>
        <w:t>5.2.4- Aceitar, nas mesmas condições contratuais, os acréscimos ou supressões que se fizerem necessários no quantitativo do objeto desta licitação, até o limite de 25% (vinte e cinco por cento) do valor contratado;</w:t>
      </w:r>
    </w:p>
    <w:p w:rsidR="0090154E" w:rsidRPr="00F032C5" w:rsidRDefault="0090154E" w:rsidP="00395EA0">
      <w:pPr>
        <w:spacing w:before="120"/>
        <w:jc w:val="both"/>
        <w:rPr>
          <w:sz w:val="24"/>
          <w:szCs w:val="24"/>
        </w:rPr>
      </w:pPr>
      <w:r w:rsidRPr="00F032C5">
        <w:rPr>
          <w:sz w:val="24"/>
          <w:szCs w:val="24"/>
        </w:rPr>
        <w:t>5.2.5- Fornecer o objeto licitado, no preço, prazo e forma estipulada na proposta;</w:t>
      </w:r>
    </w:p>
    <w:p w:rsidR="0090154E" w:rsidRPr="00F032C5" w:rsidRDefault="0090154E" w:rsidP="00395EA0">
      <w:pPr>
        <w:spacing w:before="120"/>
        <w:jc w:val="both"/>
        <w:rPr>
          <w:sz w:val="24"/>
          <w:szCs w:val="24"/>
        </w:rPr>
      </w:pPr>
      <w:r w:rsidRPr="00F032C5">
        <w:rPr>
          <w:sz w:val="24"/>
          <w:szCs w:val="24"/>
        </w:rPr>
        <w:lastRenderedPageBreak/>
        <w:t>5.2.6-</w:t>
      </w:r>
      <w:r w:rsidRPr="00F032C5">
        <w:rPr>
          <w:color w:val="FF0000"/>
          <w:sz w:val="24"/>
          <w:szCs w:val="24"/>
        </w:rPr>
        <w:t xml:space="preserve"> </w:t>
      </w:r>
      <w:r w:rsidRPr="00F032C5">
        <w:rPr>
          <w:sz w:val="24"/>
          <w:szCs w:val="24"/>
        </w:rPr>
        <w:t>Fornecer o objeto de boa qualidade, dentro dos padrões exigidos neste edital.</w:t>
      </w:r>
    </w:p>
    <w:p w:rsidR="0090154E" w:rsidRPr="00F032C5" w:rsidRDefault="0090154E" w:rsidP="0090154E">
      <w:pPr>
        <w:pStyle w:val="Corpodetexto11"/>
        <w:jc w:val="center"/>
        <w:rPr>
          <w:b/>
          <w:bCs/>
          <w:sz w:val="24"/>
          <w:szCs w:val="24"/>
        </w:rPr>
      </w:pPr>
      <w:r w:rsidRPr="00F032C5">
        <w:rPr>
          <w:b/>
          <w:bCs/>
          <w:sz w:val="24"/>
          <w:szCs w:val="24"/>
        </w:rPr>
        <w:t>CLÁUSULA SEXTA</w:t>
      </w:r>
    </w:p>
    <w:p w:rsidR="0090154E" w:rsidRPr="00F032C5" w:rsidRDefault="0090154E" w:rsidP="0090154E">
      <w:pPr>
        <w:pStyle w:val="Corpodetexto11"/>
        <w:jc w:val="center"/>
        <w:rPr>
          <w:b/>
          <w:bCs/>
          <w:sz w:val="24"/>
          <w:szCs w:val="24"/>
        </w:rPr>
      </w:pPr>
      <w:r w:rsidRPr="00F032C5">
        <w:rPr>
          <w:b/>
          <w:bCs/>
          <w:sz w:val="24"/>
          <w:szCs w:val="24"/>
        </w:rPr>
        <w:t>DAS CONDIÇÕES DE FORNECIMENTO</w:t>
      </w:r>
    </w:p>
    <w:p w:rsidR="0090154E" w:rsidRPr="00F032C5" w:rsidRDefault="0090154E" w:rsidP="00C93487">
      <w:pPr>
        <w:pStyle w:val="Corpodetexto11"/>
        <w:tabs>
          <w:tab w:val="left" w:pos="1701"/>
        </w:tabs>
        <w:spacing w:before="120"/>
        <w:rPr>
          <w:sz w:val="24"/>
          <w:szCs w:val="24"/>
        </w:rPr>
      </w:pPr>
      <w:r w:rsidRPr="00F032C5">
        <w:rPr>
          <w:sz w:val="24"/>
          <w:szCs w:val="24"/>
        </w:rPr>
        <w:t>6.1 - O contrato de aquisição decorrente da presente Ata de Registro de Preços serão formalizados pela retirada da nota de empenho pela detentora.</w:t>
      </w:r>
    </w:p>
    <w:p w:rsidR="0090154E" w:rsidRPr="00F032C5" w:rsidRDefault="0090154E" w:rsidP="00C93487">
      <w:pPr>
        <w:pStyle w:val="Corpodetexto11"/>
        <w:tabs>
          <w:tab w:val="left" w:pos="1701"/>
        </w:tabs>
        <w:spacing w:before="120"/>
        <w:rPr>
          <w:sz w:val="24"/>
          <w:szCs w:val="24"/>
        </w:rPr>
      </w:pPr>
      <w:r w:rsidRPr="00F032C5">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90154E" w:rsidRPr="00F032C5" w:rsidRDefault="0090154E" w:rsidP="00C93487">
      <w:pPr>
        <w:pStyle w:val="Corpodetexto11"/>
        <w:tabs>
          <w:tab w:val="left" w:pos="1701"/>
        </w:tabs>
        <w:spacing w:before="120"/>
        <w:rPr>
          <w:sz w:val="24"/>
          <w:szCs w:val="24"/>
        </w:rPr>
      </w:pPr>
      <w:r w:rsidRPr="00F032C5">
        <w:rPr>
          <w:sz w:val="24"/>
          <w:szCs w:val="24"/>
        </w:rPr>
        <w:t>6.3 - Toda aquisição deverá ser efetuada mediante solicitação da unidade requisitante, a qual deverá ser feita através de nota de empenho.</w:t>
      </w:r>
    </w:p>
    <w:p w:rsidR="0090154E" w:rsidRPr="00F032C5" w:rsidRDefault="0090154E" w:rsidP="00C93487">
      <w:pPr>
        <w:pStyle w:val="Corpodetexto11"/>
        <w:tabs>
          <w:tab w:val="left" w:pos="1701"/>
        </w:tabs>
        <w:spacing w:before="120"/>
        <w:rPr>
          <w:sz w:val="24"/>
          <w:szCs w:val="24"/>
        </w:rPr>
      </w:pPr>
      <w:r w:rsidRPr="00F032C5">
        <w:rPr>
          <w:sz w:val="24"/>
          <w:szCs w:val="24"/>
        </w:rPr>
        <w:t>6.4 - A empresa fornecedora, quando do recebimento da nota de empenho, deverá colocar, na cópia que necessariamente a acompanhar, a data e hora em que a tiver recebido, além da identificação de quem procedeu ao recebimento.</w:t>
      </w:r>
    </w:p>
    <w:p w:rsidR="0090154E" w:rsidRPr="00F032C5" w:rsidRDefault="0090154E" w:rsidP="00C93487">
      <w:pPr>
        <w:pStyle w:val="Corpodetexto11"/>
        <w:tabs>
          <w:tab w:val="left" w:pos="1701"/>
        </w:tabs>
        <w:spacing w:before="120"/>
        <w:rPr>
          <w:sz w:val="24"/>
          <w:szCs w:val="24"/>
        </w:rPr>
      </w:pPr>
      <w:r w:rsidRPr="00F032C5">
        <w:rPr>
          <w:sz w:val="24"/>
          <w:szCs w:val="24"/>
        </w:rPr>
        <w:t>6.5 - A cópia da nota de empenho, referida no item anterior deverá ser devolvida, a fim de ser anexada ao processo de administração da ata.</w:t>
      </w:r>
    </w:p>
    <w:p w:rsidR="0090154E" w:rsidRPr="00F032C5" w:rsidRDefault="0090154E" w:rsidP="00C93487">
      <w:pPr>
        <w:pStyle w:val="Corpodetexto11"/>
        <w:spacing w:before="120"/>
        <w:jc w:val="center"/>
        <w:rPr>
          <w:b/>
          <w:bCs/>
          <w:sz w:val="24"/>
          <w:szCs w:val="24"/>
        </w:rPr>
      </w:pPr>
      <w:r w:rsidRPr="00F032C5">
        <w:rPr>
          <w:b/>
          <w:bCs/>
          <w:sz w:val="24"/>
          <w:szCs w:val="24"/>
        </w:rPr>
        <w:t>CLÁUSULA SÉTIMA</w:t>
      </w:r>
    </w:p>
    <w:p w:rsidR="0090154E" w:rsidRPr="00F032C5" w:rsidRDefault="0090154E" w:rsidP="00C93487">
      <w:pPr>
        <w:pStyle w:val="Corpodetexto11"/>
        <w:jc w:val="center"/>
        <w:rPr>
          <w:b/>
          <w:bCs/>
          <w:sz w:val="24"/>
          <w:szCs w:val="24"/>
        </w:rPr>
      </w:pPr>
      <w:r w:rsidRPr="00F032C5">
        <w:rPr>
          <w:b/>
          <w:bCs/>
          <w:sz w:val="24"/>
          <w:szCs w:val="24"/>
        </w:rPr>
        <w:t>DAS PENALIDADES</w:t>
      </w:r>
    </w:p>
    <w:p w:rsidR="0090154E" w:rsidRPr="00F032C5" w:rsidRDefault="0090154E" w:rsidP="00C93487">
      <w:pPr>
        <w:pStyle w:val="Corpodetexto"/>
        <w:spacing w:before="120"/>
        <w:rPr>
          <w:rFonts w:ascii="Times New Roman" w:hAnsi="Times New Roman"/>
          <w:sz w:val="24"/>
          <w:szCs w:val="24"/>
        </w:rPr>
      </w:pPr>
      <w:r w:rsidRPr="00F032C5">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90154E" w:rsidRPr="00F032C5" w:rsidRDefault="0090154E" w:rsidP="00F032C5">
      <w:pPr>
        <w:widowControl w:val="0"/>
        <w:numPr>
          <w:ilvl w:val="0"/>
          <w:numId w:val="5"/>
        </w:numPr>
        <w:tabs>
          <w:tab w:val="clear" w:pos="1211"/>
          <w:tab w:val="left" w:pos="567"/>
        </w:tabs>
        <w:spacing w:before="120"/>
        <w:ind w:left="567" w:firstLine="0"/>
        <w:jc w:val="both"/>
        <w:rPr>
          <w:sz w:val="24"/>
          <w:szCs w:val="24"/>
        </w:rPr>
      </w:pPr>
      <w:r w:rsidRPr="00F032C5">
        <w:rPr>
          <w:sz w:val="24"/>
          <w:szCs w:val="24"/>
        </w:rPr>
        <w:t>Advertência;</w:t>
      </w:r>
    </w:p>
    <w:p w:rsidR="0090154E" w:rsidRPr="00F032C5" w:rsidRDefault="0090154E" w:rsidP="00F032C5">
      <w:pPr>
        <w:tabs>
          <w:tab w:val="left" w:pos="567"/>
        </w:tabs>
        <w:spacing w:before="120"/>
        <w:ind w:left="567"/>
        <w:jc w:val="both"/>
        <w:rPr>
          <w:sz w:val="24"/>
          <w:szCs w:val="24"/>
        </w:rPr>
      </w:pPr>
      <w:r w:rsidRPr="00F032C5">
        <w:rPr>
          <w:sz w:val="24"/>
          <w:szCs w:val="24"/>
        </w:rPr>
        <w:t>b) multa de 20% (vinte) do valor da nota de empenho, por dia de atraso injustificado na execução da mesma, observado o prazo máximo de 30 (trinta) dias úteis;</w:t>
      </w:r>
    </w:p>
    <w:p w:rsidR="0090154E" w:rsidRPr="00F032C5" w:rsidRDefault="0090154E" w:rsidP="00F032C5">
      <w:pPr>
        <w:tabs>
          <w:tab w:val="left" w:pos="567"/>
        </w:tabs>
        <w:spacing w:before="120"/>
        <w:ind w:left="567"/>
        <w:jc w:val="both"/>
        <w:rPr>
          <w:sz w:val="24"/>
          <w:szCs w:val="24"/>
        </w:rPr>
      </w:pPr>
      <w:r w:rsidRPr="00F032C5">
        <w:rPr>
          <w:sz w:val="24"/>
          <w:szCs w:val="24"/>
        </w:rPr>
        <w:t>c) multa de 10% (dez) sobre o valor da nota de empenho, pela recusa injustificada do adjudicatário em executá-la;</w:t>
      </w:r>
    </w:p>
    <w:p w:rsidR="0090154E" w:rsidRPr="00F032C5" w:rsidRDefault="0090154E" w:rsidP="00F032C5">
      <w:pPr>
        <w:pStyle w:val="Recuodecorpodetexto21"/>
        <w:tabs>
          <w:tab w:val="left" w:pos="567"/>
        </w:tabs>
        <w:spacing w:before="120" w:line="240" w:lineRule="auto"/>
        <w:ind w:left="567"/>
      </w:pPr>
      <w:r w:rsidRPr="00F032C5">
        <w:t>d) suspensão temporária de participação em licitações e impedimento de contratar com o Município, no prazo de até 5 (cinco) anos;</w:t>
      </w:r>
    </w:p>
    <w:p w:rsidR="0090154E" w:rsidRPr="00F032C5" w:rsidRDefault="0090154E" w:rsidP="00F032C5">
      <w:pPr>
        <w:tabs>
          <w:tab w:val="left" w:pos="567"/>
        </w:tabs>
        <w:spacing w:before="120"/>
        <w:ind w:left="567"/>
        <w:jc w:val="both"/>
        <w:rPr>
          <w:sz w:val="24"/>
          <w:szCs w:val="24"/>
        </w:rPr>
      </w:pPr>
      <w:r w:rsidRPr="00F032C5">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90154E" w:rsidRPr="00F032C5" w:rsidRDefault="0090154E" w:rsidP="00C93487">
      <w:pPr>
        <w:spacing w:before="120"/>
        <w:jc w:val="both"/>
        <w:rPr>
          <w:sz w:val="24"/>
          <w:szCs w:val="24"/>
        </w:rPr>
      </w:pPr>
      <w:r w:rsidRPr="00F032C5">
        <w:rPr>
          <w:sz w:val="24"/>
          <w:szCs w:val="24"/>
        </w:rPr>
        <w:t xml:space="preserve">7.2 - Os valores das multas aplicadas previstas nos subitens acima poderão ser descontados dos pagamentos devidos pela Administração. </w:t>
      </w:r>
    </w:p>
    <w:p w:rsidR="0090154E" w:rsidRPr="00F032C5" w:rsidRDefault="0090154E" w:rsidP="00C93487">
      <w:pPr>
        <w:spacing w:before="120"/>
        <w:jc w:val="both"/>
        <w:rPr>
          <w:sz w:val="24"/>
          <w:szCs w:val="24"/>
        </w:rPr>
      </w:pPr>
      <w:r w:rsidRPr="00F032C5">
        <w:rPr>
          <w:sz w:val="24"/>
          <w:szCs w:val="24"/>
        </w:rPr>
        <w:t>7.3 - Da aplicação das penas definidas nas alíneas "a", "d" e "e", do item 7.1, caberá recurso no prazo de 05 (cinco) dias úteis, contados da intimação, o qual deverá ser apresentado no mesmo local.</w:t>
      </w:r>
    </w:p>
    <w:p w:rsidR="0090154E" w:rsidRPr="00F032C5" w:rsidRDefault="0090154E" w:rsidP="00C93487">
      <w:pPr>
        <w:pStyle w:val="Corpodetexto"/>
        <w:spacing w:before="120"/>
        <w:rPr>
          <w:rFonts w:ascii="Times New Roman" w:hAnsi="Times New Roman"/>
          <w:sz w:val="24"/>
          <w:szCs w:val="24"/>
        </w:rPr>
      </w:pPr>
      <w:r w:rsidRPr="00F032C5">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98071B" w:rsidRPr="00F032C5" w:rsidRDefault="0098071B" w:rsidP="007A68B0">
      <w:pPr>
        <w:pStyle w:val="Corpodetexto11"/>
        <w:spacing w:before="120"/>
        <w:jc w:val="center"/>
        <w:rPr>
          <w:b/>
          <w:bCs/>
          <w:sz w:val="24"/>
          <w:szCs w:val="24"/>
        </w:rPr>
      </w:pPr>
      <w:r w:rsidRPr="00F032C5">
        <w:rPr>
          <w:b/>
          <w:bCs/>
          <w:sz w:val="24"/>
          <w:szCs w:val="24"/>
        </w:rPr>
        <w:lastRenderedPageBreak/>
        <w:t>CLÁUSULA OITAVA</w:t>
      </w:r>
    </w:p>
    <w:p w:rsidR="0098071B" w:rsidRPr="00F032C5" w:rsidRDefault="0098071B" w:rsidP="007A68B0">
      <w:pPr>
        <w:pStyle w:val="Corpodetexto11"/>
        <w:spacing w:after="120"/>
        <w:jc w:val="center"/>
        <w:rPr>
          <w:b/>
          <w:bCs/>
          <w:sz w:val="24"/>
          <w:szCs w:val="24"/>
        </w:rPr>
      </w:pPr>
      <w:r w:rsidRPr="00F032C5">
        <w:rPr>
          <w:b/>
          <w:bCs/>
          <w:sz w:val="24"/>
          <w:szCs w:val="24"/>
        </w:rPr>
        <w:t>DA DOTAÇÃO ORÇAMENTÁRIA</w:t>
      </w:r>
    </w:p>
    <w:p w:rsidR="0098071B" w:rsidRPr="00F032C5" w:rsidRDefault="0098071B" w:rsidP="0098071B">
      <w:pPr>
        <w:pStyle w:val="Corpodetexto11"/>
        <w:rPr>
          <w:bCs/>
          <w:sz w:val="24"/>
          <w:szCs w:val="24"/>
        </w:rPr>
      </w:pPr>
      <w:r w:rsidRPr="00F032C5">
        <w:rPr>
          <w:bCs/>
          <w:sz w:val="24"/>
          <w:szCs w:val="24"/>
        </w:rPr>
        <w:t>8.1 – As despesas para pagamento do preço referente a presente Ata correrão por conta da seguinte dotação: ____________</w:t>
      </w:r>
    </w:p>
    <w:p w:rsidR="0090154E" w:rsidRPr="00F032C5" w:rsidRDefault="0090154E" w:rsidP="00C93487">
      <w:pPr>
        <w:pStyle w:val="Corpodetexto11"/>
        <w:spacing w:before="120"/>
        <w:jc w:val="center"/>
        <w:rPr>
          <w:b/>
          <w:bCs/>
          <w:sz w:val="24"/>
          <w:szCs w:val="24"/>
        </w:rPr>
      </w:pPr>
      <w:r w:rsidRPr="00F032C5">
        <w:rPr>
          <w:b/>
          <w:bCs/>
          <w:sz w:val="24"/>
          <w:szCs w:val="24"/>
        </w:rPr>
        <w:t xml:space="preserve">CLÁUSULA </w:t>
      </w:r>
      <w:r w:rsidR="0098071B" w:rsidRPr="00F032C5">
        <w:rPr>
          <w:b/>
          <w:bCs/>
          <w:sz w:val="24"/>
          <w:szCs w:val="24"/>
        </w:rPr>
        <w:t>NONA</w:t>
      </w:r>
    </w:p>
    <w:p w:rsidR="0090154E" w:rsidRPr="00F032C5" w:rsidRDefault="0090154E" w:rsidP="0090154E">
      <w:pPr>
        <w:pStyle w:val="Corpodetexto11"/>
        <w:jc w:val="center"/>
        <w:rPr>
          <w:b/>
          <w:bCs/>
          <w:sz w:val="24"/>
          <w:szCs w:val="24"/>
        </w:rPr>
      </w:pPr>
      <w:r w:rsidRPr="00F032C5">
        <w:rPr>
          <w:b/>
          <w:bCs/>
          <w:sz w:val="24"/>
          <w:szCs w:val="24"/>
        </w:rPr>
        <w:t>DO REAJUSTAMENTO DE PREÇOS</w:t>
      </w:r>
    </w:p>
    <w:p w:rsidR="0090154E" w:rsidRPr="00F032C5" w:rsidRDefault="0098071B" w:rsidP="001B40C1">
      <w:pPr>
        <w:pStyle w:val="Corpodetexto11"/>
        <w:tabs>
          <w:tab w:val="left" w:pos="1701"/>
        </w:tabs>
        <w:spacing w:before="120"/>
        <w:rPr>
          <w:color w:val="FF0000"/>
          <w:sz w:val="24"/>
          <w:szCs w:val="24"/>
        </w:rPr>
      </w:pPr>
      <w:r w:rsidRPr="00F032C5">
        <w:rPr>
          <w:sz w:val="24"/>
          <w:szCs w:val="24"/>
        </w:rPr>
        <w:t>9</w:t>
      </w:r>
      <w:r w:rsidR="0090154E" w:rsidRPr="00F032C5">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sidR="00395EA0" w:rsidRPr="00F032C5">
        <w:rPr>
          <w:sz w:val="24"/>
          <w:szCs w:val="24"/>
        </w:rPr>
        <w:t xml:space="preserve">até 31 de dezembro de </w:t>
      </w:r>
      <w:r w:rsidR="008F1380" w:rsidRPr="00F032C5">
        <w:rPr>
          <w:sz w:val="24"/>
          <w:szCs w:val="24"/>
        </w:rPr>
        <w:t>202</w:t>
      </w:r>
      <w:r w:rsidR="004C509F" w:rsidRPr="00F032C5">
        <w:rPr>
          <w:sz w:val="24"/>
          <w:szCs w:val="24"/>
        </w:rPr>
        <w:t>1</w:t>
      </w:r>
      <w:r w:rsidR="005717A9" w:rsidRPr="00F032C5">
        <w:rPr>
          <w:sz w:val="24"/>
          <w:szCs w:val="24"/>
        </w:rPr>
        <w:t>,</w:t>
      </w:r>
      <w:r w:rsidR="0090154E" w:rsidRPr="00F032C5">
        <w:rPr>
          <w:sz w:val="24"/>
          <w:szCs w:val="24"/>
        </w:rPr>
        <w:t xml:space="preserve"> contados a partir da data de recebimento das propostas indicadas no preâmbulo do Edital do Pregão Presencial nº </w:t>
      </w:r>
      <w:r w:rsidR="00912ECD" w:rsidRPr="00F032C5">
        <w:rPr>
          <w:sz w:val="24"/>
          <w:szCs w:val="24"/>
        </w:rPr>
        <w:t>023</w:t>
      </w:r>
      <w:r w:rsidR="004C509F" w:rsidRPr="00F032C5">
        <w:rPr>
          <w:sz w:val="24"/>
          <w:szCs w:val="24"/>
        </w:rPr>
        <w:t xml:space="preserve">/2021, </w:t>
      </w:r>
      <w:r w:rsidR="0090154E" w:rsidRPr="00F032C5">
        <w:rPr>
          <w:sz w:val="24"/>
          <w:szCs w:val="24"/>
        </w:rPr>
        <w:t xml:space="preserve">CPL, </w:t>
      </w:r>
      <w:r w:rsidRPr="00F032C5">
        <w:rPr>
          <w:sz w:val="24"/>
          <w:szCs w:val="24"/>
        </w:rPr>
        <w:t>que</w:t>
      </w:r>
      <w:r w:rsidR="0090154E" w:rsidRPr="00F032C5">
        <w:rPr>
          <w:sz w:val="24"/>
          <w:szCs w:val="24"/>
        </w:rPr>
        <w:t xml:space="preserve"> integra o presente Ata de Registro de Preços, observadas as disposições constantes do Decreto Municipal. </w:t>
      </w:r>
    </w:p>
    <w:p w:rsidR="0090154E" w:rsidRPr="00F032C5" w:rsidRDefault="0098071B" w:rsidP="001B40C1">
      <w:pPr>
        <w:pStyle w:val="Corpodetexto11"/>
        <w:tabs>
          <w:tab w:val="left" w:pos="1701"/>
        </w:tabs>
        <w:spacing w:before="120"/>
        <w:rPr>
          <w:sz w:val="24"/>
          <w:szCs w:val="24"/>
        </w:rPr>
      </w:pPr>
      <w:r w:rsidRPr="00F032C5">
        <w:rPr>
          <w:sz w:val="24"/>
          <w:szCs w:val="24"/>
        </w:rPr>
        <w:t>9</w:t>
      </w:r>
      <w:r w:rsidR="0090154E" w:rsidRPr="00F032C5">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98071B" w:rsidRPr="00F032C5" w:rsidRDefault="0098071B" w:rsidP="0098071B">
      <w:pPr>
        <w:pStyle w:val="Corpodetexto11"/>
        <w:spacing w:before="240"/>
        <w:jc w:val="center"/>
        <w:rPr>
          <w:b/>
          <w:bCs/>
          <w:sz w:val="24"/>
          <w:szCs w:val="24"/>
        </w:rPr>
      </w:pPr>
      <w:r w:rsidRPr="00F032C5">
        <w:rPr>
          <w:b/>
          <w:bCs/>
          <w:sz w:val="24"/>
          <w:szCs w:val="24"/>
        </w:rPr>
        <w:t>CLÁUSULA DÉCIMA</w:t>
      </w:r>
    </w:p>
    <w:p w:rsidR="0098071B" w:rsidRPr="00F032C5" w:rsidRDefault="0098071B" w:rsidP="0098071B">
      <w:pPr>
        <w:pStyle w:val="Corpodetexto11"/>
        <w:jc w:val="center"/>
        <w:rPr>
          <w:b/>
          <w:bCs/>
          <w:sz w:val="24"/>
          <w:szCs w:val="24"/>
        </w:rPr>
      </w:pPr>
      <w:r w:rsidRPr="00F032C5">
        <w:rPr>
          <w:b/>
          <w:bCs/>
          <w:sz w:val="24"/>
          <w:szCs w:val="24"/>
        </w:rPr>
        <w:t>DO CANCELAMENTO DA ATA DE REGISTRO DE PREÇOS</w:t>
      </w:r>
    </w:p>
    <w:p w:rsidR="0098071B" w:rsidRPr="00F032C5" w:rsidRDefault="0098071B" w:rsidP="0098071B">
      <w:pPr>
        <w:pStyle w:val="Corpodetexto11"/>
        <w:tabs>
          <w:tab w:val="left" w:pos="1701"/>
        </w:tabs>
        <w:spacing w:before="120"/>
        <w:rPr>
          <w:sz w:val="24"/>
          <w:szCs w:val="24"/>
        </w:rPr>
      </w:pPr>
      <w:r w:rsidRPr="00F032C5">
        <w:rPr>
          <w:sz w:val="24"/>
          <w:szCs w:val="24"/>
        </w:rPr>
        <w:t>10.1 - A presente Ata de Registro de Preços poderá ser cancelada, de pleno direito pela administração, quando:</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10.1.1 - a detentora não cumprir as obrigações constantes desta Ata;</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10.1.2 - a detentora não retirar qualquer nota de empenho, no prazo estabelecido e a Administração não aceitar sua justificativa;</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10.1.3 - a detentora der causa a rescisão administrativa de contrato decorrente de registro de preços, a critério da Administração, observada a legislação em vigor;</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10.1.4 - em qualquer das hipóteses de inexecução total ou parcial de contrato decorrente de registro de preços, se assim for decidido pela Administração, com observância das disposições legais;</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 xml:space="preserve">10.1.5 - os preços registrados se apresentarem superiores aos praticados no mercado, e a detentora não acatar a revisão dos mesmos; </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10.1.6 - por razões de interesse público devidamente demonstrado e justificadas pela Administração.</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98071B" w:rsidRPr="00F032C5" w:rsidRDefault="0098071B" w:rsidP="0098071B">
      <w:pPr>
        <w:pStyle w:val="Corpodetexto11"/>
        <w:tabs>
          <w:tab w:val="left" w:pos="1701"/>
        </w:tabs>
        <w:spacing w:before="120"/>
        <w:rPr>
          <w:sz w:val="24"/>
          <w:szCs w:val="24"/>
        </w:rPr>
      </w:pPr>
      <w:r w:rsidRPr="00F032C5">
        <w:rPr>
          <w:sz w:val="24"/>
          <w:szCs w:val="24"/>
        </w:rPr>
        <w:t xml:space="preserve">10.3 - Pela detentora, quando, mediante solicitação por escrito, comprovar estar </w:t>
      </w:r>
      <w:r w:rsidRPr="00F032C5">
        <w:rPr>
          <w:sz w:val="24"/>
          <w:szCs w:val="24"/>
        </w:rPr>
        <w:lastRenderedPageBreak/>
        <w:t>impossibilitada de cumprir as exigências desta Ata de Registro de Preços ou, a juízo da Administração, quando comprovada a ocorrência de qualquer das hipóteses previstas nos incisos XIII a XVI do artigo 78 da Lei Federal nº 8.666/93.</w:t>
      </w:r>
    </w:p>
    <w:p w:rsidR="0098071B" w:rsidRPr="00F032C5" w:rsidRDefault="0098071B" w:rsidP="0098071B">
      <w:pPr>
        <w:pStyle w:val="Corpodetexto11"/>
        <w:tabs>
          <w:tab w:val="left" w:pos="1701"/>
        </w:tabs>
        <w:spacing w:before="120"/>
        <w:rPr>
          <w:sz w:val="24"/>
          <w:szCs w:val="24"/>
        </w:rPr>
      </w:pPr>
      <w:r w:rsidRPr="00F032C5">
        <w:rPr>
          <w:sz w:val="24"/>
          <w:szCs w:val="24"/>
        </w:rPr>
        <w:t>10.3.1 - A solicitação da detentora para cancelamento dos preços registrados deverá ser formulada com antecedência de 10</w:t>
      </w:r>
      <w:r w:rsidR="004C509F" w:rsidRPr="00F032C5">
        <w:rPr>
          <w:sz w:val="24"/>
          <w:szCs w:val="24"/>
        </w:rPr>
        <w:t xml:space="preserve"> </w:t>
      </w:r>
      <w:r w:rsidRPr="00F032C5">
        <w:rPr>
          <w:sz w:val="24"/>
          <w:szCs w:val="24"/>
        </w:rPr>
        <w:t>(dez) dias, facultada á Administração a aplicação das penalidades previstas na cláusula sétima, caso não aceitas as razões do pedido.</w:t>
      </w:r>
    </w:p>
    <w:p w:rsidR="0098071B" w:rsidRPr="00F032C5" w:rsidRDefault="0098071B" w:rsidP="0098071B">
      <w:pPr>
        <w:pStyle w:val="Corpodetexto11"/>
        <w:spacing w:before="240"/>
        <w:jc w:val="center"/>
        <w:rPr>
          <w:b/>
          <w:bCs/>
          <w:sz w:val="24"/>
          <w:szCs w:val="24"/>
        </w:rPr>
      </w:pPr>
      <w:r w:rsidRPr="00F032C5">
        <w:rPr>
          <w:b/>
          <w:bCs/>
          <w:sz w:val="24"/>
          <w:szCs w:val="24"/>
        </w:rPr>
        <w:t>CLÁUSULA DÉCIMA PRIMEIRA</w:t>
      </w:r>
    </w:p>
    <w:p w:rsidR="0098071B" w:rsidRPr="00F032C5" w:rsidRDefault="0098071B" w:rsidP="0098071B">
      <w:pPr>
        <w:pStyle w:val="Corpodetexto11"/>
        <w:jc w:val="center"/>
        <w:rPr>
          <w:b/>
          <w:bCs/>
          <w:sz w:val="24"/>
          <w:szCs w:val="24"/>
        </w:rPr>
      </w:pPr>
      <w:r w:rsidRPr="00F032C5">
        <w:rPr>
          <w:b/>
          <w:bCs/>
          <w:sz w:val="24"/>
          <w:szCs w:val="24"/>
        </w:rPr>
        <w:t>DA AUTORIZAÇÃO PARA AQUISIÇÃO</w:t>
      </w:r>
    </w:p>
    <w:p w:rsidR="0098071B" w:rsidRPr="00F032C5" w:rsidRDefault="0098071B" w:rsidP="0098071B">
      <w:pPr>
        <w:tabs>
          <w:tab w:val="left" w:pos="2410"/>
        </w:tabs>
        <w:spacing w:before="120"/>
        <w:jc w:val="both"/>
        <w:rPr>
          <w:sz w:val="24"/>
          <w:szCs w:val="24"/>
        </w:rPr>
      </w:pPr>
      <w:r w:rsidRPr="00F032C5">
        <w:rPr>
          <w:sz w:val="24"/>
          <w:szCs w:val="24"/>
        </w:rPr>
        <w:t xml:space="preserve">11.1 – O fornecimento do objeto da presente Ata de Registro de Preços serão solicitados, em cada caso, pelo ordenador de despesa correspondente. </w:t>
      </w:r>
    </w:p>
    <w:p w:rsidR="0098071B" w:rsidRPr="00F032C5" w:rsidRDefault="0098071B" w:rsidP="007A68B0">
      <w:pPr>
        <w:pStyle w:val="Corpodetexto11"/>
        <w:tabs>
          <w:tab w:val="left" w:pos="1701"/>
          <w:tab w:val="left" w:pos="2130"/>
        </w:tabs>
        <w:spacing w:before="120" w:after="120"/>
        <w:rPr>
          <w:sz w:val="24"/>
          <w:szCs w:val="24"/>
        </w:rPr>
      </w:pPr>
      <w:r w:rsidRPr="00F032C5">
        <w:rPr>
          <w:sz w:val="24"/>
          <w:szCs w:val="24"/>
        </w:rPr>
        <w:t>11.1.1 - A emissão das notas de empenho, sua retificação ou cancelamento, total ou parcial serão, igualmente, autorizados pela mesma autoridade, ou a quem esta delegar a competência para tanto.</w:t>
      </w:r>
    </w:p>
    <w:p w:rsidR="0098071B" w:rsidRPr="00F032C5" w:rsidRDefault="0098071B" w:rsidP="0098071B">
      <w:pPr>
        <w:pStyle w:val="Textodebalo"/>
        <w:jc w:val="center"/>
        <w:rPr>
          <w:rFonts w:ascii="Times New Roman" w:hAnsi="Times New Roman"/>
          <w:b/>
          <w:bCs/>
          <w:sz w:val="24"/>
          <w:szCs w:val="24"/>
        </w:rPr>
      </w:pPr>
      <w:r w:rsidRPr="00F032C5">
        <w:rPr>
          <w:rFonts w:ascii="Times New Roman" w:hAnsi="Times New Roman"/>
          <w:b/>
          <w:bCs/>
          <w:sz w:val="24"/>
          <w:szCs w:val="24"/>
        </w:rPr>
        <w:t>CLÁUSULA DÉCIMA SEGUNDA</w:t>
      </w:r>
    </w:p>
    <w:p w:rsidR="0098071B" w:rsidRPr="00F032C5" w:rsidRDefault="0098071B" w:rsidP="007A68B0">
      <w:pPr>
        <w:pStyle w:val="Textodebalo"/>
        <w:jc w:val="center"/>
        <w:rPr>
          <w:rFonts w:ascii="Times New Roman" w:hAnsi="Times New Roman"/>
          <w:b/>
          <w:bCs/>
          <w:sz w:val="24"/>
          <w:szCs w:val="24"/>
        </w:rPr>
      </w:pPr>
      <w:r w:rsidRPr="00F032C5">
        <w:rPr>
          <w:rFonts w:ascii="Times New Roman" w:hAnsi="Times New Roman"/>
          <w:b/>
          <w:bCs/>
          <w:sz w:val="24"/>
          <w:szCs w:val="24"/>
        </w:rPr>
        <w:t>DAS COMUNICAÇÕES</w:t>
      </w:r>
    </w:p>
    <w:p w:rsidR="0098071B" w:rsidRPr="00F032C5" w:rsidRDefault="0098071B" w:rsidP="007A68B0">
      <w:pPr>
        <w:pStyle w:val="Textodebalo"/>
        <w:spacing w:before="120"/>
        <w:rPr>
          <w:rFonts w:ascii="Times New Roman" w:hAnsi="Times New Roman"/>
          <w:sz w:val="24"/>
          <w:szCs w:val="24"/>
        </w:rPr>
      </w:pPr>
      <w:r w:rsidRPr="00F032C5">
        <w:rPr>
          <w:rFonts w:ascii="Times New Roman" w:hAnsi="Times New Roman"/>
          <w:sz w:val="24"/>
          <w:szCs w:val="24"/>
        </w:rPr>
        <w:t>12.1 - As comunicações entre as partes, relacionadas com o acompanhamento e controle da presente Ata, serão feitas sempre por escrito.</w:t>
      </w:r>
    </w:p>
    <w:p w:rsidR="0090154E" w:rsidRPr="00F032C5" w:rsidRDefault="0090154E" w:rsidP="00395EA0">
      <w:pPr>
        <w:pStyle w:val="Corpodetexto11"/>
        <w:spacing w:before="240"/>
        <w:jc w:val="center"/>
        <w:rPr>
          <w:b/>
          <w:bCs/>
          <w:sz w:val="24"/>
          <w:szCs w:val="24"/>
        </w:rPr>
      </w:pPr>
      <w:r w:rsidRPr="00F032C5">
        <w:rPr>
          <w:b/>
          <w:bCs/>
          <w:sz w:val="24"/>
          <w:szCs w:val="24"/>
        </w:rPr>
        <w:t xml:space="preserve">CLÁUSULA DÉCIMA </w:t>
      </w:r>
      <w:r w:rsidR="0098071B" w:rsidRPr="00F032C5">
        <w:rPr>
          <w:b/>
          <w:bCs/>
          <w:sz w:val="24"/>
          <w:szCs w:val="24"/>
        </w:rPr>
        <w:t>TERCEIRA</w:t>
      </w:r>
    </w:p>
    <w:p w:rsidR="0090154E" w:rsidRPr="00F032C5" w:rsidRDefault="0090154E" w:rsidP="007A68B0">
      <w:pPr>
        <w:pStyle w:val="Corpodetexto11"/>
        <w:spacing w:after="120"/>
        <w:jc w:val="center"/>
        <w:rPr>
          <w:b/>
          <w:bCs/>
          <w:sz w:val="24"/>
          <w:szCs w:val="24"/>
        </w:rPr>
      </w:pPr>
      <w:r w:rsidRPr="00F032C5">
        <w:rPr>
          <w:b/>
          <w:bCs/>
          <w:sz w:val="24"/>
          <w:szCs w:val="24"/>
        </w:rPr>
        <w:t>DAS DISPOSIÇÕES FINAIS</w:t>
      </w:r>
    </w:p>
    <w:p w:rsidR="0090154E" w:rsidRPr="00F032C5" w:rsidRDefault="0098071B" w:rsidP="0090154E">
      <w:pPr>
        <w:pStyle w:val="Corpodetexto11"/>
        <w:tabs>
          <w:tab w:val="left" w:pos="1701"/>
        </w:tabs>
        <w:rPr>
          <w:sz w:val="24"/>
          <w:szCs w:val="24"/>
        </w:rPr>
      </w:pPr>
      <w:r w:rsidRPr="00F032C5">
        <w:rPr>
          <w:sz w:val="24"/>
          <w:szCs w:val="24"/>
        </w:rPr>
        <w:t>13</w:t>
      </w:r>
      <w:r w:rsidR="0090154E" w:rsidRPr="00F032C5">
        <w:rPr>
          <w:sz w:val="24"/>
          <w:szCs w:val="24"/>
        </w:rPr>
        <w:t xml:space="preserve">.1 - Integram esta Ata, o edital do Pregão Presencial nº </w:t>
      </w:r>
      <w:r w:rsidR="001B40C1" w:rsidRPr="00F032C5">
        <w:rPr>
          <w:sz w:val="24"/>
          <w:szCs w:val="24"/>
        </w:rPr>
        <w:t>023</w:t>
      </w:r>
      <w:r w:rsidR="004C509F" w:rsidRPr="00F032C5">
        <w:rPr>
          <w:sz w:val="24"/>
          <w:szCs w:val="24"/>
        </w:rPr>
        <w:t>/2021</w:t>
      </w:r>
      <w:r w:rsidR="005717A9" w:rsidRPr="00F032C5">
        <w:rPr>
          <w:sz w:val="24"/>
          <w:szCs w:val="24"/>
        </w:rPr>
        <w:t>,</w:t>
      </w:r>
      <w:r w:rsidR="0090154E" w:rsidRPr="00F032C5">
        <w:rPr>
          <w:sz w:val="24"/>
          <w:szCs w:val="24"/>
        </w:rPr>
        <w:t xml:space="preserve"> Processo </w:t>
      </w:r>
      <w:r w:rsidR="00922DA7" w:rsidRPr="00F032C5">
        <w:rPr>
          <w:sz w:val="24"/>
          <w:szCs w:val="24"/>
        </w:rPr>
        <w:t xml:space="preserve">Licitatório nº </w:t>
      </w:r>
      <w:r w:rsidR="001B40C1" w:rsidRPr="00F032C5">
        <w:rPr>
          <w:sz w:val="24"/>
          <w:szCs w:val="24"/>
        </w:rPr>
        <w:t>049</w:t>
      </w:r>
      <w:r w:rsidR="004C509F" w:rsidRPr="00F032C5">
        <w:rPr>
          <w:sz w:val="24"/>
          <w:szCs w:val="24"/>
        </w:rPr>
        <w:t>/2021</w:t>
      </w:r>
      <w:r w:rsidR="0090154E" w:rsidRPr="00F032C5">
        <w:rPr>
          <w:sz w:val="24"/>
          <w:szCs w:val="24"/>
        </w:rPr>
        <w:t xml:space="preserve">, e a proposta da </w:t>
      </w:r>
      <w:r w:rsidR="0090154E" w:rsidRPr="00F032C5">
        <w:rPr>
          <w:b/>
          <w:sz w:val="24"/>
          <w:szCs w:val="24"/>
        </w:rPr>
        <w:t>empresa .......</w:t>
      </w:r>
      <w:r w:rsidR="0090154E" w:rsidRPr="00F032C5">
        <w:rPr>
          <w:sz w:val="24"/>
          <w:szCs w:val="24"/>
        </w:rPr>
        <w:t>classificada em 1º lugar no certame supranumerado.</w:t>
      </w:r>
    </w:p>
    <w:p w:rsidR="0090154E" w:rsidRPr="00F032C5" w:rsidRDefault="0098071B" w:rsidP="00F032C5">
      <w:pPr>
        <w:pStyle w:val="Corpodetexto11"/>
        <w:tabs>
          <w:tab w:val="left" w:pos="1701"/>
        </w:tabs>
        <w:spacing w:before="120"/>
        <w:rPr>
          <w:color w:val="000000"/>
          <w:sz w:val="24"/>
          <w:szCs w:val="24"/>
        </w:rPr>
      </w:pPr>
      <w:r w:rsidRPr="00F032C5">
        <w:rPr>
          <w:color w:val="000000"/>
          <w:sz w:val="24"/>
          <w:szCs w:val="24"/>
        </w:rPr>
        <w:t>13</w:t>
      </w:r>
      <w:r w:rsidR="0090154E" w:rsidRPr="00F032C5">
        <w:rPr>
          <w:color w:val="000000"/>
          <w:sz w:val="24"/>
          <w:szCs w:val="24"/>
        </w:rPr>
        <w:t xml:space="preserve">.2 - Os casos omissos serão resolvidos de acordo com a Lei Federal nº 8.666/93, Decreto Federal nº 3.555/00 e pela </w:t>
      </w:r>
      <w:r w:rsidR="0090154E" w:rsidRPr="00F032C5">
        <w:rPr>
          <w:sz w:val="24"/>
          <w:szCs w:val="24"/>
        </w:rPr>
        <w:t xml:space="preserve">Portaria Municipal nº </w:t>
      </w:r>
      <w:r w:rsidR="004C509F" w:rsidRPr="00F032C5">
        <w:rPr>
          <w:sz w:val="24"/>
          <w:szCs w:val="24"/>
        </w:rPr>
        <w:t>016/2021</w:t>
      </w:r>
      <w:r w:rsidR="0090154E" w:rsidRPr="00F032C5">
        <w:rPr>
          <w:sz w:val="24"/>
          <w:szCs w:val="24"/>
        </w:rPr>
        <w:t xml:space="preserve"> </w:t>
      </w:r>
      <w:r w:rsidR="0090154E" w:rsidRPr="00F032C5">
        <w:rPr>
          <w:color w:val="000000"/>
          <w:sz w:val="24"/>
          <w:szCs w:val="24"/>
        </w:rPr>
        <w:t>no que não colidir com a primeira e nas demais normas aplicáveis. Subsidiariamente, aplicar-se-ão os princípios gerais de direito.</w:t>
      </w:r>
    </w:p>
    <w:p w:rsidR="0090154E" w:rsidRPr="00F032C5" w:rsidRDefault="0090154E" w:rsidP="00C93487">
      <w:pPr>
        <w:pStyle w:val="Textodebalo"/>
        <w:spacing w:before="120"/>
        <w:jc w:val="center"/>
        <w:rPr>
          <w:rFonts w:ascii="Times New Roman" w:hAnsi="Times New Roman"/>
          <w:b/>
          <w:bCs/>
          <w:sz w:val="24"/>
          <w:szCs w:val="24"/>
        </w:rPr>
      </w:pPr>
      <w:r w:rsidRPr="00F032C5">
        <w:rPr>
          <w:rFonts w:ascii="Times New Roman" w:hAnsi="Times New Roman"/>
          <w:b/>
          <w:bCs/>
          <w:sz w:val="24"/>
          <w:szCs w:val="24"/>
        </w:rPr>
        <w:t xml:space="preserve">CLÁUSULA DÉCIMA </w:t>
      </w:r>
      <w:r w:rsidR="0098071B" w:rsidRPr="00F032C5">
        <w:rPr>
          <w:rFonts w:ascii="Times New Roman" w:hAnsi="Times New Roman"/>
          <w:b/>
          <w:bCs/>
          <w:sz w:val="24"/>
          <w:szCs w:val="24"/>
        </w:rPr>
        <w:t>QUARTA</w:t>
      </w:r>
    </w:p>
    <w:p w:rsidR="0090154E" w:rsidRPr="00F032C5" w:rsidRDefault="0090154E" w:rsidP="0090154E">
      <w:pPr>
        <w:pStyle w:val="Textodebalo"/>
        <w:jc w:val="center"/>
        <w:rPr>
          <w:rFonts w:ascii="Times New Roman" w:hAnsi="Times New Roman"/>
          <w:b/>
          <w:bCs/>
          <w:sz w:val="24"/>
          <w:szCs w:val="24"/>
        </w:rPr>
      </w:pPr>
      <w:r w:rsidRPr="00F032C5">
        <w:rPr>
          <w:rFonts w:ascii="Times New Roman" w:hAnsi="Times New Roman"/>
          <w:b/>
          <w:bCs/>
          <w:sz w:val="24"/>
          <w:szCs w:val="24"/>
        </w:rPr>
        <w:t>DO FORO</w:t>
      </w:r>
    </w:p>
    <w:p w:rsidR="0090154E" w:rsidRPr="00F032C5" w:rsidRDefault="0098071B" w:rsidP="0090154E">
      <w:pPr>
        <w:pStyle w:val="Textodebalo"/>
        <w:rPr>
          <w:rFonts w:ascii="Times New Roman" w:hAnsi="Times New Roman"/>
          <w:sz w:val="24"/>
          <w:szCs w:val="24"/>
        </w:rPr>
      </w:pPr>
      <w:r w:rsidRPr="00F032C5">
        <w:rPr>
          <w:rFonts w:ascii="Times New Roman" w:hAnsi="Times New Roman"/>
          <w:sz w:val="24"/>
          <w:szCs w:val="24"/>
        </w:rPr>
        <w:t>14</w:t>
      </w:r>
      <w:r w:rsidR="0090154E" w:rsidRPr="00F032C5">
        <w:rPr>
          <w:rFonts w:ascii="Times New Roman" w:hAnsi="Times New Roman"/>
          <w:sz w:val="24"/>
          <w:szCs w:val="24"/>
        </w:rPr>
        <w:t>.1 - As partes elegem o foro da Comarca de Rio Preto, como único competente para dirimir quaisquer ações oriundas desta Ata.</w:t>
      </w:r>
    </w:p>
    <w:p w:rsidR="0090154E" w:rsidRPr="00F032C5" w:rsidRDefault="0090154E" w:rsidP="001B40C1">
      <w:pPr>
        <w:pStyle w:val="Textodebalo"/>
        <w:ind w:firstLine="708"/>
        <w:jc w:val="both"/>
        <w:rPr>
          <w:rFonts w:ascii="Times New Roman" w:hAnsi="Times New Roman"/>
          <w:sz w:val="24"/>
          <w:szCs w:val="24"/>
        </w:rPr>
      </w:pPr>
      <w:r w:rsidRPr="00F032C5">
        <w:rPr>
          <w:rFonts w:ascii="Times New Roman" w:hAnsi="Times New Roman"/>
          <w:sz w:val="24"/>
          <w:szCs w:val="24"/>
        </w:rPr>
        <w:t>E, por haverem assim pactuado, assinam, este instrumento na presença das testemunhas abaixo.</w:t>
      </w:r>
    </w:p>
    <w:p w:rsidR="00922DA7" w:rsidRPr="00F032C5" w:rsidRDefault="00922DA7" w:rsidP="0090154E">
      <w:pPr>
        <w:pStyle w:val="Textodebalo"/>
        <w:ind w:firstLine="1440"/>
        <w:rPr>
          <w:rFonts w:ascii="Times New Roman" w:hAnsi="Times New Roman"/>
          <w:sz w:val="24"/>
          <w:szCs w:val="24"/>
        </w:rPr>
      </w:pPr>
    </w:p>
    <w:p w:rsidR="00922DA7" w:rsidRPr="00F032C5" w:rsidRDefault="00922DA7" w:rsidP="00922DA7">
      <w:pPr>
        <w:pStyle w:val="Textodebalo"/>
        <w:rPr>
          <w:rFonts w:ascii="Times New Roman" w:hAnsi="Times New Roman"/>
          <w:sz w:val="24"/>
          <w:szCs w:val="24"/>
        </w:rPr>
      </w:pPr>
      <w:r w:rsidRPr="00F032C5">
        <w:rPr>
          <w:rFonts w:ascii="Times New Roman" w:hAnsi="Times New Roman"/>
          <w:sz w:val="24"/>
          <w:szCs w:val="24"/>
        </w:rPr>
        <w:t>Local e data</w:t>
      </w:r>
    </w:p>
    <w:p w:rsidR="00922DA7" w:rsidRPr="00F032C5" w:rsidRDefault="00922DA7" w:rsidP="00C93487">
      <w:pPr>
        <w:pStyle w:val="Corpodetexto11"/>
        <w:jc w:val="center"/>
        <w:rPr>
          <w:sz w:val="24"/>
          <w:szCs w:val="24"/>
        </w:rPr>
      </w:pPr>
    </w:p>
    <w:p w:rsidR="00C93487" w:rsidRPr="00F032C5" w:rsidRDefault="00C93487" w:rsidP="0098071B">
      <w:pPr>
        <w:pStyle w:val="Corpodetexto11"/>
        <w:jc w:val="center"/>
        <w:rPr>
          <w:sz w:val="24"/>
          <w:szCs w:val="24"/>
        </w:rPr>
      </w:pPr>
      <w:r w:rsidRPr="00F032C5">
        <w:rPr>
          <w:sz w:val="24"/>
          <w:szCs w:val="24"/>
        </w:rPr>
        <w:t>Prefeito</w:t>
      </w:r>
    </w:p>
    <w:tbl>
      <w:tblPr>
        <w:tblW w:w="0" w:type="auto"/>
        <w:tblLook w:val="04A0"/>
      </w:tblPr>
      <w:tblGrid>
        <w:gridCol w:w="9147"/>
      </w:tblGrid>
      <w:tr w:rsidR="005717A9" w:rsidRPr="00F032C5" w:rsidTr="00BF028C">
        <w:tc>
          <w:tcPr>
            <w:tcW w:w="9210" w:type="dxa"/>
          </w:tcPr>
          <w:p w:rsidR="005717A9" w:rsidRPr="00F032C5" w:rsidRDefault="001B40C1" w:rsidP="00FD35B0">
            <w:pPr>
              <w:pStyle w:val="Corpodetexto11"/>
              <w:jc w:val="center"/>
              <w:rPr>
                <w:sz w:val="24"/>
                <w:szCs w:val="24"/>
              </w:rPr>
            </w:pPr>
            <w:r w:rsidRPr="00F032C5">
              <w:rPr>
                <w:sz w:val="24"/>
                <w:szCs w:val="24"/>
              </w:rPr>
              <w:t>Secretários (as) Municipais</w:t>
            </w:r>
          </w:p>
        </w:tc>
      </w:tr>
      <w:tr w:rsidR="005717A9" w:rsidRPr="00F032C5" w:rsidTr="00BF028C">
        <w:tc>
          <w:tcPr>
            <w:tcW w:w="9210" w:type="dxa"/>
          </w:tcPr>
          <w:p w:rsidR="005717A9" w:rsidRPr="00F032C5" w:rsidRDefault="005717A9" w:rsidP="0098071B">
            <w:pPr>
              <w:pStyle w:val="Corpodetexto11"/>
              <w:jc w:val="center"/>
              <w:rPr>
                <w:sz w:val="24"/>
                <w:szCs w:val="24"/>
              </w:rPr>
            </w:pPr>
            <w:r w:rsidRPr="00F032C5">
              <w:rPr>
                <w:sz w:val="24"/>
                <w:szCs w:val="24"/>
              </w:rPr>
              <w:t>Pregoeiro</w:t>
            </w:r>
          </w:p>
        </w:tc>
      </w:tr>
      <w:tr w:rsidR="00C93487" w:rsidRPr="00F032C5" w:rsidTr="00E62378">
        <w:trPr>
          <w:trHeight w:val="548"/>
        </w:trPr>
        <w:tc>
          <w:tcPr>
            <w:tcW w:w="9210" w:type="dxa"/>
          </w:tcPr>
          <w:p w:rsidR="00C93487" w:rsidRPr="00F032C5" w:rsidRDefault="00C93487" w:rsidP="0098071B">
            <w:pPr>
              <w:pStyle w:val="Corpodetexto11"/>
              <w:jc w:val="center"/>
              <w:rPr>
                <w:sz w:val="24"/>
                <w:szCs w:val="24"/>
              </w:rPr>
            </w:pPr>
            <w:r w:rsidRPr="00F032C5">
              <w:rPr>
                <w:sz w:val="24"/>
                <w:szCs w:val="24"/>
              </w:rPr>
              <w:t>Empresa Detentora da Ata</w:t>
            </w:r>
          </w:p>
          <w:p w:rsidR="00C93487" w:rsidRPr="00F032C5" w:rsidRDefault="00C93487" w:rsidP="0098071B">
            <w:pPr>
              <w:pStyle w:val="Corpodetexto11"/>
              <w:jc w:val="center"/>
              <w:rPr>
                <w:sz w:val="24"/>
                <w:szCs w:val="24"/>
              </w:rPr>
            </w:pPr>
          </w:p>
        </w:tc>
      </w:tr>
    </w:tbl>
    <w:p w:rsidR="0090154E" w:rsidRPr="00F032C5" w:rsidRDefault="0090154E" w:rsidP="0098071B">
      <w:pPr>
        <w:pStyle w:val="Corpodetexto11"/>
        <w:rPr>
          <w:sz w:val="24"/>
          <w:szCs w:val="24"/>
        </w:rPr>
      </w:pPr>
      <w:r w:rsidRPr="00F032C5">
        <w:rPr>
          <w:sz w:val="24"/>
          <w:szCs w:val="24"/>
        </w:rPr>
        <w:t>Testemunhas:</w:t>
      </w:r>
    </w:p>
    <w:p w:rsidR="00B53D48" w:rsidRPr="00F032C5" w:rsidRDefault="0090154E" w:rsidP="00912ECD">
      <w:pPr>
        <w:pStyle w:val="Corpodetexto11"/>
        <w:numPr>
          <w:ilvl w:val="0"/>
          <w:numId w:val="6"/>
        </w:numPr>
        <w:tabs>
          <w:tab w:val="clear" w:pos="720"/>
          <w:tab w:val="left" w:pos="284"/>
        </w:tabs>
        <w:ind w:hanging="720"/>
        <w:rPr>
          <w:rFonts w:eastAsia="Calibri"/>
          <w:sz w:val="24"/>
          <w:szCs w:val="24"/>
        </w:rPr>
      </w:pPr>
      <w:r w:rsidRPr="00F032C5">
        <w:rPr>
          <w:sz w:val="24"/>
          <w:szCs w:val="24"/>
        </w:rPr>
        <w:t>______________________________</w:t>
      </w:r>
      <w:r w:rsidR="00357A99" w:rsidRPr="00F032C5">
        <w:rPr>
          <w:sz w:val="24"/>
          <w:szCs w:val="24"/>
        </w:rPr>
        <w:t xml:space="preserve">         </w:t>
      </w:r>
      <w:r w:rsidR="00912ECD" w:rsidRPr="00F032C5">
        <w:rPr>
          <w:sz w:val="24"/>
          <w:szCs w:val="24"/>
        </w:rPr>
        <w:t xml:space="preserve">        </w:t>
      </w:r>
      <w:r w:rsidR="00357A99" w:rsidRPr="00F032C5">
        <w:rPr>
          <w:sz w:val="24"/>
          <w:szCs w:val="24"/>
        </w:rPr>
        <w:t xml:space="preserve"> 2) </w:t>
      </w:r>
      <w:r w:rsidRPr="00F032C5">
        <w:rPr>
          <w:sz w:val="24"/>
          <w:szCs w:val="24"/>
        </w:rPr>
        <w:t>______________________________</w:t>
      </w:r>
    </w:p>
    <w:sectPr w:rsidR="00B53D48" w:rsidRPr="00F032C5" w:rsidSect="00341D62">
      <w:headerReference w:type="default" r:id="rId9"/>
      <w:footerReference w:type="default" r:id="rId10"/>
      <w:footnotePr>
        <w:pos w:val="beneathText"/>
      </w:footnotePr>
      <w:pgSz w:w="11905" w:h="16837"/>
      <w:pgMar w:top="1707" w:right="1273" w:bottom="1134"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480" w:rsidRDefault="00887480">
      <w:r>
        <w:separator/>
      </w:r>
    </w:p>
  </w:endnote>
  <w:endnote w:type="continuationSeparator" w:id="1">
    <w:p w:rsidR="00887480" w:rsidRDefault="008874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941" w:rsidRDefault="001B0941">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480" w:rsidRDefault="00887480">
      <w:r>
        <w:separator/>
      </w:r>
    </w:p>
  </w:footnote>
  <w:footnote w:type="continuationSeparator" w:id="1">
    <w:p w:rsidR="00887480" w:rsidRDefault="00887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941" w:rsidRPr="002D2747" w:rsidRDefault="001B0941" w:rsidP="0033387D">
    <w:pPr>
      <w:pStyle w:val="Cabealho"/>
      <w:jc w:val="center"/>
      <w:rPr>
        <w:sz w:val="30"/>
        <w:szCs w:val="30"/>
      </w:rPr>
    </w:pPr>
    <w:r>
      <w:rPr>
        <w:noProof/>
        <w:sz w:val="30"/>
        <w:szCs w:val="30"/>
        <w:lang w:eastAsia="pt-BR"/>
      </w:rPr>
      <w:drawing>
        <wp:anchor distT="0" distB="0" distL="114300" distR="114300" simplePos="0" relativeHeight="251657216" behindDoc="0" locked="0" layoutInCell="1" allowOverlap="1">
          <wp:simplePos x="0" y="0"/>
          <wp:positionH relativeFrom="column">
            <wp:posOffset>-385191</wp:posOffset>
          </wp:positionH>
          <wp:positionV relativeFrom="paragraph">
            <wp:posOffset>-88900</wp:posOffset>
          </wp:positionV>
          <wp:extent cx="1027303" cy="1147826"/>
          <wp:effectExtent l="57150" t="0" r="58547" b="71374"/>
          <wp:wrapSquare wrapText="bothSides"/>
          <wp:docPr id="3"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2D2747">
      <w:rPr>
        <w:sz w:val="30"/>
        <w:szCs w:val="30"/>
      </w:rPr>
      <w:t xml:space="preserve">              PREFEITURA MUNICIPAL DE </w:t>
    </w:r>
  </w:p>
  <w:p w:rsidR="001B0941" w:rsidRPr="002D2747" w:rsidRDefault="001B0941" w:rsidP="0033387D">
    <w:pPr>
      <w:pStyle w:val="Cabealho"/>
      <w:ind w:left="851" w:firstLine="283"/>
      <w:jc w:val="center"/>
      <w:rPr>
        <w:b/>
        <w:sz w:val="36"/>
        <w:szCs w:val="36"/>
      </w:rPr>
    </w:pPr>
    <w:r w:rsidRPr="002D2747">
      <w:rPr>
        <w:b/>
        <w:sz w:val="36"/>
        <w:szCs w:val="36"/>
      </w:rPr>
      <w:t>SANTA BÁRBARA DO MONTE VERDE</w:t>
    </w:r>
  </w:p>
  <w:p w:rsidR="001B0941" w:rsidRPr="002D2747" w:rsidRDefault="001B0941" w:rsidP="0033387D">
    <w:pPr>
      <w:pStyle w:val="Cabealho"/>
      <w:ind w:left="851" w:firstLine="283"/>
      <w:jc w:val="center"/>
    </w:pPr>
    <w:r w:rsidRPr="002D2747">
      <w:t>Praça Barão de Santa Bárbara, 57 Centro</w:t>
    </w:r>
  </w:p>
  <w:p w:rsidR="001B0941" w:rsidRPr="002D2747" w:rsidRDefault="001B0941" w:rsidP="0033387D">
    <w:pPr>
      <w:pStyle w:val="Cabealho"/>
      <w:ind w:left="851" w:firstLine="283"/>
      <w:jc w:val="center"/>
    </w:pPr>
    <w:r w:rsidRPr="002D2747">
      <w:t xml:space="preserve">Tel.: (32) 3283-8272 - Telefax: (32)3283-8272 - e-mail: </w:t>
    </w:r>
    <w:hyperlink r:id="rId2" w:history="1">
      <w:r w:rsidRPr="002D2747">
        <w:rPr>
          <w:rStyle w:val="Hyperlink"/>
        </w:rPr>
        <w:t>psbmv@ig.com.br</w:t>
      </w:r>
    </w:hyperlink>
  </w:p>
  <w:p w:rsidR="001B0941" w:rsidRPr="002D2747" w:rsidRDefault="001B0941" w:rsidP="0033387D">
    <w:pPr>
      <w:pStyle w:val="Cabealho"/>
      <w:ind w:left="851" w:firstLine="283"/>
      <w:jc w:val="center"/>
    </w:pPr>
    <w:r w:rsidRPr="002D2747">
      <w:t>CEP 36132-000 - Minas Gerais</w:t>
    </w:r>
  </w:p>
  <w:p w:rsidR="001B0941" w:rsidRPr="002D2747" w:rsidRDefault="001B0941" w:rsidP="0033387D">
    <w:pPr>
      <w:pStyle w:val="Cabealho"/>
      <w:ind w:left="851" w:firstLine="283"/>
      <w:jc w:val="center"/>
    </w:pPr>
    <w:r w:rsidRPr="002D2747">
      <w:t>CNPJ: 01.611.138/0001-90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941" w:rsidRDefault="001B0941" w:rsidP="005E6ED3">
    <w:pPr>
      <w:pStyle w:val="Cabealho"/>
      <w:jc w:val="center"/>
      <w:rPr>
        <w:sz w:val="30"/>
        <w:szCs w:val="30"/>
      </w:rPr>
    </w:pPr>
    <w:r>
      <w:rPr>
        <w:noProof/>
        <w:lang w:eastAsia="pt-BR"/>
      </w:rPr>
      <w:drawing>
        <wp:anchor distT="0" distB="0" distL="114300" distR="114300" simplePos="0" relativeHeight="251658240"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4"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1B0941" w:rsidRDefault="001B0941" w:rsidP="005E6ED3">
    <w:pPr>
      <w:pStyle w:val="Cabealho"/>
      <w:ind w:left="851" w:firstLine="283"/>
      <w:jc w:val="center"/>
      <w:rPr>
        <w:b/>
        <w:sz w:val="36"/>
        <w:szCs w:val="36"/>
      </w:rPr>
    </w:pPr>
    <w:r>
      <w:rPr>
        <w:b/>
        <w:sz w:val="36"/>
        <w:szCs w:val="36"/>
      </w:rPr>
      <w:t>SANTA BÁRBARA DO MONTE VERDE</w:t>
    </w:r>
  </w:p>
  <w:p w:rsidR="001B0941" w:rsidRDefault="001B0941" w:rsidP="005E6ED3">
    <w:pPr>
      <w:pStyle w:val="Cabealho"/>
      <w:ind w:left="851" w:firstLine="283"/>
      <w:jc w:val="center"/>
    </w:pPr>
    <w:r>
      <w:t>Praça Barão de Santa Bárbara, 57 Centro</w:t>
    </w:r>
  </w:p>
  <w:p w:rsidR="001B0941" w:rsidRDefault="001B0941" w:rsidP="005E6ED3">
    <w:pPr>
      <w:pStyle w:val="Cabealho"/>
      <w:ind w:left="851" w:firstLine="283"/>
      <w:jc w:val="center"/>
    </w:pPr>
    <w:r>
      <w:t xml:space="preserve">Tel.: (32) 3283-8272 - Telefax: (32)3283-8272 </w:t>
    </w:r>
  </w:p>
  <w:p w:rsidR="001B0941" w:rsidRDefault="001B0941" w:rsidP="005E6ED3">
    <w:pPr>
      <w:pStyle w:val="Cabealho"/>
      <w:ind w:left="851" w:firstLine="283"/>
      <w:jc w:val="center"/>
    </w:pPr>
    <w:r>
      <w:t>E-mail: gabinete@santabarbaradomonteverde.mg.gov.br</w:t>
    </w:r>
  </w:p>
  <w:p w:rsidR="001B0941" w:rsidRDefault="001B0941" w:rsidP="005E6ED3">
    <w:pPr>
      <w:pStyle w:val="Cabealho"/>
      <w:ind w:left="851" w:firstLine="283"/>
      <w:jc w:val="center"/>
    </w:pPr>
    <w:r>
      <w:t>CEP 36132-000 - Minas Gerais</w:t>
    </w:r>
  </w:p>
  <w:p w:rsidR="001B0941" w:rsidRDefault="001B0941" w:rsidP="005E6ED3">
    <w:pPr>
      <w:pStyle w:val="Cabealho"/>
      <w:ind w:left="851" w:firstLine="283"/>
      <w:jc w:val="center"/>
    </w:pPr>
    <w:r>
      <w:t>CNPJ: 01.611.138/0001-90</w:t>
    </w:r>
  </w:p>
  <w:p w:rsidR="001B0941" w:rsidRPr="005E6ED3" w:rsidRDefault="001B0941" w:rsidP="005E6E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3">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6">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6082"/>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53D48"/>
    <w:rsid w:val="0000336B"/>
    <w:rsid w:val="0001426B"/>
    <w:rsid w:val="00041E40"/>
    <w:rsid w:val="00045B0D"/>
    <w:rsid w:val="0008095D"/>
    <w:rsid w:val="00082166"/>
    <w:rsid w:val="00086454"/>
    <w:rsid w:val="0008663B"/>
    <w:rsid w:val="0009351E"/>
    <w:rsid w:val="000A16F3"/>
    <w:rsid w:val="000B0B6E"/>
    <w:rsid w:val="000B3030"/>
    <w:rsid w:val="000B31E4"/>
    <w:rsid w:val="000B4DB8"/>
    <w:rsid w:val="000C19EA"/>
    <w:rsid w:val="000D0749"/>
    <w:rsid w:val="000D5896"/>
    <w:rsid w:val="000D7DAC"/>
    <w:rsid w:val="000E565B"/>
    <w:rsid w:val="000F057A"/>
    <w:rsid w:val="000F2D39"/>
    <w:rsid w:val="001023E9"/>
    <w:rsid w:val="001119B8"/>
    <w:rsid w:val="0011419C"/>
    <w:rsid w:val="00121CBC"/>
    <w:rsid w:val="00123E04"/>
    <w:rsid w:val="001319BB"/>
    <w:rsid w:val="00136C15"/>
    <w:rsid w:val="00150D40"/>
    <w:rsid w:val="0015373F"/>
    <w:rsid w:val="00154FBB"/>
    <w:rsid w:val="00166DF1"/>
    <w:rsid w:val="00181D40"/>
    <w:rsid w:val="00184D0B"/>
    <w:rsid w:val="00192469"/>
    <w:rsid w:val="00193978"/>
    <w:rsid w:val="001956D7"/>
    <w:rsid w:val="001A053F"/>
    <w:rsid w:val="001A616A"/>
    <w:rsid w:val="001B0904"/>
    <w:rsid w:val="001B0941"/>
    <w:rsid w:val="001B1199"/>
    <w:rsid w:val="001B18FF"/>
    <w:rsid w:val="001B40C1"/>
    <w:rsid w:val="001D0F71"/>
    <w:rsid w:val="001D53C6"/>
    <w:rsid w:val="001E3312"/>
    <w:rsid w:val="001E42E2"/>
    <w:rsid w:val="0021138B"/>
    <w:rsid w:val="002127E1"/>
    <w:rsid w:val="00212F5A"/>
    <w:rsid w:val="00241679"/>
    <w:rsid w:val="00246952"/>
    <w:rsid w:val="00262F4A"/>
    <w:rsid w:val="00276251"/>
    <w:rsid w:val="00281530"/>
    <w:rsid w:val="00283C31"/>
    <w:rsid w:val="00284ACE"/>
    <w:rsid w:val="00293C66"/>
    <w:rsid w:val="00294E5D"/>
    <w:rsid w:val="00294EB7"/>
    <w:rsid w:val="00295E39"/>
    <w:rsid w:val="002B34AE"/>
    <w:rsid w:val="002B381C"/>
    <w:rsid w:val="002B64B8"/>
    <w:rsid w:val="002C150A"/>
    <w:rsid w:val="002C6F18"/>
    <w:rsid w:val="002D695D"/>
    <w:rsid w:val="002E476E"/>
    <w:rsid w:val="0030288D"/>
    <w:rsid w:val="00310A48"/>
    <w:rsid w:val="00315391"/>
    <w:rsid w:val="00326400"/>
    <w:rsid w:val="00326A59"/>
    <w:rsid w:val="0033128F"/>
    <w:rsid w:val="0033387D"/>
    <w:rsid w:val="00341D62"/>
    <w:rsid w:val="00357A99"/>
    <w:rsid w:val="00360ADD"/>
    <w:rsid w:val="00366CD9"/>
    <w:rsid w:val="00377BF3"/>
    <w:rsid w:val="00386235"/>
    <w:rsid w:val="00395EA0"/>
    <w:rsid w:val="003A27D8"/>
    <w:rsid w:val="003A306E"/>
    <w:rsid w:val="003A7610"/>
    <w:rsid w:val="003A7E0D"/>
    <w:rsid w:val="003B4464"/>
    <w:rsid w:val="003B5ABB"/>
    <w:rsid w:val="003C5E8F"/>
    <w:rsid w:val="003D7A10"/>
    <w:rsid w:val="003E14AE"/>
    <w:rsid w:val="003E791A"/>
    <w:rsid w:val="003F4795"/>
    <w:rsid w:val="00402B4F"/>
    <w:rsid w:val="004036E4"/>
    <w:rsid w:val="00421626"/>
    <w:rsid w:val="00421886"/>
    <w:rsid w:val="00436BDD"/>
    <w:rsid w:val="00442523"/>
    <w:rsid w:val="004516B8"/>
    <w:rsid w:val="00453F1C"/>
    <w:rsid w:val="0047158E"/>
    <w:rsid w:val="00474233"/>
    <w:rsid w:val="00477EEC"/>
    <w:rsid w:val="004A5A19"/>
    <w:rsid w:val="004A608A"/>
    <w:rsid w:val="004B5A66"/>
    <w:rsid w:val="004C509F"/>
    <w:rsid w:val="004C512E"/>
    <w:rsid w:val="004C6CF0"/>
    <w:rsid w:val="004D4069"/>
    <w:rsid w:val="004F3010"/>
    <w:rsid w:val="004F34CE"/>
    <w:rsid w:val="004F7115"/>
    <w:rsid w:val="0051156D"/>
    <w:rsid w:val="00526326"/>
    <w:rsid w:val="00544F22"/>
    <w:rsid w:val="005543BD"/>
    <w:rsid w:val="00563334"/>
    <w:rsid w:val="0056796A"/>
    <w:rsid w:val="005717A9"/>
    <w:rsid w:val="00581568"/>
    <w:rsid w:val="0058178B"/>
    <w:rsid w:val="0058181E"/>
    <w:rsid w:val="005833FD"/>
    <w:rsid w:val="00592543"/>
    <w:rsid w:val="00596378"/>
    <w:rsid w:val="005A7F51"/>
    <w:rsid w:val="005B2945"/>
    <w:rsid w:val="005C041B"/>
    <w:rsid w:val="005C2436"/>
    <w:rsid w:val="005C2CD9"/>
    <w:rsid w:val="005E1A8B"/>
    <w:rsid w:val="005E3739"/>
    <w:rsid w:val="005E6ED3"/>
    <w:rsid w:val="005F441E"/>
    <w:rsid w:val="006002D1"/>
    <w:rsid w:val="0062466F"/>
    <w:rsid w:val="0063187B"/>
    <w:rsid w:val="00632C5A"/>
    <w:rsid w:val="00637E03"/>
    <w:rsid w:val="00643128"/>
    <w:rsid w:val="0065080F"/>
    <w:rsid w:val="006526CC"/>
    <w:rsid w:val="00653B42"/>
    <w:rsid w:val="00657217"/>
    <w:rsid w:val="00664263"/>
    <w:rsid w:val="006658FF"/>
    <w:rsid w:val="006673BA"/>
    <w:rsid w:val="006A4EE4"/>
    <w:rsid w:val="006A6902"/>
    <w:rsid w:val="006B18D1"/>
    <w:rsid w:val="006B5437"/>
    <w:rsid w:val="006B7940"/>
    <w:rsid w:val="006C7486"/>
    <w:rsid w:val="006D45EF"/>
    <w:rsid w:val="006E47CA"/>
    <w:rsid w:val="006E620A"/>
    <w:rsid w:val="006F0079"/>
    <w:rsid w:val="0072506F"/>
    <w:rsid w:val="007277E0"/>
    <w:rsid w:val="00727829"/>
    <w:rsid w:val="00727CCE"/>
    <w:rsid w:val="00731B4F"/>
    <w:rsid w:val="00734A29"/>
    <w:rsid w:val="007356C0"/>
    <w:rsid w:val="007502E8"/>
    <w:rsid w:val="0075325B"/>
    <w:rsid w:val="0076048B"/>
    <w:rsid w:val="007651F5"/>
    <w:rsid w:val="00793E78"/>
    <w:rsid w:val="007A68B0"/>
    <w:rsid w:val="007B3104"/>
    <w:rsid w:val="007C0E6C"/>
    <w:rsid w:val="007C3776"/>
    <w:rsid w:val="007D4A46"/>
    <w:rsid w:val="008313F0"/>
    <w:rsid w:val="00876E63"/>
    <w:rsid w:val="00876EA0"/>
    <w:rsid w:val="00887480"/>
    <w:rsid w:val="00892CA7"/>
    <w:rsid w:val="008B3535"/>
    <w:rsid w:val="008B4816"/>
    <w:rsid w:val="008C34C8"/>
    <w:rsid w:val="008D7382"/>
    <w:rsid w:val="008F00DD"/>
    <w:rsid w:val="008F1380"/>
    <w:rsid w:val="00900264"/>
    <w:rsid w:val="0090154E"/>
    <w:rsid w:val="00912ECD"/>
    <w:rsid w:val="00913B46"/>
    <w:rsid w:val="009219ED"/>
    <w:rsid w:val="00922DA7"/>
    <w:rsid w:val="00935A19"/>
    <w:rsid w:val="0093787F"/>
    <w:rsid w:val="00943DFF"/>
    <w:rsid w:val="00944E25"/>
    <w:rsid w:val="00952788"/>
    <w:rsid w:val="00957DA2"/>
    <w:rsid w:val="0097167F"/>
    <w:rsid w:val="0098071B"/>
    <w:rsid w:val="009918CA"/>
    <w:rsid w:val="00997700"/>
    <w:rsid w:val="009B1EBD"/>
    <w:rsid w:val="009E334E"/>
    <w:rsid w:val="009E4537"/>
    <w:rsid w:val="009E67F4"/>
    <w:rsid w:val="009F5F69"/>
    <w:rsid w:val="009F63AE"/>
    <w:rsid w:val="00A06983"/>
    <w:rsid w:val="00A10918"/>
    <w:rsid w:val="00A14F5A"/>
    <w:rsid w:val="00A34D74"/>
    <w:rsid w:val="00A53458"/>
    <w:rsid w:val="00A5454E"/>
    <w:rsid w:val="00A54BFD"/>
    <w:rsid w:val="00A5575B"/>
    <w:rsid w:val="00A73FE1"/>
    <w:rsid w:val="00A75C5C"/>
    <w:rsid w:val="00AA413F"/>
    <w:rsid w:val="00AC039A"/>
    <w:rsid w:val="00AC0645"/>
    <w:rsid w:val="00AC7B12"/>
    <w:rsid w:val="00AD5AB5"/>
    <w:rsid w:val="00AE4D59"/>
    <w:rsid w:val="00AF16E3"/>
    <w:rsid w:val="00AF56D2"/>
    <w:rsid w:val="00AF6A16"/>
    <w:rsid w:val="00B03C19"/>
    <w:rsid w:val="00B41F26"/>
    <w:rsid w:val="00B456EA"/>
    <w:rsid w:val="00B53D48"/>
    <w:rsid w:val="00B55690"/>
    <w:rsid w:val="00B64201"/>
    <w:rsid w:val="00B96054"/>
    <w:rsid w:val="00BA744A"/>
    <w:rsid w:val="00BC11DF"/>
    <w:rsid w:val="00BC3621"/>
    <w:rsid w:val="00BD466A"/>
    <w:rsid w:val="00BE5794"/>
    <w:rsid w:val="00BE65E2"/>
    <w:rsid w:val="00BF028C"/>
    <w:rsid w:val="00BF2311"/>
    <w:rsid w:val="00BF626A"/>
    <w:rsid w:val="00BF7730"/>
    <w:rsid w:val="00C06ABB"/>
    <w:rsid w:val="00C1292D"/>
    <w:rsid w:val="00C1358B"/>
    <w:rsid w:val="00C150BB"/>
    <w:rsid w:val="00C15DC0"/>
    <w:rsid w:val="00C23047"/>
    <w:rsid w:val="00C308C5"/>
    <w:rsid w:val="00C437F1"/>
    <w:rsid w:val="00C4510D"/>
    <w:rsid w:val="00C64669"/>
    <w:rsid w:val="00C750F4"/>
    <w:rsid w:val="00C817B5"/>
    <w:rsid w:val="00C8533C"/>
    <w:rsid w:val="00C93487"/>
    <w:rsid w:val="00CC1105"/>
    <w:rsid w:val="00CC1E8A"/>
    <w:rsid w:val="00D0179B"/>
    <w:rsid w:val="00D03690"/>
    <w:rsid w:val="00D074E2"/>
    <w:rsid w:val="00D112DE"/>
    <w:rsid w:val="00D21A5C"/>
    <w:rsid w:val="00D27358"/>
    <w:rsid w:val="00D27673"/>
    <w:rsid w:val="00D47792"/>
    <w:rsid w:val="00D64117"/>
    <w:rsid w:val="00D7482C"/>
    <w:rsid w:val="00D804D4"/>
    <w:rsid w:val="00DB1995"/>
    <w:rsid w:val="00DB3840"/>
    <w:rsid w:val="00DD3B25"/>
    <w:rsid w:val="00DE581E"/>
    <w:rsid w:val="00E00601"/>
    <w:rsid w:val="00E105A6"/>
    <w:rsid w:val="00E26EE3"/>
    <w:rsid w:val="00E31C29"/>
    <w:rsid w:val="00E3599D"/>
    <w:rsid w:val="00E362AC"/>
    <w:rsid w:val="00E53674"/>
    <w:rsid w:val="00E538DF"/>
    <w:rsid w:val="00E62378"/>
    <w:rsid w:val="00E6516E"/>
    <w:rsid w:val="00E76C1C"/>
    <w:rsid w:val="00E82680"/>
    <w:rsid w:val="00E8271D"/>
    <w:rsid w:val="00E95029"/>
    <w:rsid w:val="00E97223"/>
    <w:rsid w:val="00EA3127"/>
    <w:rsid w:val="00EC4A1E"/>
    <w:rsid w:val="00EE14D0"/>
    <w:rsid w:val="00F032C5"/>
    <w:rsid w:val="00F370C5"/>
    <w:rsid w:val="00F44717"/>
    <w:rsid w:val="00F6717E"/>
    <w:rsid w:val="00F92476"/>
    <w:rsid w:val="00FC0D17"/>
    <w:rsid w:val="00FC6FC0"/>
    <w:rsid w:val="00FD35B0"/>
    <w:rsid w:val="00FD3C28"/>
    <w:rsid w:val="00FE48BD"/>
    <w:rsid w:val="00FE61AA"/>
    <w:rsid w:val="00FF52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DFF"/>
    <w:pPr>
      <w:suppressAutoHyphens/>
    </w:pPr>
    <w:rPr>
      <w:lang w:eastAsia="ar-SA"/>
    </w:rPr>
  </w:style>
  <w:style w:type="paragraph" w:styleId="Ttulo1">
    <w:name w:val="heading 1"/>
    <w:basedOn w:val="Normal"/>
    <w:next w:val="Normal"/>
    <w:link w:val="Ttulo1Char"/>
    <w:qFormat/>
    <w:rsid w:val="005B2945"/>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B2945"/>
    <w:pPr>
      <w:keepNext/>
      <w:tabs>
        <w:tab w:val="num" w:pos="0"/>
      </w:tabs>
      <w:jc w:val="center"/>
      <w:outlineLvl w:val="1"/>
    </w:pPr>
    <w:rPr>
      <w:rFonts w:ascii="Arial" w:hAnsi="Arial"/>
      <w:b/>
    </w:rPr>
  </w:style>
  <w:style w:type="paragraph" w:styleId="Ttulo3">
    <w:name w:val="heading 3"/>
    <w:basedOn w:val="Normal"/>
    <w:next w:val="Normal"/>
    <w:link w:val="Ttulo3Char"/>
    <w:qFormat/>
    <w:rsid w:val="005B2945"/>
    <w:pPr>
      <w:keepNext/>
      <w:tabs>
        <w:tab w:val="num" w:pos="0"/>
      </w:tabs>
      <w:jc w:val="center"/>
      <w:outlineLvl w:val="2"/>
    </w:pPr>
    <w:rPr>
      <w:rFonts w:ascii="Arial" w:hAnsi="Arial"/>
      <w:b/>
      <w:sz w:val="18"/>
    </w:rPr>
  </w:style>
  <w:style w:type="paragraph" w:styleId="Ttulo4">
    <w:name w:val="heading 4"/>
    <w:basedOn w:val="Normal"/>
    <w:next w:val="Normal"/>
    <w:qFormat/>
    <w:rsid w:val="005B2945"/>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5B2945"/>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5B2945"/>
    <w:pPr>
      <w:keepNext/>
      <w:tabs>
        <w:tab w:val="num" w:pos="0"/>
      </w:tabs>
      <w:outlineLvl w:val="5"/>
    </w:pPr>
    <w:rPr>
      <w:sz w:val="24"/>
    </w:rPr>
  </w:style>
  <w:style w:type="paragraph" w:styleId="Ttulo7">
    <w:name w:val="heading 7"/>
    <w:basedOn w:val="Normal"/>
    <w:next w:val="Normal"/>
    <w:link w:val="Ttulo7Char"/>
    <w:qFormat/>
    <w:rsid w:val="005B2945"/>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5B2945"/>
    <w:pPr>
      <w:tabs>
        <w:tab w:val="num" w:pos="0"/>
      </w:tabs>
      <w:spacing w:before="240" w:after="60"/>
      <w:outlineLvl w:val="7"/>
    </w:pPr>
    <w:rPr>
      <w:i/>
      <w:iCs/>
      <w:sz w:val="24"/>
      <w:szCs w:val="24"/>
    </w:rPr>
  </w:style>
  <w:style w:type="paragraph" w:styleId="Ttulo9">
    <w:name w:val="heading 9"/>
    <w:basedOn w:val="Normal"/>
    <w:next w:val="Normal"/>
    <w:link w:val="Ttulo9Char"/>
    <w:qFormat/>
    <w:rsid w:val="005B2945"/>
    <w:pPr>
      <w:tabs>
        <w:tab w:val="num" w:pos="0"/>
      </w:tabs>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35B0"/>
    <w:rPr>
      <w:rFonts w:ascii="Arial" w:hAnsi="Arial" w:cs="Arial"/>
      <w:b/>
      <w:bCs/>
      <w:kern w:val="1"/>
      <w:sz w:val="32"/>
      <w:szCs w:val="32"/>
      <w:lang w:eastAsia="ar-SA"/>
    </w:rPr>
  </w:style>
  <w:style w:type="character" w:customStyle="1" w:styleId="Ttulo2Char">
    <w:name w:val="Título 2 Char"/>
    <w:basedOn w:val="Fontepargpadro"/>
    <w:link w:val="Ttulo2"/>
    <w:rsid w:val="00FD35B0"/>
    <w:rPr>
      <w:rFonts w:ascii="Arial" w:hAnsi="Arial"/>
      <w:b/>
      <w:lang w:eastAsia="ar-SA"/>
    </w:rPr>
  </w:style>
  <w:style w:type="character" w:customStyle="1" w:styleId="Ttulo3Char">
    <w:name w:val="Título 3 Char"/>
    <w:basedOn w:val="Fontepargpadro"/>
    <w:link w:val="Ttulo3"/>
    <w:rsid w:val="00FD35B0"/>
    <w:rPr>
      <w:rFonts w:ascii="Arial" w:hAnsi="Arial"/>
      <w:b/>
      <w:sz w:val="18"/>
      <w:lang w:eastAsia="ar-SA"/>
    </w:rPr>
  </w:style>
  <w:style w:type="character" w:customStyle="1" w:styleId="Ttulo5Char">
    <w:name w:val="Título 5 Char"/>
    <w:basedOn w:val="Fontepargpadro"/>
    <w:link w:val="Ttulo5"/>
    <w:rsid w:val="00FD35B0"/>
    <w:rPr>
      <w:sz w:val="24"/>
      <w:lang w:eastAsia="ar-SA"/>
    </w:rPr>
  </w:style>
  <w:style w:type="character" w:customStyle="1" w:styleId="Ttulo6Char">
    <w:name w:val="Título 6 Char"/>
    <w:basedOn w:val="Fontepargpadro"/>
    <w:link w:val="Ttulo6"/>
    <w:rsid w:val="00FD35B0"/>
    <w:rPr>
      <w:sz w:val="24"/>
      <w:lang w:eastAsia="ar-SA"/>
    </w:rPr>
  </w:style>
  <w:style w:type="character" w:customStyle="1" w:styleId="Ttulo7Char">
    <w:name w:val="Título 7 Char"/>
    <w:basedOn w:val="Fontepargpadro"/>
    <w:link w:val="Ttulo7"/>
    <w:rsid w:val="00FD35B0"/>
    <w:rPr>
      <w:rFonts w:ascii="Times" w:hAnsi="Times"/>
      <w:sz w:val="28"/>
      <w:lang w:eastAsia="ar-SA"/>
    </w:rPr>
  </w:style>
  <w:style w:type="character" w:customStyle="1" w:styleId="Ttulo8Char">
    <w:name w:val="Título 8 Char"/>
    <w:basedOn w:val="Fontepargpadro"/>
    <w:link w:val="Ttulo8"/>
    <w:rsid w:val="00FD35B0"/>
    <w:rPr>
      <w:i/>
      <w:iCs/>
      <w:sz w:val="24"/>
      <w:szCs w:val="24"/>
      <w:lang w:eastAsia="ar-SA"/>
    </w:rPr>
  </w:style>
  <w:style w:type="character" w:customStyle="1" w:styleId="Ttulo9Char">
    <w:name w:val="Título 9 Char"/>
    <w:basedOn w:val="Fontepargpadro"/>
    <w:link w:val="Ttulo9"/>
    <w:rsid w:val="00FD35B0"/>
    <w:rPr>
      <w:rFonts w:ascii="Arial" w:hAnsi="Arial" w:cs="Arial"/>
      <w:sz w:val="22"/>
      <w:szCs w:val="22"/>
      <w:lang w:eastAsia="ar-SA"/>
    </w:rPr>
  </w:style>
  <w:style w:type="character" w:customStyle="1" w:styleId="WW8Num2z0">
    <w:name w:val="WW8Num2z0"/>
    <w:rsid w:val="005B2945"/>
    <w:rPr>
      <w:rFonts w:ascii="Symbol" w:hAnsi="Symbol"/>
    </w:rPr>
  </w:style>
  <w:style w:type="character" w:customStyle="1" w:styleId="Absatz-Standardschriftart">
    <w:name w:val="Absatz-Standardschriftart"/>
    <w:rsid w:val="005B2945"/>
  </w:style>
  <w:style w:type="character" w:customStyle="1" w:styleId="WW8Num3z0">
    <w:name w:val="WW8Num3z0"/>
    <w:rsid w:val="005B2945"/>
    <w:rPr>
      <w:rFonts w:ascii="Times New Roman" w:eastAsia="Times New Roman" w:hAnsi="Times New Roman" w:cs="Times New Roman"/>
    </w:rPr>
  </w:style>
  <w:style w:type="character" w:customStyle="1" w:styleId="Fontepargpadro5">
    <w:name w:val="Fonte parág. padrão5"/>
    <w:rsid w:val="005B2945"/>
  </w:style>
  <w:style w:type="character" w:customStyle="1" w:styleId="WW-Absatz-Standardschriftart">
    <w:name w:val="WW-Absatz-Standardschriftart"/>
    <w:rsid w:val="005B2945"/>
  </w:style>
  <w:style w:type="character" w:customStyle="1" w:styleId="WW8Num1z0">
    <w:name w:val="WW8Num1z0"/>
    <w:rsid w:val="005B2945"/>
    <w:rPr>
      <w:rFonts w:ascii="Symbol" w:hAnsi="Symbol" w:cs="Times New Roman"/>
      <w:b/>
    </w:rPr>
  </w:style>
  <w:style w:type="character" w:customStyle="1" w:styleId="WW8Num3z1">
    <w:name w:val="WW8Num3z1"/>
    <w:rsid w:val="005B2945"/>
    <w:rPr>
      <w:rFonts w:ascii="Times New Roman" w:hAnsi="Times New Roman" w:cs="Times New Roman"/>
    </w:rPr>
  </w:style>
  <w:style w:type="character" w:customStyle="1" w:styleId="WW8Num3z2">
    <w:name w:val="WW8Num3z2"/>
    <w:rsid w:val="005B2945"/>
    <w:rPr>
      <w:rFonts w:ascii="Wingdings" w:hAnsi="Wingdings"/>
    </w:rPr>
  </w:style>
  <w:style w:type="character" w:customStyle="1" w:styleId="WW8Num3z3">
    <w:name w:val="WW8Num3z3"/>
    <w:rsid w:val="005B2945"/>
    <w:rPr>
      <w:rFonts w:ascii="Symbol" w:hAnsi="Symbol"/>
    </w:rPr>
  </w:style>
  <w:style w:type="character" w:customStyle="1" w:styleId="WW8Num3z4">
    <w:name w:val="WW8Num3z4"/>
    <w:rsid w:val="005B2945"/>
    <w:rPr>
      <w:rFonts w:ascii="Courier New" w:hAnsi="Courier New"/>
    </w:rPr>
  </w:style>
  <w:style w:type="character" w:customStyle="1" w:styleId="Fontepargpadro1">
    <w:name w:val="Fonte parág. padrão1"/>
    <w:rsid w:val="005B2945"/>
  </w:style>
  <w:style w:type="character" w:customStyle="1" w:styleId="CharChar5">
    <w:name w:val="Char Char5"/>
    <w:rsid w:val="005B2945"/>
    <w:rPr>
      <w:sz w:val="16"/>
      <w:szCs w:val="16"/>
    </w:rPr>
  </w:style>
  <w:style w:type="character" w:customStyle="1" w:styleId="CharChar4">
    <w:name w:val="Char Char4"/>
    <w:basedOn w:val="Fontepargpadro1"/>
    <w:rsid w:val="005B2945"/>
  </w:style>
  <w:style w:type="character" w:customStyle="1" w:styleId="CharChar3">
    <w:name w:val="Char Char3"/>
    <w:basedOn w:val="Fontepargpadro1"/>
    <w:rsid w:val="005B2945"/>
  </w:style>
  <w:style w:type="character" w:customStyle="1" w:styleId="CharChar14">
    <w:name w:val="Char Char14"/>
    <w:rsid w:val="005B2945"/>
    <w:rPr>
      <w:sz w:val="24"/>
    </w:rPr>
  </w:style>
  <w:style w:type="character" w:customStyle="1" w:styleId="CharChar13">
    <w:name w:val="Char Char13"/>
    <w:rsid w:val="005B2945"/>
    <w:rPr>
      <w:sz w:val="24"/>
    </w:rPr>
  </w:style>
  <w:style w:type="character" w:customStyle="1" w:styleId="CharChar12">
    <w:name w:val="Char Char12"/>
    <w:rsid w:val="005B2945"/>
    <w:rPr>
      <w:rFonts w:ascii="Times" w:hAnsi="Times"/>
      <w:sz w:val="28"/>
    </w:rPr>
  </w:style>
  <w:style w:type="character" w:customStyle="1" w:styleId="CharChar18">
    <w:name w:val="Char Char18"/>
    <w:rsid w:val="005B2945"/>
    <w:rPr>
      <w:rFonts w:ascii="Arial" w:hAnsi="Arial" w:cs="Arial"/>
      <w:b/>
      <w:bCs/>
      <w:kern w:val="1"/>
      <w:sz w:val="32"/>
      <w:szCs w:val="32"/>
    </w:rPr>
  </w:style>
  <w:style w:type="character" w:customStyle="1" w:styleId="CharChar17">
    <w:name w:val="Char Char17"/>
    <w:rsid w:val="005B2945"/>
    <w:rPr>
      <w:rFonts w:ascii="Arial" w:hAnsi="Arial"/>
      <w:b/>
    </w:rPr>
  </w:style>
  <w:style w:type="character" w:customStyle="1" w:styleId="CharChar16">
    <w:name w:val="Char Char16"/>
    <w:rsid w:val="005B2945"/>
    <w:rPr>
      <w:rFonts w:ascii="Arial" w:hAnsi="Arial"/>
      <w:b/>
      <w:sz w:val="18"/>
    </w:rPr>
  </w:style>
  <w:style w:type="character" w:customStyle="1" w:styleId="CharChar15">
    <w:name w:val="Char Char15"/>
    <w:rsid w:val="005B2945"/>
    <w:rPr>
      <w:rFonts w:ascii="Arial Narrow" w:hAnsi="Arial Narrow"/>
      <w:sz w:val="24"/>
    </w:rPr>
  </w:style>
  <w:style w:type="character" w:customStyle="1" w:styleId="CharChar11">
    <w:name w:val="Char Char11"/>
    <w:rsid w:val="005B2945"/>
    <w:rPr>
      <w:i/>
      <w:iCs/>
      <w:sz w:val="24"/>
      <w:szCs w:val="24"/>
    </w:rPr>
  </w:style>
  <w:style w:type="character" w:customStyle="1" w:styleId="CharChar10">
    <w:name w:val="Char Char10"/>
    <w:rsid w:val="005B2945"/>
    <w:rPr>
      <w:rFonts w:ascii="Arial" w:hAnsi="Arial" w:cs="Arial"/>
      <w:sz w:val="22"/>
      <w:szCs w:val="22"/>
    </w:rPr>
  </w:style>
  <w:style w:type="character" w:customStyle="1" w:styleId="CharChar6">
    <w:name w:val="Char Char6"/>
    <w:rsid w:val="005B2945"/>
    <w:rPr>
      <w:rFonts w:ascii="Tahoma" w:hAnsi="Tahoma" w:cs="Tahoma"/>
      <w:b/>
      <w:sz w:val="36"/>
      <w:shd w:val="clear" w:color="auto" w:fill="CCCCCC"/>
    </w:rPr>
  </w:style>
  <w:style w:type="character" w:customStyle="1" w:styleId="CharChar2">
    <w:name w:val="Char Char2"/>
    <w:rsid w:val="005B2945"/>
    <w:rPr>
      <w:sz w:val="36"/>
    </w:rPr>
  </w:style>
  <w:style w:type="character" w:customStyle="1" w:styleId="CharChar9">
    <w:name w:val="Char Char9"/>
    <w:basedOn w:val="Fontepargpadro1"/>
    <w:rsid w:val="005B2945"/>
  </w:style>
  <w:style w:type="character" w:customStyle="1" w:styleId="CharChar8">
    <w:name w:val="Char Char8"/>
    <w:basedOn w:val="Fontepargpadro1"/>
    <w:rsid w:val="005B2945"/>
  </w:style>
  <w:style w:type="character" w:customStyle="1" w:styleId="CharChar7">
    <w:name w:val="Char Char7"/>
    <w:rsid w:val="005B2945"/>
    <w:rPr>
      <w:rFonts w:ascii="Arial" w:hAnsi="Arial"/>
      <w:sz w:val="28"/>
    </w:rPr>
  </w:style>
  <w:style w:type="character" w:customStyle="1" w:styleId="CorpodetextoChar1">
    <w:name w:val="Corpo de texto Char1"/>
    <w:rsid w:val="005B2945"/>
    <w:rPr>
      <w:sz w:val="36"/>
    </w:rPr>
  </w:style>
  <w:style w:type="character" w:customStyle="1" w:styleId="CharChar1">
    <w:name w:val="Char Char1"/>
    <w:rsid w:val="005B2945"/>
    <w:rPr>
      <w:sz w:val="24"/>
    </w:rPr>
  </w:style>
  <w:style w:type="character" w:styleId="nfaseSutil">
    <w:name w:val="Subtle Emphasis"/>
    <w:qFormat/>
    <w:rsid w:val="005B2945"/>
    <w:rPr>
      <w:i/>
      <w:iCs/>
      <w:color w:val="808080"/>
    </w:rPr>
  </w:style>
  <w:style w:type="character" w:customStyle="1" w:styleId="CharChar">
    <w:name w:val="Char Char"/>
    <w:rsid w:val="005B2945"/>
    <w:rPr>
      <w:sz w:val="22"/>
    </w:rPr>
  </w:style>
  <w:style w:type="character" w:styleId="Nmerodepgina">
    <w:name w:val="page number"/>
    <w:basedOn w:val="Fontepargpadro1"/>
    <w:rsid w:val="005B2945"/>
  </w:style>
  <w:style w:type="character" w:customStyle="1" w:styleId="CorpodetextoChar">
    <w:name w:val="Corpo de texto Char"/>
    <w:rsid w:val="005B2945"/>
    <w:rPr>
      <w:rFonts w:ascii="Arial" w:hAnsi="Arial"/>
      <w:sz w:val="28"/>
    </w:rPr>
  </w:style>
  <w:style w:type="character" w:styleId="Forte">
    <w:name w:val="Strong"/>
    <w:qFormat/>
    <w:rsid w:val="005B2945"/>
    <w:rPr>
      <w:b/>
      <w:bCs/>
    </w:rPr>
  </w:style>
  <w:style w:type="character" w:customStyle="1" w:styleId="Caracteresdenotaderodap">
    <w:name w:val="Caracteres de nota de rodapé"/>
    <w:rsid w:val="005B2945"/>
    <w:rPr>
      <w:vertAlign w:val="superscript"/>
    </w:rPr>
  </w:style>
  <w:style w:type="character" w:customStyle="1" w:styleId="CabealhoChar">
    <w:name w:val="Cabeçalho Char"/>
    <w:basedOn w:val="Fontepargpadro5"/>
    <w:rsid w:val="005B2945"/>
  </w:style>
  <w:style w:type="character" w:customStyle="1" w:styleId="Fontepargpadro4">
    <w:name w:val="Fonte parág. padrão4"/>
    <w:rsid w:val="005B2945"/>
  </w:style>
  <w:style w:type="character" w:customStyle="1" w:styleId="WW8Num4z0">
    <w:name w:val="WW8Num4z0"/>
    <w:rsid w:val="005B2945"/>
    <w:rPr>
      <w:rFonts w:ascii="Symbol" w:hAnsi="Symbol"/>
    </w:rPr>
  </w:style>
  <w:style w:type="character" w:customStyle="1" w:styleId="WW-Absatz-Standardschriftart1">
    <w:name w:val="WW-Absatz-Standardschriftart1"/>
    <w:rsid w:val="005B2945"/>
  </w:style>
  <w:style w:type="character" w:customStyle="1" w:styleId="WW8Num4z1">
    <w:name w:val="WW8Num4z1"/>
    <w:rsid w:val="005B2945"/>
    <w:rPr>
      <w:rFonts w:ascii="Courier New" w:hAnsi="Courier New" w:cs="Courier New"/>
    </w:rPr>
  </w:style>
  <w:style w:type="character" w:customStyle="1" w:styleId="WW8Num4z2">
    <w:name w:val="WW8Num4z2"/>
    <w:rsid w:val="005B2945"/>
    <w:rPr>
      <w:rFonts w:ascii="Wingdings" w:hAnsi="Wingdings"/>
    </w:rPr>
  </w:style>
  <w:style w:type="character" w:customStyle="1" w:styleId="WW8Num5z0">
    <w:name w:val="WW8Num5z0"/>
    <w:rsid w:val="005B2945"/>
    <w:rPr>
      <w:b/>
      <w:sz w:val="24"/>
    </w:rPr>
  </w:style>
  <w:style w:type="character" w:customStyle="1" w:styleId="WW8Num6z0">
    <w:name w:val="WW8Num6z0"/>
    <w:rsid w:val="005B2945"/>
    <w:rPr>
      <w:rFonts w:ascii="Symbol" w:hAnsi="Symbol"/>
    </w:rPr>
  </w:style>
  <w:style w:type="character" w:customStyle="1" w:styleId="WW8Num6z1">
    <w:name w:val="WW8Num6z1"/>
    <w:rsid w:val="005B2945"/>
    <w:rPr>
      <w:rFonts w:ascii="Courier New" w:hAnsi="Courier New" w:cs="Courier New"/>
    </w:rPr>
  </w:style>
  <w:style w:type="character" w:customStyle="1" w:styleId="WW8Num6z2">
    <w:name w:val="WW8Num6z2"/>
    <w:rsid w:val="005B2945"/>
    <w:rPr>
      <w:rFonts w:ascii="Wingdings" w:hAnsi="Wingdings"/>
    </w:rPr>
  </w:style>
  <w:style w:type="character" w:customStyle="1" w:styleId="WW8Num9z0">
    <w:name w:val="WW8Num9z0"/>
    <w:rsid w:val="005B2945"/>
    <w:rPr>
      <w:rFonts w:ascii="Symbol" w:hAnsi="Symbol"/>
    </w:rPr>
  </w:style>
  <w:style w:type="character" w:customStyle="1" w:styleId="WW8Num9z1">
    <w:name w:val="WW8Num9z1"/>
    <w:rsid w:val="005B2945"/>
    <w:rPr>
      <w:rFonts w:ascii="Courier New" w:hAnsi="Courier New" w:cs="Courier New"/>
    </w:rPr>
  </w:style>
  <w:style w:type="character" w:customStyle="1" w:styleId="WW8Num9z2">
    <w:name w:val="WW8Num9z2"/>
    <w:rsid w:val="005B2945"/>
    <w:rPr>
      <w:rFonts w:ascii="Wingdings" w:hAnsi="Wingdings"/>
    </w:rPr>
  </w:style>
  <w:style w:type="character" w:customStyle="1" w:styleId="WW8Num10z0">
    <w:name w:val="WW8Num10z0"/>
    <w:rsid w:val="005B2945"/>
    <w:rPr>
      <w:rFonts w:ascii="Symbol" w:hAnsi="Symbol"/>
    </w:rPr>
  </w:style>
  <w:style w:type="character" w:customStyle="1" w:styleId="WW8Num10z1">
    <w:name w:val="WW8Num10z1"/>
    <w:rsid w:val="005B2945"/>
    <w:rPr>
      <w:rFonts w:ascii="Courier New" w:hAnsi="Courier New" w:cs="Courier New"/>
    </w:rPr>
  </w:style>
  <w:style w:type="character" w:customStyle="1" w:styleId="WW8Num10z2">
    <w:name w:val="WW8Num10z2"/>
    <w:rsid w:val="005B2945"/>
    <w:rPr>
      <w:rFonts w:ascii="Wingdings" w:hAnsi="Wingdings"/>
    </w:rPr>
  </w:style>
  <w:style w:type="character" w:customStyle="1" w:styleId="WW8Num11z0">
    <w:name w:val="WW8Num11z0"/>
    <w:rsid w:val="005B2945"/>
    <w:rPr>
      <w:rFonts w:ascii="Symbol" w:hAnsi="Symbol"/>
    </w:rPr>
  </w:style>
  <w:style w:type="character" w:customStyle="1" w:styleId="WW8Num12z0">
    <w:name w:val="WW8Num12z0"/>
    <w:rsid w:val="005B2945"/>
    <w:rPr>
      <w:rFonts w:ascii="Symbol" w:hAnsi="Symbol"/>
    </w:rPr>
  </w:style>
  <w:style w:type="character" w:customStyle="1" w:styleId="WW8Num15z0">
    <w:name w:val="WW8Num15z0"/>
    <w:rsid w:val="005B2945"/>
    <w:rPr>
      <w:rFonts w:ascii="Symbol" w:hAnsi="Symbol"/>
    </w:rPr>
  </w:style>
  <w:style w:type="character" w:customStyle="1" w:styleId="WW8Num15z1">
    <w:name w:val="WW8Num15z1"/>
    <w:rsid w:val="005B2945"/>
    <w:rPr>
      <w:rFonts w:ascii="Courier New" w:hAnsi="Courier New" w:cs="Courier New"/>
    </w:rPr>
  </w:style>
  <w:style w:type="character" w:customStyle="1" w:styleId="WW8Num15z2">
    <w:name w:val="WW8Num15z2"/>
    <w:rsid w:val="005B2945"/>
    <w:rPr>
      <w:rFonts w:ascii="Wingdings" w:hAnsi="Wingdings"/>
    </w:rPr>
  </w:style>
  <w:style w:type="character" w:customStyle="1" w:styleId="WW8Num16z0">
    <w:name w:val="WW8Num16z0"/>
    <w:rsid w:val="005B2945"/>
    <w:rPr>
      <w:rFonts w:ascii="Symbol" w:hAnsi="Symbol"/>
    </w:rPr>
  </w:style>
  <w:style w:type="character" w:customStyle="1" w:styleId="WW8Num16z1">
    <w:name w:val="WW8Num16z1"/>
    <w:rsid w:val="005B2945"/>
    <w:rPr>
      <w:rFonts w:ascii="Courier New" w:hAnsi="Courier New" w:cs="Courier New"/>
    </w:rPr>
  </w:style>
  <w:style w:type="character" w:customStyle="1" w:styleId="WW8Num16z2">
    <w:name w:val="WW8Num16z2"/>
    <w:rsid w:val="005B2945"/>
    <w:rPr>
      <w:rFonts w:ascii="Wingdings" w:hAnsi="Wingdings"/>
    </w:rPr>
  </w:style>
  <w:style w:type="character" w:customStyle="1" w:styleId="WW8Num18z0">
    <w:name w:val="WW8Num18z0"/>
    <w:rsid w:val="005B2945"/>
    <w:rPr>
      <w:rFonts w:eastAsia="Times New Roman"/>
      <w:b/>
    </w:rPr>
  </w:style>
  <w:style w:type="character" w:customStyle="1" w:styleId="Fontepargpadro3">
    <w:name w:val="Fonte parág. padrão3"/>
    <w:rsid w:val="005B2945"/>
  </w:style>
  <w:style w:type="character" w:customStyle="1" w:styleId="Fontepargpadro2">
    <w:name w:val="Fonte parág. padrão2"/>
    <w:rsid w:val="005B2945"/>
  </w:style>
  <w:style w:type="character" w:customStyle="1" w:styleId="Smbolosdenumerao">
    <w:name w:val="Símbolos de numeração"/>
    <w:rsid w:val="005B2945"/>
  </w:style>
  <w:style w:type="character" w:customStyle="1" w:styleId="RodapChar">
    <w:name w:val="Rodapé Char"/>
    <w:rsid w:val="005B2945"/>
  </w:style>
  <w:style w:type="character" w:customStyle="1" w:styleId="SubttuloChar">
    <w:name w:val="Subtítulo Char"/>
    <w:rsid w:val="005B2945"/>
    <w:rPr>
      <w:rFonts w:ascii="Arial" w:hAnsi="Arial"/>
      <w:b/>
      <w:sz w:val="32"/>
    </w:rPr>
  </w:style>
  <w:style w:type="character" w:customStyle="1" w:styleId="Ttulo4Char">
    <w:name w:val="Título 4 Char"/>
    <w:rsid w:val="005B2945"/>
    <w:rPr>
      <w:rFonts w:ascii="Calibri" w:eastAsia="Times New Roman" w:hAnsi="Calibri" w:cs="Times New Roman"/>
      <w:b/>
      <w:bCs/>
      <w:sz w:val="28"/>
      <w:szCs w:val="28"/>
    </w:rPr>
  </w:style>
  <w:style w:type="character" w:customStyle="1" w:styleId="Corpodetexto3Char">
    <w:name w:val="Corpo de texto 3 Char"/>
    <w:link w:val="Corpodetexto3"/>
    <w:uiPriority w:val="99"/>
    <w:rsid w:val="005B2945"/>
    <w:rPr>
      <w:sz w:val="16"/>
      <w:szCs w:val="16"/>
    </w:rPr>
  </w:style>
  <w:style w:type="paragraph" w:styleId="Corpodetexto3">
    <w:name w:val="Body Text 3"/>
    <w:basedOn w:val="Normal"/>
    <w:link w:val="Corpodetexto3Char"/>
    <w:uiPriority w:val="99"/>
    <w:unhideWhenUsed/>
    <w:rsid w:val="005F441E"/>
    <w:pPr>
      <w:widowControl w:val="0"/>
      <w:spacing w:after="120"/>
    </w:pPr>
    <w:rPr>
      <w:sz w:val="16"/>
      <w:szCs w:val="16"/>
    </w:rPr>
  </w:style>
  <w:style w:type="character" w:customStyle="1" w:styleId="Corpodetexto2Char">
    <w:name w:val="Corpo de texto 2 Char"/>
    <w:rsid w:val="005B2945"/>
    <w:rPr>
      <w:sz w:val="24"/>
      <w:szCs w:val="24"/>
    </w:rPr>
  </w:style>
  <w:style w:type="paragraph" w:customStyle="1" w:styleId="Captulo">
    <w:name w:val="Capítulo"/>
    <w:basedOn w:val="Normal"/>
    <w:next w:val="Corpodetexto"/>
    <w:rsid w:val="005B2945"/>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5B2945"/>
    <w:pPr>
      <w:widowControl w:val="0"/>
      <w:jc w:val="both"/>
    </w:pPr>
    <w:rPr>
      <w:rFonts w:ascii="Arial" w:hAnsi="Arial"/>
      <w:sz w:val="28"/>
    </w:rPr>
  </w:style>
  <w:style w:type="character" w:customStyle="1" w:styleId="CorpodetextoChar2">
    <w:name w:val="Corpo de texto Char2"/>
    <w:link w:val="Corpodetexto"/>
    <w:rsid w:val="00C1358B"/>
    <w:rPr>
      <w:rFonts w:ascii="Arial" w:hAnsi="Arial"/>
      <w:sz w:val="28"/>
      <w:lang w:eastAsia="ar-SA"/>
    </w:rPr>
  </w:style>
  <w:style w:type="paragraph" w:styleId="Lista">
    <w:name w:val="List"/>
    <w:basedOn w:val="Corpodetexto"/>
    <w:rsid w:val="005B2945"/>
    <w:rPr>
      <w:rFonts w:cs="Tahoma"/>
    </w:rPr>
  </w:style>
  <w:style w:type="paragraph" w:customStyle="1" w:styleId="Legenda5">
    <w:name w:val="Legenda5"/>
    <w:basedOn w:val="Normal"/>
    <w:rsid w:val="005B2945"/>
    <w:pPr>
      <w:suppressLineNumbers/>
      <w:spacing w:before="120" w:after="120"/>
    </w:pPr>
    <w:rPr>
      <w:rFonts w:cs="Tahoma"/>
      <w:i/>
      <w:iCs/>
      <w:sz w:val="24"/>
      <w:szCs w:val="24"/>
    </w:rPr>
  </w:style>
  <w:style w:type="paragraph" w:customStyle="1" w:styleId="ndice">
    <w:name w:val="Índice"/>
    <w:basedOn w:val="Normal"/>
    <w:rsid w:val="005B2945"/>
    <w:pPr>
      <w:suppressLineNumbers/>
    </w:pPr>
    <w:rPr>
      <w:rFonts w:cs="Tahoma"/>
    </w:rPr>
  </w:style>
  <w:style w:type="paragraph" w:customStyle="1" w:styleId="Legenda1">
    <w:name w:val="Legenda1"/>
    <w:basedOn w:val="Normal"/>
    <w:rsid w:val="005B2945"/>
    <w:pPr>
      <w:suppressLineNumbers/>
      <w:spacing w:before="120" w:after="120"/>
    </w:pPr>
    <w:rPr>
      <w:rFonts w:cs="Tahoma"/>
      <w:i/>
      <w:iCs/>
      <w:sz w:val="24"/>
      <w:szCs w:val="24"/>
    </w:rPr>
  </w:style>
  <w:style w:type="paragraph" w:styleId="Cabealho">
    <w:name w:val="header"/>
    <w:basedOn w:val="Normal"/>
    <w:link w:val="CabealhoChar1"/>
    <w:rsid w:val="005B2945"/>
    <w:pPr>
      <w:tabs>
        <w:tab w:val="center" w:pos="4252"/>
        <w:tab w:val="right" w:pos="8504"/>
      </w:tabs>
    </w:pPr>
  </w:style>
  <w:style w:type="character" w:customStyle="1" w:styleId="CabealhoChar1">
    <w:name w:val="Cabeçalho Char1"/>
    <w:basedOn w:val="Fontepargpadro"/>
    <w:link w:val="Cabealho"/>
    <w:rsid w:val="00FD35B0"/>
    <w:rPr>
      <w:lang w:eastAsia="ar-SA"/>
    </w:rPr>
  </w:style>
  <w:style w:type="paragraph" w:styleId="Rodap">
    <w:name w:val="footer"/>
    <w:basedOn w:val="Normal"/>
    <w:link w:val="RodapChar1"/>
    <w:rsid w:val="005B2945"/>
    <w:pPr>
      <w:tabs>
        <w:tab w:val="center" w:pos="4252"/>
        <w:tab w:val="right" w:pos="8504"/>
      </w:tabs>
    </w:pPr>
  </w:style>
  <w:style w:type="character" w:customStyle="1" w:styleId="RodapChar1">
    <w:name w:val="Rodapé Char1"/>
    <w:basedOn w:val="Fontepargpadro"/>
    <w:link w:val="Rodap"/>
    <w:rsid w:val="00FD35B0"/>
    <w:rPr>
      <w:lang w:eastAsia="ar-SA"/>
    </w:rPr>
  </w:style>
  <w:style w:type="paragraph" w:styleId="Ttulo">
    <w:name w:val="Title"/>
    <w:basedOn w:val="Normal"/>
    <w:next w:val="Subttulo"/>
    <w:link w:val="TtuloChar"/>
    <w:qFormat/>
    <w:rsid w:val="005B2945"/>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cs="Tahoma"/>
      <w:b/>
      <w:sz w:val="36"/>
    </w:rPr>
  </w:style>
  <w:style w:type="paragraph" w:styleId="Subttulo">
    <w:name w:val="Subtitle"/>
    <w:basedOn w:val="Normal"/>
    <w:next w:val="Corpodetexto"/>
    <w:link w:val="SubttuloChar1"/>
    <w:qFormat/>
    <w:rsid w:val="005B2945"/>
    <w:pPr>
      <w:ind w:right="-142" w:hanging="284"/>
    </w:pPr>
    <w:rPr>
      <w:sz w:val="36"/>
    </w:rPr>
  </w:style>
  <w:style w:type="character" w:customStyle="1" w:styleId="SubttuloChar1">
    <w:name w:val="Subtítulo Char1"/>
    <w:link w:val="Subttulo"/>
    <w:rsid w:val="00C1358B"/>
    <w:rPr>
      <w:sz w:val="36"/>
      <w:lang w:eastAsia="ar-SA"/>
    </w:rPr>
  </w:style>
  <w:style w:type="character" w:customStyle="1" w:styleId="TtuloChar">
    <w:name w:val="Título Char"/>
    <w:basedOn w:val="Fontepargpadro"/>
    <w:link w:val="Ttulo"/>
    <w:rsid w:val="00FD35B0"/>
    <w:rPr>
      <w:rFonts w:ascii="Tahoma" w:hAnsi="Tahoma" w:cs="Tahoma"/>
      <w:b/>
      <w:sz w:val="36"/>
      <w:shd w:val="clear" w:color="auto" w:fill="CCCCCC"/>
      <w:lang w:eastAsia="ar-SA"/>
    </w:rPr>
  </w:style>
  <w:style w:type="paragraph" w:styleId="Textodebalo">
    <w:name w:val="Balloon Text"/>
    <w:basedOn w:val="Normal"/>
    <w:link w:val="TextodebaloChar"/>
    <w:rsid w:val="005B2945"/>
    <w:rPr>
      <w:rFonts w:ascii="Tahoma" w:hAnsi="Tahoma"/>
      <w:sz w:val="16"/>
      <w:szCs w:val="16"/>
    </w:rPr>
  </w:style>
  <w:style w:type="character" w:customStyle="1" w:styleId="TextodebaloChar">
    <w:name w:val="Texto de balão Char"/>
    <w:link w:val="Textodebalo"/>
    <w:rsid w:val="0090154E"/>
    <w:rPr>
      <w:rFonts w:ascii="Tahoma" w:hAnsi="Tahoma" w:cs="Tahoma"/>
      <w:sz w:val="16"/>
      <w:szCs w:val="16"/>
      <w:lang w:eastAsia="ar-SA"/>
    </w:rPr>
  </w:style>
  <w:style w:type="paragraph" w:customStyle="1" w:styleId="Recuodecorpodetexto31">
    <w:name w:val="Recuo de corpo de texto 31"/>
    <w:basedOn w:val="Normal"/>
    <w:rsid w:val="005B2945"/>
    <w:pPr>
      <w:spacing w:after="120"/>
      <w:ind w:left="283"/>
    </w:pPr>
    <w:rPr>
      <w:sz w:val="16"/>
      <w:szCs w:val="16"/>
    </w:rPr>
  </w:style>
  <w:style w:type="paragraph" w:styleId="Recuodecorpodetexto">
    <w:name w:val="Body Text Indent"/>
    <w:basedOn w:val="Normal"/>
    <w:link w:val="RecuodecorpodetextoChar"/>
    <w:rsid w:val="005B2945"/>
    <w:pPr>
      <w:spacing w:after="120"/>
      <w:ind w:left="283"/>
    </w:pPr>
  </w:style>
  <w:style w:type="character" w:customStyle="1" w:styleId="RecuodecorpodetextoChar">
    <w:name w:val="Recuo de corpo de texto Char"/>
    <w:basedOn w:val="Fontepargpadro"/>
    <w:link w:val="Recuodecorpodetexto"/>
    <w:rsid w:val="00FD35B0"/>
    <w:rPr>
      <w:lang w:eastAsia="ar-SA"/>
    </w:rPr>
  </w:style>
  <w:style w:type="paragraph" w:customStyle="1" w:styleId="Recuodecorpodetexto22">
    <w:name w:val="Recuo de corpo de texto 22"/>
    <w:basedOn w:val="Normal"/>
    <w:rsid w:val="005B2945"/>
    <w:pPr>
      <w:spacing w:after="120" w:line="480" w:lineRule="auto"/>
      <w:ind w:left="283"/>
    </w:pPr>
  </w:style>
  <w:style w:type="paragraph" w:styleId="SemEspaamento">
    <w:name w:val="No Spacing"/>
    <w:qFormat/>
    <w:rsid w:val="005B2945"/>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5B2945"/>
    <w:pPr>
      <w:jc w:val="both"/>
    </w:pPr>
    <w:rPr>
      <w:sz w:val="24"/>
    </w:rPr>
  </w:style>
  <w:style w:type="paragraph" w:customStyle="1" w:styleId="Textoembloco1">
    <w:name w:val="Texto em bloco1"/>
    <w:basedOn w:val="Normal"/>
    <w:rsid w:val="005B2945"/>
    <w:pPr>
      <w:ind w:left="4536" w:right="-426"/>
      <w:jc w:val="both"/>
    </w:pPr>
    <w:rPr>
      <w:b/>
      <w:sz w:val="26"/>
    </w:rPr>
  </w:style>
  <w:style w:type="paragraph" w:styleId="PargrafodaLista">
    <w:name w:val="List Paragraph"/>
    <w:basedOn w:val="Normal"/>
    <w:qFormat/>
    <w:rsid w:val="005B2945"/>
    <w:pPr>
      <w:ind w:left="708"/>
    </w:pPr>
  </w:style>
  <w:style w:type="paragraph" w:customStyle="1" w:styleId="Corpodetexto31">
    <w:name w:val="Corpo de texto 31"/>
    <w:basedOn w:val="Normal"/>
    <w:rsid w:val="005B2945"/>
    <w:rPr>
      <w:sz w:val="22"/>
    </w:rPr>
  </w:style>
  <w:style w:type="paragraph" w:customStyle="1" w:styleId="Recuodecorpodetexto21">
    <w:name w:val="Recuo de corpo de texto 21"/>
    <w:basedOn w:val="Normal"/>
    <w:rsid w:val="005B2945"/>
    <w:pPr>
      <w:spacing w:after="120" w:line="480" w:lineRule="auto"/>
      <w:ind w:left="283"/>
    </w:pPr>
    <w:rPr>
      <w:sz w:val="24"/>
      <w:szCs w:val="24"/>
    </w:rPr>
  </w:style>
  <w:style w:type="paragraph" w:customStyle="1" w:styleId="Corpodetexto21">
    <w:name w:val="Corpo de texto 21"/>
    <w:basedOn w:val="Normal"/>
    <w:rsid w:val="005B2945"/>
    <w:pPr>
      <w:spacing w:after="120" w:line="480" w:lineRule="auto"/>
    </w:pPr>
    <w:rPr>
      <w:sz w:val="24"/>
      <w:szCs w:val="24"/>
    </w:rPr>
  </w:style>
  <w:style w:type="paragraph" w:customStyle="1" w:styleId="Contedodatabela">
    <w:name w:val="Conteúdo da tabela"/>
    <w:basedOn w:val="Normal"/>
    <w:rsid w:val="005B2945"/>
    <w:pPr>
      <w:suppressLineNumbers/>
    </w:pPr>
  </w:style>
  <w:style w:type="paragraph" w:customStyle="1" w:styleId="Ttulodatabela">
    <w:name w:val="Título da tabela"/>
    <w:basedOn w:val="Contedodatabela"/>
    <w:rsid w:val="005B2945"/>
    <w:pPr>
      <w:jc w:val="center"/>
    </w:pPr>
    <w:rPr>
      <w:b/>
      <w:bCs/>
    </w:rPr>
  </w:style>
  <w:style w:type="paragraph" w:customStyle="1" w:styleId="Corpodetexto1">
    <w:name w:val="Corpo de texto1"/>
    <w:basedOn w:val="Normal"/>
    <w:rsid w:val="005B2945"/>
    <w:pPr>
      <w:widowControl w:val="0"/>
      <w:jc w:val="both"/>
    </w:pPr>
    <w:rPr>
      <w:rFonts w:eastAsia="Lucida Sans Unicode"/>
      <w:kern w:val="1"/>
      <w:sz w:val="22"/>
    </w:rPr>
  </w:style>
  <w:style w:type="paragraph" w:customStyle="1" w:styleId="Default">
    <w:name w:val="Default"/>
    <w:rsid w:val="005B2945"/>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5B2945"/>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5B2945"/>
  </w:style>
  <w:style w:type="character" w:customStyle="1" w:styleId="TextodenotaderodapChar">
    <w:name w:val="Texto de nota de rodapé Char"/>
    <w:basedOn w:val="Fontepargpadro"/>
    <w:link w:val="Textodenotaderodap"/>
    <w:semiHidden/>
    <w:rsid w:val="00FD35B0"/>
    <w:rPr>
      <w:lang w:eastAsia="ar-SA"/>
    </w:rPr>
  </w:style>
  <w:style w:type="paragraph" w:customStyle="1" w:styleId="Estilo">
    <w:name w:val="Estilo"/>
    <w:rsid w:val="005B2945"/>
    <w:pPr>
      <w:widowControl w:val="0"/>
      <w:suppressAutoHyphens/>
      <w:autoSpaceDE w:val="0"/>
    </w:pPr>
    <w:rPr>
      <w:rFonts w:eastAsia="Arial"/>
      <w:sz w:val="24"/>
      <w:szCs w:val="24"/>
      <w:lang w:eastAsia="ar-SA"/>
    </w:rPr>
  </w:style>
  <w:style w:type="paragraph" w:customStyle="1" w:styleId="BodyText25">
    <w:name w:val="Body Text 25"/>
    <w:basedOn w:val="Normal"/>
    <w:rsid w:val="005B2945"/>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5B2945"/>
    <w:pPr>
      <w:widowControl/>
      <w:spacing w:after="120"/>
      <w:jc w:val="left"/>
    </w:pPr>
    <w:rPr>
      <w:rFonts w:ascii="Times New Roman" w:hAnsi="Times New Roman"/>
      <w:sz w:val="24"/>
      <w:szCs w:val="24"/>
    </w:rPr>
  </w:style>
  <w:style w:type="paragraph" w:customStyle="1" w:styleId="Legenda4">
    <w:name w:val="Legenda4"/>
    <w:basedOn w:val="Normal"/>
    <w:rsid w:val="005B2945"/>
    <w:pPr>
      <w:suppressLineNumbers/>
      <w:spacing w:before="120" w:after="120"/>
    </w:pPr>
    <w:rPr>
      <w:rFonts w:cs="Tahoma"/>
      <w:i/>
      <w:iCs/>
      <w:sz w:val="24"/>
      <w:szCs w:val="24"/>
    </w:rPr>
  </w:style>
  <w:style w:type="paragraph" w:customStyle="1" w:styleId="Legenda3">
    <w:name w:val="Legenda3"/>
    <w:basedOn w:val="Normal"/>
    <w:rsid w:val="005B2945"/>
    <w:pPr>
      <w:suppressLineNumbers/>
      <w:spacing w:before="120" w:after="120"/>
    </w:pPr>
    <w:rPr>
      <w:rFonts w:cs="Tahoma"/>
      <w:i/>
      <w:iCs/>
      <w:sz w:val="24"/>
      <w:szCs w:val="24"/>
    </w:rPr>
  </w:style>
  <w:style w:type="paragraph" w:customStyle="1" w:styleId="Legenda2">
    <w:name w:val="Legenda2"/>
    <w:basedOn w:val="Normal"/>
    <w:rsid w:val="005B2945"/>
    <w:pPr>
      <w:suppressLineNumbers/>
      <w:spacing w:before="120" w:after="120"/>
    </w:pPr>
    <w:rPr>
      <w:rFonts w:cs="Tahoma"/>
      <w:i/>
      <w:iCs/>
      <w:sz w:val="24"/>
      <w:szCs w:val="24"/>
    </w:rPr>
  </w:style>
  <w:style w:type="paragraph" w:customStyle="1" w:styleId="Contedodoquadro">
    <w:name w:val="Conteúdo do quadro"/>
    <w:basedOn w:val="Corpodetexto"/>
    <w:rsid w:val="005B2945"/>
    <w:pPr>
      <w:widowControl/>
      <w:spacing w:before="240"/>
    </w:pPr>
    <w:rPr>
      <w:sz w:val="20"/>
    </w:rPr>
  </w:style>
  <w:style w:type="paragraph" w:customStyle="1" w:styleId="Corpodetexto32">
    <w:name w:val="Corpo de texto 32"/>
    <w:basedOn w:val="Normal"/>
    <w:rsid w:val="005B2945"/>
    <w:pPr>
      <w:spacing w:after="120"/>
    </w:pPr>
    <w:rPr>
      <w:sz w:val="16"/>
      <w:szCs w:val="16"/>
    </w:rPr>
  </w:style>
  <w:style w:type="paragraph" w:customStyle="1" w:styleId="Corpodetexto11">
    <w:name w:val="Corpo de texto11"/>
    <w:basedOn w:val="Normal"/>
    <w:rsid w:val="00AF56D2"/>
    <w:pPr>
      <w:widowControl w:val="0"/>
      <w:jc w:val="both"/>
    </w:pPr>
    <w:rPr>
      <w:rFonts w:eastAsia="Lucida Sans Unicode"/>
      <w:sz w:val="22"/>
      <w:lang w:eastAsia="pt-BR"/>
    </w:rPr>
  </w:style>
  <w:style w:type="character" w:styleId="Hyperlink">
    <w:name w:val="Hyperlink"/>
    <w:uiPriority w:val="99"/>
    <w:rsid w:val="00AF56D2"/>
    <w:rPr>
      <w:color w:val="0000FF"/>
      <w:u w:val="single"/>
    </w:rPr>
  </w:style>
  <w:style w:type="paragraph" w:styleId="Recuodecorpodetexto2">
    <w:name w:val="Body Text Indent 2"/>
    <w:basedOn w:val="Normal"/>
    <w:link w:val="Recuodecorpodetexto2Char"/>
    <w:uiPriority w:val="99"/>
    <w:unhideWhenUsed/>
    <w:rsid w:val="005F441E"/>
    <w:pPr>
      <w:widowControl w:val="0"/>
      <w:spacing w:after="120" w:line="480" w:lineRule="auto"/>
      <w:ind w:left="283"/>
    </w:pPr>
    <w:rPr>
      <w:rFonts w:eastAsia="Lucida Sans Unicode"/>
      <w:sz w:val="24"/>
      <w:szCs w:val="24"/>
    </w:rPr>
  </w:style>
  <w:style w:type="character" w:customStyle="1" w:styleId="Recuodecorpodetexto2Char">
    <w:name w:val="Recuo de corpo de texto 2 Char"/>
    <w:link w:val="Recuodecorpodetexto2"/>
    <w:uiPriority w:val="99"/>
    <w:rsid w:val="005F441E"/>
    <w:rPr>
      <w:rFonts w:eastAsia="Lucida Sans Unicode"/>
      <w:sz w:val="24"/>
      <w:szCs w:val="24"/>
    </w:rPr>
  </w:style>
  <w:style w:type="paragraph" w:customStyle="1" w:styleId="xl51">
    <w:name w:val="xl51"/>
    <w:basedOn w:val="Normal"/>
    <w:rsid w:val="005F441E"/>
    <w:pPr>
      <w:suppressAutoHyphens w:val="0"/>
      <w:spacing w:before="100" w:after="100"/>
      <w:jc w:val="center"/>
    </w:pPr>
    <w:rPr>
      <w:b/>
      <w:lang w:eastAsia="pt-BR"/>
    </w:rPr>
  </w:style>
  <w:style w:type="character" w:customStyle="1" w:styleId="Corpodetexto3Char1">
    <w:name w:val="Corpo de texto 3 Char1"/>
    <w:rsid w:val="005F441E"/>
    <w:rPr>
      <w:sz w:val="16"/>
      <w:szCs w:val="16"/>
      <w:lang w:eastAsia="ar-SA"/>
    </w:rPr>
  </w:style>
  <w:style w:type="table" w:styleId="Tabelacomgrade">
    <w:name w:val="Table Grid"/>
    <w:basedOn w:val="Tabelanormal"/>
    <w:rsid w:val="00C934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uiPriority w:val="99"/>
    <w:unhideWhenUsed/>
    <w:rsid w:val="00421626"/>
    <w:rPr>
      <w:color w:val="800080"/>
      <w:u w:val="single"/>
    </w:rPr>
  </w:style>
  <w:style w:type="character" w:styleId="nfase">
    <w:name w:val="Emphasis"/>
    <w:basedOn w:val="Fontepargpadro"/>
    <w:qFormat/>
    <w:rsid w:val="00F032C5"/>
    <w:rPr>
      <w:i/>
      <w:iCs/>
    </w:rPr>
  </w:style>
</w:styles>
</file>

<file path=word/webSettings.xml><?xml version="1.0" encoding="utf-8"?>
<w:webSettings xmlns:r="http://schemas.openxmlformats.org/officeDocument/2006/relationships" xmlns:w="http://schemas.openxmlformats.org/wordprocessingml/2006/main">
  <w:divs>
    <w:div w:id="77753880">
      <w:bodyDiv w:val="1"/>
      <w:marLeft w:val="0"/>
      <w:marRight w:val="0"/>
      <w:marTop w:val="0"/>
      <w:marBottom w:val="0"/>
      <w:divBdr>
        <w:top w:val="none" w:sz="0" w:space="0" w:color="auto"/>
        <w:left w:val="none" w:sz="0" w:space="0" w:color="auto"/>
        <w:bottom w:val="none" w:sz="0" w:space="0" w:color="auto"/>
        <w:right w:val="none" w:sz="0" w:space="0" w:color="auto"/>
      </w:divBdr>
      <w:divsChild>
        <w:div w:id="1208684812">
          <w:marLeft w:val="0"/>
          <w:marRight w:val="0"/>
          <w:marTop w:val="0"/>
          <w:marBottom w:val="0"/>
          <w:divBdr>
            <w:top w:val="none" w:sz="0" w:space="0" w:color="auto"/>
            <w:left w:val="none" w:sz="0" w:space="0" w:color="auto"/>
            <w:bottom w:val="none" w:sz="0" w:space="0" w:color="auto"/>
            <w:right w:val="none" w:sz="0" w:space="0" w:color="auto"/>
          </w:divBdr>
        </w:div>
        <w:div w:id="1581481074">
          <w:marLeft w:val="0"/>
          <w:marRight w:val="0"/>
          <w:marTop w:val="0"/>
          <w:marBottom w:val="0"/>
          <w:divBdr>
            <w:top w:val="none" w:sz="0" w:space="0" w:color="auto"/>
            <w:left w:val="none" w:sz="0" w:space="0" w:color="auto"/>
            <w:bottom w:val="none" w:sz="0" w:space="0" w:color="auto"/>
            <w:right w:val="none" w:sz="0" w:space="0" w:color="auto"/>
          </w:divBdr>
        </w:div>
      </w:divsChild>
    </w:div>
    <w:div w:id="146019188">
      <w:bodyDiv w:val="1"/>
      <w:marLeft w:val="0"/>
      <w:marRight w:val="0"/>
      <w:marTop w:val="0"/>
      <w:marBottom w:val="0"/>
      <w:divBdr>
        <w:top w:val="none" w:sz="0" w:space="0" w:color="auto"/>
        <w:left w:val="none" w:sz="0" w:space="0" w:color="auto"/>
        <w:bottom w:val="none" w:sz="0" w:space="0" w:color="auto"/>
        <w:right w:val="none" w:sz="0" w:space="0" w:color="auto"/>
      </w:divBdr>
    </w:div>
    <w:div w:id="251939683">
      <w:bodyDiv w:val="1"/>
      <w:marLeft w:val="0"/>
      <w:marRight w:val="0"/>
      <w:marTop w:val="0"/>
      <w:marBottom w:val="0"/>
      <w:divBdr>
        <w:top w:val="none" w:sz="0" w:space="0" w:color="auto"/>
        <w:left w:val="none" w:sz="0" w:space="0" w:color="auto"/>
        <w:bottom w:val="none" w:sz="0" w:space="0" w:color="auto"/>
        <w:right w:val="none" w:sz="0" w:space="0" w:color="auto"/>
      </w:divBdr>
    </w:div>
    <w:div w:id="278538755">
      <w:bodyDiv w:val="1"/>
      <w:marLeft w:val="0"/>
      <w:marRight w:val="0"/>
      <w:marTop w:val="0"/>
      <w:marBottom w:val="0"/>
      <w:divBdr>
        <w:top w:val="none" w:sz="0" w:space="0" w:color="auto"/>
        <w:left w:val="none" w:sz="0" w:space="0" w:color="auto"/>
        <w:bottom w:val="none" w:sz="0" w:space="0" w:color="auto"/>
        <w:right w:val="none" w:sz="0" w:space="0" w:color="auto"/>
      </w:divBdr>
    </w:div>
    <w:div w:id="301350240">
      <w:bodyDiv w:val="1"/>
      <w:marLeft w:val="0"/>
      <w:marRight w:val="0"/>
      <w:marTop w:val="0"/>
      <w:marBottom w:val="0"/>
      <w:divBdr>
        <w:top w:val="none" w:sz="0" w:space="0" w:color="auto"/>
        <w:left w:val="none" w:sz="0" w:space="0" w:color="auto"/>
        <w:bottom w:val="none" w:sz="0" w:space="0" w:color="auto"/>
        <w:right w:val="none" w:sz="0" w:space="0" w:color="auto"/>
      </w:divBdr>
    </w:div>
    <w:div w:id="382563357">
      <w:bodyDiv w:val="1"/>
      <w:marLeft w:val="0"/>
      <w:marRight w:val="0"/>
      <w:marTop w:val="0"/>
      <w:marBottom w:val="0"/>
      <w:divBdr>
        <w:top w:val="none" w:sz="0" w:space="0" w:color="auto"/>
        <w:left w:val="none" w:sz="0" w:space="0" w:color="auto"/>
        <w:bottom w:val="none" w:sz="0" w:space="0" w:color="auto"/>
        <w:right w:val="none" w:sz="0" w:space="0" w:color="auto"/>
      </w:divBdr>
      <w:divsChild>
        <w:div w:id="665479988">
          <w:marLeft w:val="0"/>
          <w:marRight w:val="0"/>
          <w:marTop w:val="0"/>
          <w:marBottom w:val="0"/>
          <w:divBdr>
            <w:top w:val="none" w:sz="0" w:space="0" w:color="auto"/>
            <w:left w:val="none" w:sz="0" w:space="0" w:color="auto"/>
            <w:bottom w:val="none" w:sz="0" w:space="0" w:color="auto"/>
            <w:right w:val="none" w:sz="0" w:space="0" w:color="auto"/>
          </w:divBdr>
        </w:div>
        <w:div w:id="931084821">
          <w:marLeft w:val="0"/>
          <w:marRight w:val="0"/>
          <w:marTop w:val="0"/>
          <w:marBottom w:val="0"/>
          <w:divBdr>
            <w:top w:val="none" w:sz="0" w:space="0" w:color="auto"/>
            <w:left w:val="none" w:sz="0" w:space="0" w:color="auto"/>
            <w:bottom w:val="none" w:sz="0" w:space="0" w:color="auto"/>
            <w:right w:val="none" w:sz="0" w:space="0" w:color="auto"/>
          </w:divBdr>
        </w:div>
        <w:div w:id="1269002931">
          <w:marLeft w:val="0"/>
          <w:marRight w:val="0"/>
          <w:marTop w:val="0"/>
          <w:marBottom w:val="0"/>
          <w:divBdr>
            <w:top w:val="none" w:sz="0" w:space="0" w:color="auto"/>
            <w:left w:val="none" w:sz="0" w:space="0" w:color="auto"/>
            <w:bottom w:val="none" w:sz="0" w:space="0" w:color="auto"/>
            <w:right w:val="none" w:sz="0" w:space="0" w:color="auto"/>
          </w:divBdr>
        </w:div>
        <w:div w:id="1271745279">
          <w:marLeft w:val="0"/>
          <w:marRight w:val="0"/>
          <w:marTop w:val="0"/>
          <w:marBottom w:val="0"/>
          <w:divBdr>
            <w:top w:val="none" w:sz="0" w:space="0" w:color="auto"/>
            <w:left w:val="none" w:sz="0" w:space="0" w:color="auto"/>
            <w:bottom w:val="none" w:sz="0" w:space="0" w:color="auto"/>
            <w:right w:val="none" w:sz="0" w:space="0" w:color="auto"/>
          </w:divBdr>
        </w:div>
        <w:div w:id="1417630856">
          <w:marLeft w:val="0"/>
          <w:marRight w:val="0"/>
          <w:marTop w:val="0"/>
          <w:marBottom w:val="0"/>
          <w:divBdr>
            <w:top w:val="none" w:sz="0" w:space="0" w:color="auto"/>
            <w:left w:val="none" w:sz="0" w:space="0" w:color="auto"/>
            <w:bottom w:val="none" w:sz="0" w:space="0" w:color="auto"/>
            <w:right w:val="none" w:sz="0" w:space="0" w:color="auto"/>
          </w:divBdr>
        </w:div>
        <w:div w:id="1475559105">
          <w:marLeft w:val="0"/>
          <w:marRight w:val="0"/>
          <w:marTop w:val="0"/>
          <w:marBottom w:val="0"/>
          <w:divBdr>
            <w:top w:val="none" w:sz="0" w:space="0" w:color="auto"/>
            <w:left w:val="none" w:sz="0" w:space="0" w:color="auto"/>
            <w:bottom w:val="none" w:sz="0" w:space="0" w:color="auto"/>
            <w:right w:val="none" w:sz="0" w:space="0" w:color="auto"/>
          </w:divBdr>
        </w:div>
        <w:div w:id="1952738643">
          <w:marLeft w:val="0"/>
          <w:marRight w:val="0"/>
          <w:marTop w:val="0"/>
          <w:marBottom w:val="0"/>
          <w:divBdr>
            <w:top w:val="none" w:sz="0" w:space="0" w:color="auto"/>
            <w:left w:val="none" w:sz="0" w:space="0" w:color="auto"/>
            <w:bottom w:val="none" w:sz="0" w:space="0" w:color="auto"/>
            <w:right w:val="none" w:sz="0" w:space="0" w:color="auto"/>
          </w:divBdr>
        </w:div>
      </w:divsChild>
    </w:div>
    <w:div w:id="382952674">
      <w:bodyDiv w:val="1"/>
      <w:marLeft w:val="0"/>
      <w:marRight w:val="0"/>
      <w:marTop w:val="0"/>
      <w:marBottom w:val="0"/>
      <w:divBdr>
        <w:top w:val="none" w:sz="0" w:space="0" w:color="auto"/>
        <w:left w:val="none" w:sz="0" w:space="0" w:color="auto"/>
        <w:bottom w:val="none" w:sz="0" w:space="0" w:color="auto"/>
        <w:right w:val="none" w:sz="0" w:space="0" w:color="auto"/>
      </w:divBdr>
      <w:divsChild>
        <w:div w:id="83191280">
          <w:marLeft w:val="0"/>
          <w:marRight w:val="0"/>
          <w:marTop w:val="0"/>
          <w:marBottom w:val="0"/>
          <w:divBdr>
            <w:top w:val="none" w:sz="0" w:space="0" w:color="auto"/>
            <w:left w:val="none" w:sz="0" w:space="0" w:color="auto"/>
            <w:bottom w:val="none" w:sz="0" w:space="0" w:color="auto"/>
            <w:right w:val="none" w:sz="0" w:space="0" w:color="auto"/>
          </w:divBdr>
        </w:div>
        <w:div w:id="134763917">
          <w:marLeft w:val="0"/>
          <w:marRight w:val="0"/>
          <w:marTop w:val="0"/>
          <w:marBottom w:val="0"/>
          <w:divBdr>
            <w:top w:val="none" w:sz="0" w:space="0" w:color="auto"/>
            <w:left w:val="none" w:sz="0" w:space="0" w:color="auto"/>
            <w:bottom w:val="none" w:sz="0" w:space="0" w:color="auto"/>
            <w:right w:val="none" w:sz="0" w:space="0" w:color="auto"/>
          </w:divBdr>
        </w:div>
        <w:div w:id="926040806">
          <w:marLeft w:val="0"/>
          <w:marRight w:val="0"/>
          <w:marTop w:val="0"/>
          <w:marBottom w:val="0"/>
          <w:divBdr>
            <w:top w:val="none" w:sz="0" w:space="0" w:color="auto"/>
            <w:left w:val="none" w:sz="0" w:space="0" w:color="auto"/>
            <w:bottom w:val="none" w:sz="0" w:space="0" w:color="auto"/>
            <w:right w:val="none" w:sz="0" w:space="0" w:color="auto"/>
          </w:divBdr>
        </w:div>
        <w:div w:id="927470396">
          <w:marLeft w:val="0"/>
          <w:marRight w:val="0"/>
          <w:marTop w:val="0"/>
          <w:marBottom w:val="0"/>
          <w:divBdr>
            <w:top w:val="none" w:sz="0" w:space="0" w:color="auto"/>
            <w:left w:val="none" w:sz="0" w:space="0" w:color="auto"/>
            <w:bottom w:val="none" w:sz="0" w:space="0" w:color="auto"/>
            <w:right w:val="none" w:sz="0" w:space="0" w:color="auto"/>
          </w:divBdr>
        </w:div>
        <w:div w:id="1016424890">
          <w:marLeft w:val="0"/>
          <w:marRight w:val="0"/>
          <w:marTop w:val="0"/>
          <w:marBottom w:val="0"/>
          <w:divBdr>
            <w:top w:val="none" w:sz="0" w:space="0" w:color="auto"/>
            <w:left w:val="none" w:sz="0" w:space="0" w:color="auto"/>
            <w:bottom w:val="none" w:sz="0" w:space="0" w:color="auto"/>
            <w:right w:val="none" w:sz="0" w:space="0" w:color="auto"/>
          </w:divBdr>
        </w:div>
      </w:divsChild>
    </w:div>
    <w:div w:id="443161739">
      <w:bodyDiv w:val="1"/>
      <w:marLeft w:val="0"/>
      <w:marRight w:val="0"/>
      <w:marTop w:val="0"/>
      <w:marBottom w:val="0"/>
      <w:divBdr>
        <w:top w:val="none" w:sz="0" w:space="0" w:color="auto"/>
        <w:left w:val="none" w:sz="0" w:space="0" w:color="auto"/>
        <w:bottom w:val="none" w:sz="0" w:space="0" w:color="auto"/>
        <w:right w:val="none" w:sz="0" w:space="0" w:color="auto"/>
      </w:divBdr>
      <w:divsChild>
        <w:div w:id="2705835">
          <w:marLeft w:val="0"/>
          <w:marRight w:val="0"/>
          <w:marTop w:val="0"/>
          <w:marBottom w:val="0"/>
          <w:divBdr>
            <w:top w:val="none" w:sz="0" w:space="0" w:color="auto"/>
            <w:left w:val="none" w:sz="0" w:space="0" w:color="auto"/>
            <w:bottom w:val="none" w:sz="0" w:space="0" w:color="auto"/>
            <w:right w:val="none" w:sz="0" w:space="0" w:color="auto"/>
          </w:divBdr>
        </w:div>
        <w:div w:id="48577574">
          <w:marLeft w:val="0"/>
          <w:marRight w:val="0"/>
          <w:marTop w:val="0"/>
          <w:marBottom w:val="0"/>
          <w:divBdr>
            <w:top w:val="none" w:sz="0" w:space="0" w:color="auto"/>
            <w:left w:val="none" w:sz="0" w:space="0" w:color="auto"/>
            <w:bottom w:val="none" w:sz="0" w:space="0" w:color="auto"/>
            <w:right w:val="none" w:sz="0" w:space="0" w:color="auto"/>
          </w:divBdr>
        </w:div>
        <w:div w:id="176895091">
          <w:marLeft w:val="0"/>
          <w:marRight w:val="0"/>
          <w:marTop w:val="0"/>
          <w:marBottom w:val="0"/>
          <w:divBdr>
            <w:top w:val="none" w:sz="0" w:space="0" w:color="auto"/>
            <w:left w:val="none" w:sz="0" w:space="0" w:color="auto"/>
            <w:bottom w:val="none" w:sz="0" w:space="0" w:color="auto"/>
            <w:right w:val="none" w:sz="0" w:space="0" w:color="auto"/>
          </w:divBdr>
        </w:div>
        <w:div w:id="197861481">
          <w:marLeft w:val="0"/>
          <w:marRight w:val="0"/>
          <w:marTop w:val="0"/>
          <w:marBottom w:val="0"/>
          <w:divBdr>
            <w:top w:val="none" w:sz="0" w:space="0" w:color="auto"/>
            <w:left w:val="none" w:sz="0" w:space="0" w:color="auto"/>
            <w:bottom w:val="none" w:sz="0" w:space="0" w:color="auto"/>
            <w:right w:val="none" w:sz="0" w:space="0" w:color="auto"/>
          </w:divBdr>
        </w:div>
        <w:div w:id="200016478">
          <w:marLeft w:val="0"/>
          <w:marRight w:val="0"/>
          <w:marTop w:val="0"/>
          <w:marBottom w:val="0"/>
          <w:divBdr>
            <w:top w:val="none" w:sz="0" w:space="0" w:color="auto"/>
            <w:left w:val="none" w:sz="0" w:space="0" w:color="auto"/>
            <w:bottom w:val="none" w:sz="0" w:space="0" w:color="auto"/>
            <w:right w:val="none" w:sz="0" w:space="0" w:color="auto"/>
          </w:divBdr>
        </w:div>
        <w:div w:id="332338318">
          <w:marLeft w:val="0"/>
          <w:marRight w:val="0"/>
          <w:marTop w:val="0"/>
          <w:marBottom w:val="0"/>
          <w:divBdr>
            <w:top w:val="none" w:sz="0" w:space="0" w:color="auto"/>
            <w:left w:val="none" w:sz="0" w:space="0" w:color="auto"/>
            <w:bottom w:val="none" w:sz="0" w:space="0" w:color="auto"/>
            <w:right w:val="none" w:sz="0" w:space="0" w:color="auto"/>
          </w:divBdr>
        </w:div>
        <w:div w:id="458259516">
          <w:marLeft w:val="0"/>
          <w:marRight w:val="0"/>
          <w:marTop w:val="0"/>
          <w:marBottom w:val="0"/>
          <w:divBdr>
            <w:top w:val="none" w:sz="0" w:space="0" w:color="auto"/>
            <w:left w:val="none" w:sz="0" w:space="0" w:color="auto"/>
            <w:bottom w:val="none" w:sz="0" w:space="0" w:color="auto"/>
            <w:right w:val="none" w:sz="0" w:space="0" w:color="auto"/>
          </w:divBdr>
        </w:div>
        <w:div w:id="458694149">
          <w:marLeft w:val="0"/>
          <w:marRight w:val="0"/>
          <w:marTop w:val="0"/>
          <w:marBottom w:val="0"/>
          <w:divBdr>
            <w:top w:val="none" w:sz="0" w:space="0" w:color="auto"/>
            <w:left w:val="none" w:sz="0" w:space="0" w:color="auto"/>
            <w:bottom w:val="none" w:sz="0" w:space="0" w:color="auto"/>
            <w:right w:val="none" w:sz="0" w:space="0" w:color="auto"/>
          </w:divBdr>
        </w:div>
        <w:div w:id="495415773">
          <w:marLeft w:val="0"/>
          <w:marRight w:val="0"/>
          <w:marTop w:val="0"/>
          <w:marBottom w:val="0"/>
          <w:divBdr>
            <w:top w:val="none" w:sz="0" w:space="0" w:color="auto"/>
            <w:left w:val="none" w:sz="0" w:space="0" w:color="auto"/>
            <w:bottom w:val="none" w:sz="0" w:space="0" w:color="auto"/>
            <w:right w:val="none" w:sz="0" w:space="0" w:color="auto"/>
          </w:divBdr>
        </w:div>
        <w:div w:id="555510482">
          <w:marLeft w:val="0"/>
          <w:marRight w:val="0"/>
          <w:marTop w:val="0"/>
          <w:marBottom w:val="0"/>
          <w:divBdr>
            <w:top w:val="none" w:sz="0" w:space="0" w:color="auto"/>
            <w:left w:val="none" w:sz="0" w:space="0" w:color="auto"/>
            <w:bottom w:val="none" w:sz="0" w:space="0" w:color="auto"/>
            <w:right w:val="none" w:sz="0" w:space="0" w:color="auto"/>
          </w:divBdr>
        </w:div>
        <w:div w:id="564334993">
          <w:marLeft w:val="0"/>
          <w:marRight w:val="0"/>
          <w:marTop w:val="0"/>
          <w:marBottom w:val="0"/>
          <w:divBdr>
            <w:top w:val="none" w:sz="0" w:space="0" w:color="auto"/>
            <w:left w:val="none" w:sz="0" w:space="0" w:color="auto"/>
            <w:bottom w:val="none" w:sz="0" w:space="0" w:color="auto"/>
            <w:right w:val="none" w:sz="0" w:space="0" w:color="auto"/>
          </w:divBdr>
        </w:div>
        <w:div w:id="565527096">
          <w:marLeft w:val="0"/>
          <w:marRight w:val="0"/>
          <w:marTop w:val="0"/>
          <w:marBottom w:val="0"/>
          <w:divBdr>
            <w:top w:val="none" w:sz="0" w:space="0" w:color="auto"/>
            <w:left w:val="none" w:sz="0" w:space="0" w:color="auto"/>
            <w:bottom w:val="none" w:sz="0" w:space="0" w:color="auto"/>
            <w:right w:val="none" w:sz="0" w:space="0" w:color="auto"/>
          </w:divBdr>
        </w:div>
        <w:div w:id="587353477">
          <w:marLeft w:val="0"/>
          <w:marRight w:val="0"/>
          <w:marTop w:val="0"/>
          <w:marBottom w:val="0"/>
          <w:divBdr>
            <w:top w:val="none" w:sz="0" w:space="0" w:color="auto"/>
            <w:left w:val="none" w:sz="0" w:space="0" w:color="auto"/>
            <w:bottom w:val="none" w:sz="0" w:space="0" w:color="auto"/>
            <w:right w:val="none" w:sz="0" w:space="0" w:color="auto"/>
          </w:divBdr>
        </w:div>
        <w:div w:id="611941415">
          <w:marLeft w:val="0"/>
          <w:marRight w:val="0"/>
          <w:marTop w:val="0"/>
          <w:marBottom w:val="0"/>
          <w:divBdr>
            <w:top w:val="none" w:sz="0" w:space="0" w:color="auto"/>
            <w:left w:val="none" w:sz="0" w:space="0" w:color="auto"/>
            <w:bottom w:val="none" w:sz="0" w:space="0" w:color="auto"/>
            <w:right w:val="none" w:sz="0" w:space="0" w:color="auto"/>
          </w:divBdr>
        </w:div>
        <w:div w:id="625815146">
          <w:marLeft w:val="0"/>
          <w:marRight w:val="0"/>
          <w:marTop w:val="0"/>
          <w:marBottom w:val="0"/>
          <w:divBdr>
            <w:top w:val="none" w:sz="0" w:space="0" w:color="auto"/>
            <w:left w:val="none" w:sz="0" w:space="0" w:color="auto"/>
            <w:bottom w:val="none" w:sz="0" w:space="0" w:color="auto"/>
            <w:right w:val="none" w:sz="0" w:space="0" w:color="auto"/>
          </w:divBdr>
        </w:div>
        <w:div w:id="693461122">
          <w:marLeft w:val="0"/>
          <w:marRight w:val="0"/>
          <w:marTop w:val="0"/>
          <w:marBottom w:val="0"/>
          <w:divBdr>
            <w:top w:val="none" w:sz="0" w:space="0" w:color="auto"/>
            <w:left w:val="none" w:sz="0" w:space="0" w:color="auto"/>
            <w:bottom w:val="none" w:sz="0" w:space="0" w:color="auto"/>
            <w:right w:val="none" w:sz="0" w:space="0" w:color="auto"/>
          </w:divBdr>
        </w:div>
        <w:div w:id="708992774">
          <w:marLeft w:val="0"/>
          <w:marRight w:val="0"/>
          <w:marTop w:val="0"/>
          <w:marBottom w:val="0"/>
          <w:divBdr>
            <w:top w:val="none" w:sz="0" w:space="0" w:color="auto"/>
            <w:left w:val="none" w:sz="0" w:space="0" w:color="auto"/>
            <w:bottom w:val="none" w:sz="0" w:space="0" w:color="auto"/>
            <w:right w:val="none" w:sz="0" w:space="0" w:color="auto"/>
          </w:divBdr>
        </w:div>
        <w:div w:id="756560171">
          <w:marLeft w:val="0"/>
          <w:marRight w:val="0"/>
          <w:marTop w:val="0"/>
          <w:marBottom w:val="0"/>
          <w:divBdr>
            <w:top w:val="none" w:sz="0" w:space="0" w:color="auto"/>
            <w:left w:val="none" w:sz="0" w:space="0" w:color="auto"/>
            <w:bottom w:val="none" w:sz="0" w:space="0" w:color="auto"/>
            <w:right w:val="none" w:sz="0" w:space="0" w:color="auto"/>
          </w:divBdr>
        </w:div>
        <w:div w:id="803817504">
          <w:marLeft w:val="0"/>
          <w:marRight w:val="0"/>
          <w:marTop w:val="0"/>
          <w:marBottom w:val="0"/>
          <w:divBdr>
            <w:top w:val="none" w:sz="0" w:space="0" w:color="auto"/>
            <w:left w:val="none" w:sz="0" w:space="0" w:color="auto"/>
            <w:bottom w:val="none" w:sz="0" w:space="0" w:color="auto"/>
            <w:right w:val="none" w:sz="0" w:space="0" w:color="auto"/>
          </w:divBdr>
        </w:div>
        <w:div w:id="818423568">
          <w:marLeft w:val="0"/>
          <w:marRight w:val="0"/>
          <w:marTop w:val="0"/>
          <w:marBottom w:val="0"/>
          <w:divBdr>
            <w:top w:val="none" w:sz="0" w:space="0" w:color="auto"/>
            <w:left w:val="none" w:sz="0" w:space="0" w:color="auto"/>
            <w:bottom w:val="none" w:sz="0" w:space="0" w:color="auto"/>
            <w:right w:val="none" w:sz="0" w:space="0" w:color="auto"/>
          </w:divBdr>
        </w:div>
        <w:div w:id="893584822">
          <w:marLeft w:val="0"/>
          <w:marRight w:val="0"/>
          <w:marTop w:val="0"/>
          <w:marBottom w:val="0"/>
          <w:divBdr>
            <w:top w:val="none" w:sz="0" w:space="0" w:color="auto"/>
            <w:left w:val="none" w:sz="0" w:space="0" w:color="auto"/>
            <w:bottom w:val="none" w:sz="0" w:space="0" w:color="auto"/>
            <w:right w:val="none" w:sz="0" w:space="0" w:color="auto"/>
          </w:divBdr>
        </w:div>
        <w:div w:id="938291458">
          <w:marLeft w:val="0"/>
          <w:marRight w:val="0"/>
          <w:marTop w:val="0"/>
          <w:marBottom w:val="0"/>
          <w:divBdr>
            <w:top w:val="none" w:sz="0" w:space="0" w:color="auto"/>
            <w:left w:val="none" w:sz="0" w:space="0" w:color="auto"/>
            <w:bottom w:val="none" w:sz="0" w:space="0" w:color="auto"/>
            <w:right w:val="none" w:sz="0" w:space="0" w:color="auto"/>
          </w:divBdr>
        </w:div>
        <w:div w:id="975111139">
          <w:marLeft w:val="0"/>
          <w:marRight w:val="0"/>
          <w:marTop w:val="0"/>
          <w:marBottom w:val="0"/>
          <w:divBdr>
            <w:top w:val="none" w:sz="0" w:space="0" w:color="auto"/>
            <w:left w:val="none" w:sz="0" w:space="0" w:color="auto"/>
            <w:bottom w:val="none" w:sz="0" w:space="0" w:color="auto"/>
            <w:right w:val="none" w:sz="0" w:space="0" w:color="auto"/>
          </w:divBdr>
        </w:div>
        <w:div w:id="1006591824">
          <w:marLeft w:val="0"/>
          <w:marRight w:val="0"/>
          <w:marTop w:val="0"/>
          <w:marBottom w:val="0"/>
          <w:divBdr>
            <w:top w:val="none" w:sz="0" w:space="0" w:color="auto"/>
            <w:left w:val="none" w:sz="0" w:space="0" w:color="auto"/>
            <w:bottom w:val="none" w:sz="0" w:space="0" w:color="auto"/>
            <w:right w:val="none" w:sz="0" w:space="0" w:color="auto"/>
          </w:divBdr>
        </w:div>
        <w:div w:id="1106071695">
          <w:marLeft w:val="0"/>
          <w:marRight w:val="0"/>
          <w:marTop w:val="0"/>
          <w:marBottom w:val="0"/>
          <w:divBdr>
            <w:top w:val="none" w:sz="0" w:space="0" w:color="auto"/>
            <w:left w:val="none" w:sz="0" w:space="0" w:color="auto"/>
            <w:bottom w:val="none" w:sz="0" w:space="0" w:color="auto"/>
            <w:right w:val="none" w:sz="0" w:space="0" w:color="auto"/>
          </w:divBdr>
        </w:div>
        <w:div w:id="1121001664">
          <w:marLeft w:val="0"/>
          <w:marRight w:val="0"/>
          <w:marTop w:val="0"/>
          <w:marBottom w:val="0"/>
          <w:divBdr>
            <w:top w:val="none" w:sz="0" w:space="0" w:color="auto"/>
            <w:left w:val="none" w:sz="0" w:space="0" w:color="auto"/>
            <w:bottom w:val="none" w:sz="0" w:space="0" w:color="auto"/>
            <w:right w:val="none" w:sz="0" w:space="0" w:color="auto"/>
          </w:divBdr>
        </w:div>
        <w:div w:id="1184514351">
          <w:marLeft w:val="0"/>
          <w:marRight w:val="0"/>
          <w:marTop w:val="0"/>
          <w:marBottom w:val="0"/>
          <w:divBdr>
            <w:top w:val="none" w:sz="0" w:space="0" w:color="auto"/>
            <w:left w:val="none" w:sz="0" w:space="0" w:color="auto"/>
            <w:bottom w:val="none" w:sz="0" w:space="0" w:color="auto"/>
            <w:right w:val="none" w:sz="0" w:space="0" w:color="auto"/>
          </w:divBdr>
        </w:div>
        <w:div w:id="1367176351">
          <w:marLeft w:val="0"/>
          <w:marRight w:val="0"/>
          <w:marTop w:val="0"/>
          <w:marBottom w:val="0"/>
          <w:divBdr>
            <w:top w:val="none" w:sz="0" w:space="0" w:color="auto"/>
            <w:left w:val="none" w:sz="0" w:space="0" w:color="auto"/>
            <w:bottom w:val="none" w:sz="0" w:space="0" w:color="auto"/>
            <w:right w:val="none" w:sz="0" w:space="0" w:color="auto"/>
          </w:divBdr>
        </w:div>
        <w:div w:id="1390491907">
          <w:marLeft w:val="0"/>
          <w:marRight w:val="0"/>
          <w:marTop w:val="0"/>
          <w:marBottom w:val="0"/>
          <w:divBdr>
            <w:top w:val="none" w:sz="0" w:space="0" w:color="auto"/>
            <w:left w:val="none" w:sz="0" w:space="0" w:color="auto"/>
            <w:bottom w:val="none" w:sz="0" w:space="0" w:color="auto"/>
            <w:right w:val="none" w:sz="0" w:space="0" w:color="auto"/>
          </w:divBdr>
        </w:div>
        <w:div w:id="1780833911">
          <w:marLeft w:val="0"/>
          <w:marRight w:val="0"/>
          <w:marTop w:val="0"/>
          <w:marBottom w:val="0"/>
          <w:divBdr>
            <w:top w:val="none" w:sz="0" w:space="0" w:color="auto"/>
            <w:left w:val="none" w:sz="0" w:space="0" w:color="auto"/>
            <w:bottom w:val="none" w:sz="0" w:space="0" w:color="auto"/>
            <w:right w:val="none" w:sz="0" w:space="0" w:color="auto"/>
          </w:divBdr>
        </w:div>
        <w:div w:id="1834102400">
          <w:marLeft w:val="0"/>
          <w:marRight w:val="0"/>
          <w:marTop w:val="0"/>
          <w:marBottom w:val="0"/>
          <w:divBdr>
            <w:top w:val="none" w:sz="0" w:space="0" w:color="auto"/>
            <w:left w:val="none" w:sz="0" w:space="0" w:color="auto"/>
            <w:bottom w:val="none" w:sz="0" w:space="0" w:color="auto"/>
            <w:right w:val="none" w:sz="0" w:space="0" w:color="auto"/>
          </w:divBdr>
        </w:div>
        <w:div w:id="2035182921">
          <w:marLeft w:val="0"/>
          <w:marRight w:val="0"/>
          <w:marTop w:val="0"/>
          <w:marBottom w:val="0"/>
          <w:divBdr>
            <w:top w:val="none" w:sz="0" w:space="0" w:color="auto"/>
            <w:left w:val="none" w:sz="0" w:space="0" w:color="auto"/>
            <w:bottom w:val="none" w:sz="0" w:space="0" w:color="auto"/>
            <w:right w:val="none" w:sz="0" w:space="0" w:color="auto"/>
          </w:divBdr>
        </w:div>
        <w:div w:id="2065249654">
          <w:marLeft w:val="0"/>
          <w:marRight w:val="0"/>
          <w:marTop w:val="0"/>
          <w:marBottom w:val="0"/>
          <w:divBdr>
            <w:top w:val="none" w:sz="0" w:space="0" w:color="auto"/>
            <w:left w:val="none" w:sz="0" w:space="0" w:color="auto"/>
            <w:bottom w:val="none" w:sz="0" w:space="0" w:color="auto"/>
            <w:right w:val="none" w:sz="0" w:space="0" w:color="auto"/>
          </w:divBdr>
        </w:div>
        <w:div w:id="2115246276">
          <w:marLeft w:val="0"/>
          <w:marRight w:val="0"/>
          <w:marTop w:val="0"/>
          <w:marBottom w:val="0"/>
          <w:divBdr>
            <w:top w:val="none" w:sz="0" w:space="0" w:color="auto"/>
            <w:left w:val="none" w:sz="0" w:space="0" w:color="auto"/>
            <w:bottom w:val="none" w:sz="0" w:space="0" w:color="auto"/>
            <w:right w:val="none" w:sz="0" w:space="0" w:color="auto"/>
          </w:divBdr>
        </w:div>
        <w:div w:id="2128153773">
          <w:marLeft w:val="0"/>
          <w:marRight w:val="0"/>
          <w:marTop w:val="0"/>
          <w:marBottom w:val="0"/>
          <w:divBdr>
            <w:top w:val="none" w:sz="0" w:space="0" w:color="auto"/>
            <w:left w:val="none" w:sz="0" w:space="0" w:color="auto"/>
            <w:bottom w:val="none" w:sz="0" w:space="0" w:color="auto"/>
            <w:right w:val="none" w:sz="0" w:space="0" w:color="auto"/>
          </w:divBdr>
        </w:div>
      </w:divsChild>
    </w:div>
    <w:div w:id="443228444">
      <w:bodyDiv w:val="1"/>
      <w:marLeft w:val="0"/>
      <w:marRight w:val="0"/>
      <w:marTop w:val="0"/>
      <w:marBottom w:val="0"/>
      <w:divBdr>
        <w:top w:val="none" w:sz="0" w:space="0" w:color="auto"/>
        <w:left w:val="none" w:sz="0" w:space="0" w:color="auto"/>
        <w:bottom w:val="none" w:sz="0" w:space="0" w:color="auto"/>
        <w:right w:val="none" w:sz="0" w:space="0" w:color="auto"/>
      </w:divBdr>
    </w:div>
    <w:div w:id="471487646">
      <w:bodyDiv w:val="1"/>
      <w:marLeft w:val="0"/>
      <w:marRight w:val="0"/>
      <w:marTop w:val="0"/>
      <w:marBottom w:val="0"/>
      <w:divBdr>
        <w:top w:val="none" w:sz="0" w:space="0" w:color="auto"/>
        <w:left w:val="none" w:sz="0" w:space="0" w:color="auto"/>
        <w:bottom w:val="none" w:sz="0" w:space="0" w:color="auto"/>
        <w:right w:val="none" w:sz="0" w:space="0" w:color="auto"/>
      </w:divBdr>
    </w:div>
    <w:div w:id="486020687">
      <w:bodyDiv w:val="1"/>
      <w:marLeft w:val="0"/>
      <w:marRight w:val="0"/>
      <w:marTop w:val="0"/>
      <w:marBottom w:val="0"/>
      <w:divBdr>
        <w:top w:val="none" w:sz="0" w:space="0" w:color="auto"/>
        <w:left w:val="none" w:sz="0" w:space="0" w:color="auto"/>
        <w:bottom w:val="none" w:sz="0" w:space="0" w:color="auto"/>
        <w:right w:val="none" w:sz="0" w:space="0" w:color="auto"/>
      </w:divBdr>
      <w:divsChild>
        <w:div w:id="23334870">
          <w:marLeft w:val="0"/>
          <w:marRight w:val="0"/>
          <w:marTop w:val="0"/>
          <w:marBottom w:val="0"/>
          <w:divBdr>
            <w:top w:val="none" w:sz="0" w:space="0" w:color="auto"/>
            <w:left w:val="none" w:sz="0" w:space="0" w:color="auto"/>
            <w:bottom w:val="none" w:sz="0" w:space="0" w:color="auto"/>
            <w:right w:val="none" w:sz="0" w:space="0" w:color="auto"/>
          </w:divBdr>
        </w:div>
        <w:div w:id="285351839">
          <w:marLeft w:val="0"/>
          <w:marRight w:val="0"/>
          <w:marTop w:val="0"/>
          <w:marBottom w:val="0"/>
          <w:divBdr>
            <w:top w:val="none" w:sz="0" w:space="0" w:color="auto"/>
            <w:left w:val="none" w:sz="0" w:space="0" w:color="auto"/>
            <w:bottom w:val="none" w:sz="0" w:space="0" w:color="auto"/>
            <w:right w:val="none" w:sz="0" w:space="0" w:color="auto"/>
          </w:divBdr>
        </w:div>
        <w:div w:id="356851204">
          <w:marLeft w:val="0"/>
          <w:marRight w:val="0"/>
          <w:marTop w:val="0"/>
          <w:marBottom w:val="0"/>
          <w:divBdr>
            <w:top w:val="none" w:sz="0" w:space="0" w:color="auto"/>
            <w:left w:val="none" w:sz="0" w:space="0" w:color="auto"/>
            <w:bottom w:val="none" w:sz="0" w:space="0" w:color="auto"/>
            <w:right w:val="none" w:sz="0" w:space="0" w:color="auto"/>
          </w:divBdr>
        </w:div>
        <w:div w:id="965740525">
          <w:marLeft w:val="0"/>
          <w:marRight w:val="0"/>
          <w:marTop w:val="0"/>
          <w:marBottom w:val="0"/>
          <w:divBdr>
            <w:top w:val="none" w:sz="0" w:space="0" w:color="auto"/>
            <w:left w:val="none" w:sz="0" w:space="0" w:color="auto"/>
            <w:bottom w:val="none" w:sz="0" w:space="0" w:color="auto"/>
            <w:right w:val="none" w:sz="0" w:space="0" w:color="auto"/>
          </w:divBdr>
        </w:div>
      </w:divsChild>
    </w:div>
    <w:div w:id="577785887">
      <w:bodyDiv w:val="1"/>
      <w:marLeft w:val="0"/>
      <w:marRight w:val="0"/>
      <w:marTop w:val="0"/>
      <w:marBottom w:val="0"/>
      <w:divBdr>
        <w:top w:val="none" w:sz="0" w:space="0" w:color="auto"/>
        <w:left w:val="none" w:sz="0" w:space="0" w:color="auto"/>
        <w:bottom w:val="none" w:sz="0" w:space="0" w:color="auto"/>
        <w:right w:val="none" w:sz="0" w:space="0" w:color="auto"/>
      </w:divBdr>
    </w:div>
    <w:div w:id="591084402">
      <w:bodyDiv w:val="1"/>
      <w:marLeft w:val="0"/>
      <w:marRight w:val="0"/>
      <w:marTop w:val="0"/>
      <w:marBottom w:val="0"/>
      <w:divBdr>
        <w:top w:val="none" w:sz="0" w:space="0" w:color="auto"/>
        <w:left w:val="none" w:sz="0" w:space="0" w:color="auto"/>
        <w:bottom w:val="none" w:sz="0" w:space="0" w:color="auto"/>
        <w:right w:val="none" w:sz="0" w:space="0" w:color="auto"/>
      </w:divBdr>
    </w:div>
    <w:div w:id="605117876">
      <w:bodyDiv w:val="1"/>
      <w:marLeft w:val="0"/>
      <w:marRight w:val="0"/>
      <w:marTop w:val="0"/>
      <w:marBottom w:val="0"/>
      <w:divBdr>
        <w:top w:val="none" w:sz="0" w:space="0" w:color="auto"/>
        <w:left w:val="none" w:sz="0" w:space="0" w:color="auto"/>
        <w:bottom w:val="none" w:sz="0" w:space="0" w:color="auto"/>
        <w:right w:val="none" w:sz="0" w:space="0" w:color="auto"/>
      </w:divBdr>
    </w:div>
    <w:div w:id="626668902">
      <w:bodyDiv w:val="1"/>
      <w:marLeft w:val="0"/>
      <w:marRight w:val="0"/>
      <w:marTop w:val="0"/>
      <w:marBottom w:val="0"/>
      <w:divBdr>
        <w:top w:val="none" w:sz="0" w:space="0" w:color="auto"/>
        <w:left w:val="none" w:sz="0" w:space="0" w:color="auto"/>
        <w:bottom w:val="none" w:sz="0" w:space="0" w:color="auto"/>
        <w:right w:val="none" w:sz="0" w:space="0" w:color="auto"/>
      </w:divBdr>
      <w:divsChild>
        <w:div w:id="96944474">
          <w:marLeft w:val="0"/>
          <w:marRight w:val="0"/>
          <w:marTop w:val="0"/>
          <w:marBottom w:val="0"/>
          <w:divBdr>
            <w:top w:val="none" w:sz="0" w:space="0" w:color="auto"/>
            <w:left w:val="none" w:sz="0" w:space="0" w:color="auto"/>
            <w:bottom w:val="none" w:sz="0" w:space="0" w:color="auto"/>
            <w:right w:val="none" w:sz="0" w:space="0" w:color="auto"/>
          </w:divBdr>
        </w:div>
        <w:div w:id="365640395">
          <w:marLeft w:val="0"/>
          <w:marRight w:val="0"/>
          <w:marTop w:val="0"/>
          <w:marBottom w:val="0"/>
          <w:divBdr>
            <w:top w:val="none" w:sz="0" w:space="0" w:color="auto"/>
            <w:left w:val="none" w:sz="0" w:space="0" w:color="auto"/>
            <w:bottom w:val="none" w:sz="0" w:space="0" w:color="auto"/>
            <w:right w:val="none" w:sz="0" w:space="0" w:color="auto"/>
          </w:divBdr>
        </w:div>
        <w:div w:id="857231240">
          <w:marLeft w:val="0"/>
          <w:marRight w:val="0"/>
          <w:marTop w:val="0"/>
          <w:marBottom w:val="0"/>
          <w:divBdr>
            <w:top w:val="none" w:sz="0" w:space="0" w:color="auto"/>
            <w:left w:val="none" w:sz="0" w:space="0" w:color="auto"/>
            <w:bottom w:val="none" w:sz="0" w:space="0" w:color="auto"/>
            <w:right w:val="none" w:sz="0" w:space="0" w:color="auto"/>
          </w:divBdr>
        </w:div>
        <w:div w:id="1145197836">
          <w:marLeft w:val="0"/>
          <w:marRight w:val="0"/>
          <w:marTop w:val="0"/>
          <w:marBottom w:val="0"/>
          <w:divBdr>
            <w:top w:val="none" w:sz="0" w:space="0" w:color="auto"/>
            <w:left w:val="none" w:sz="0" w:space="0" w:color="auto"/>
            <w:bottom w:val="none" w:sz="0" w:space="0" w:color="auto"/>
            <w:right w:val="none" w:sz="0" w:space="0" w:color="auto"/>
          </w:divBdr>
        </w:div>
        <w:div w:id="1315990166">
          <w:marLeft w:val="0"/>
          <w:marRight w:val="0"/>
          <w:marTop w:val="0"/>
          <w:marBottom w:val="0"/>
          <w:divBdr>
            <w:top w:val="none" w:sz="0" w:space="0" w:color="auto"/>
            <w:left w:val="none" w:sz="0" w:space="0" w:color="auto"/>
            <w:bottom w:val="none" w:sz="0" w:space="0" w:color="auto"/>
            <w:right w:val="none" w:sz="0" w:space="0" w:color="auto"/>
          </w:divBdr>
        </w:div>
        <w:div w:id="1468670099">
          <w:marLeft w:val="0"/>
          <w:marRight w:val="0"/>
          <w:marTop w:val="0"/>
          <w:marBottom w:val="0"/>
          <w:divBdr>
            <w:top w:val="none" w:sz="0" w:space="0" w:color="auto"/>
            <w:left w:val="none" w:sz="0" w:space="0" w:color="auto"/>
            <w:bottom w:val="none" w:sz="0" w:space="0" w:color="auto"/>
            <w:right w:val="none" w:sz="0" w:space="0" w:color="auto"/>
          </w:divBdr>
        </w:div>
      </w:divsChild>
    </w:div>
    <w:div w:id="662660990">
      <w:bodyDiv w:val="1"/>
      <w:marLeft w:val="0"/>
      <w:marRight w:val="0"/>
      <w:marTop w:val="0"/>
      <w:marBottom w:val="0"/>
      <w:divBdr>
        <w:top w:val="none" w:sz="0" w:space="0" w:color="auto"/>
        <w:left w:val="none" w:sz="0" w:space="0" w:color="auto"/>
        <w:bottom w:val="none" w:sz="0" w:space="0" w:color="auto"/>
        <w:right w:val="none" w:sz="0" w:space="0" w:color="auto"/>
      </w:divBdr>
    </w:div>
    <w:div w:id="692145413">
      <w:bodyDiv w:val="1"/>
      <w:marLeft w:val="0"/>
      <w:marRight w:val="0"/>
      <w:marTop w:val="0"/>
      <w:marBottom w:val="0"/>
      <w:divBdr>
        <w:top w:val="none" w:sz="0" w:space="0" w:color="auto"/>
        <w:left w:val="none" w:sz="0" w:space="0" w:color="auto"/>
        <w:bottom w:val="none" w:sz="0" w:space="0" w:color="auto"/>
        <w:right w:val="none" w:sz="0" w:space="0" w:color="auto"/>
      </w:divBdr>
      <w:divsChild>
        <w:div w:id="1208107643">
          <w:marLeft w:val="0"/>
          <w:marRight w:val="0"/>
          <w:marTop w:val="0"/>
          <w:marBottom w:val="0"/>
          <w:divBdr>
            <w:top w:val="none" w:sz="0" w:space="0" w:color="auto"/>
            <w:left w:val="none" w:sz="0" w:space="0" w:color="auto"/>
            <w:bottom w:val="none" w:sz="0" w:space="0" w:color="auto"/>
            <w:right w:val="none" w:sz="0" w:space="0" w:color="auto"/>
          </w:divBdr>
        </w:div>
        <w:div w:id="1213342985">
          <w:marLeft w:val="0"/>
          <w:marRight w:val="0"/>
          <w:marTop w:val="0"/>
          <w:marBottom w:val="0"/>
          <w:divBdr>
            <w:top w:val="none" w:sz="0" w:space="0" w:color="auto"/>
            <w:left w:val="none" w:sz="0" w:space="0" w:color="auto"/>
            <w:bottom w:val="none" w:sz="0" w:space="0" w:color="auto"/>
            <w:right w:val="none" w:sz="0" w:space="0" w:color="auto"/>
          </w:divBdr>
        </w:div>
        <w:div w:id="1225066542">
          <w:marLeft w:val="0"/>
          <w:marRight w:val="0"/>
          <w:marTop w:val="0"/>
          <w:marBottom w:val="0"/>
          <w:divBdr>
            <w:top w:val="none" w:sz="0" w:space="0" w:color="auto"/>
            <w:left w:val="none" w:sz="0" w:space="0" w:color="auto"/>
            <w:bottom w:val="none" w:sz="0" w:space="0" w:color="auto"/>
            <w:right w:val="none" w:sz="0" w:space="0" w:color="auto"/>
          </w:divBdr>
        </w:div>
        <w:div w:id="1237738118">
          <w:marLeft w:val="0"/>
          <w:marRight w:val="0"/>
          <w:marTop w:val="0"/>
          <w:marBottom w:val="0"/>
          <w:divBdr>
            <w:top w:val="none" w:sz="0" w:space="0" w:color="auto"/>
            <w:left w:val="none" w:sz="0" w:space="0" w:color="auto"/>
            <w:bottom w:val="none" w:sz="0" w:space="0" w:color="auto"/>
            <w:right w:val="none" w:sz="0" w:space="0" w:color="auto"/>
          </w:divBdr>
        </w:div>
        <w:div w:id="1738820660">
          <w:marLeft w:val="0"/>
          <w:marRight w:val="0"/>
          <w:marTop w:val="0"/>
          <w:marBottom w:val="0"/>
          <w:divBdr>
            <w:top w:val="none" w:sz="0" w:space="0" w:color="auto"/>
            <w:left w:val="none" w:sz="0" w:space="0" w:color="auto"/>
            <w:bottom w:val="none" w:sz="0" w:space="0" w:color="auto"/>
            <w:right w:val="none" w:sz="0" w:space="0" w:color="auto"/>
          </w:divBdr>
        </w:div>
        <w:div w:id="2072191354">
          <w:marLeft w:val="0"/>
          <w:marRight w:val="0"/>
          <w:marTop w:val="0"/>
          <w:marBottom w:val="0"/>
          <w:divBdr>
            <w:top w:val="none" w:sz="0" w:space="0" w:color="auto"/>
            <w:left w:val="none" w:sz="0" w:space="0" w:color="auto"/>
            <w:bottom w:val="none" w:sz="0" w:space="0" w:color="auto"/>
            <w:right w:val="none" w:sz="0" w:space="0" w:color="auto"/>
          </w:divBdr>
        </w:div>
        <w:div w:id="2081057644">
          <w:marLeft w:val="0"/>
          <w:marRight w:val="0"/>
          <w:marTop w:val="0"/>
          <w:marBottom w:val="0"/>
          <w:divBdr>
            <w:top w:val="none" w:sz="0" w:space="0" w:color="auto"/>
            <w:left w:val="none" w:sz="0" w:space="0" w:color="auto"/>
            <w:bottom w:val="none" w:sz="0" w:space="0" w:color="auto"/>
            <w:right w:val="none" w:sz="0" w:space="0" w:color="auto"/>
          </w:divBdr>
        </w:div>
      </w:divsChild>
    </w:div>
    <w:div w:id="707218208">
      <w:bodyDiv w:val="1"/>
      <w:marLeft w:val="0"/>
      <w:marRight w:val="0"/>
      <w:marTop w:val="0"/>
      <w:marBottom w:val="0"/>
      <w:divBdr>
        <w:top w:val="none" w:sz="0" w:space="0" w:color="auto"/>
        <w:left w:val="none" w:sz="0" w:space="0" w:color="auto"/>
        <w:bottom w:val="none" w:sz="0" w:space="0" w:color="auto"/>
        <w:right w:val="none" w:sz="0" w:space="0" w:color="auto"/>
      </w:divBdr>
    </w:div>
    <w:div w:id="780955009">
      <w:bodyDiv w:val="1"/>
      <w:marLeft w:val="0"/>
      <w:marRight w:val="0"/>
      <w:marTop w:val="0"/>
      <w:marBottom w:val="0"/>
      <w:divBdr>
        <w:top w:val="none" w:sz="0" w:space="0" w:color="auto"/>
        <w:left w:val="none" w:sz="0" w:space="0" w:color="auto"/>
        <w:bottom w:val="none" w:sz="0" w:space="0" w:color="auto"/>
        <w:right w:val="none" w:sz="0" w:space="0" w:color="auto"/>
      </w:divBdr>
      <w:divsChild>
        <w:div w:id="19672888">
          <w:marLeft w:val="0"/>
          <w:marRight w:val="0"/>
          <w:marTop w:val="0"/>
          <w:marBottom w:val="0"/>
          <w:divBdr>
            <w:top w:val="none" w:sz="0" w:space="0" w:color="auto"/>
            <w:left w:val="none" w:sz="0" w:space="0" w:color="auto"/>
            <w:bottom w:val="none" w:sz="0" w:space="0" w:color="auto"/>
            <w:right w:val="none" w:sz="0" w:space="0" w:color="auto"/>
          </w:divBdr>
        </w:div>
        <w:div w:id="1091201724">
          <w:marLeft w:val="0"/>
          <w:marRight w:val="0"/>
          <w:marTop w:val="0"/>
          <w:marBottom w:val="0"/>
          <w:divBdr>
            <w:top w:val="none" w:sz="0" w:space="0" w:color="auto"/>
            <w:left w:val="none" w:sz="0" w:space="0" w:color="auto"/>
            <w:bottom w:val="none" w:sz="0" w:space="0" w:color="auto"/>
            <w:right w:val="none" w:sz="0" w:space="0" w:color="auto"/>
          </w:divBdr>
        </w:div>
        <w:div w:id="1199702803">
          <w:marLeft w:val="0"/>
          <w:marRight w:val="0"/>
          <w:marTop w:val="0"/>
          <w:marBottom w:val="0"/>
          <w:divBdr>
            <w:top w:val="none" w:sz="0" w:space="0" w:color="auto"/>
            <w:left w:val="none" w:sz="0" w:space="0" w:color="auto"/>
            <w:bottom w:val="none" w:sz="0" w:space="0" w:color="auto"/>
            <w:right w:val="none" w:sz="0" w:space="0" w:color="auto"/>
          </w:divBdr>
        </w:div>
        <w:div w:id="1491363573">
          <w:marLeft w:val="0"/>
          <w:marRight w:val="0"/>
          <w:marTop w:val="0"/>
          <w:marBottom w:val="0"/>
          <w:divBdr>
            <w:top w:val="none" w:sz="0" w:space="0" w:color="auto"/>
            <w:left w:val="none" w:sz="0" w:space="0" w:color="auto"/>
            <w:bottom w:val="none" w:sz="0" w:space="0" w:color="auto"/>
            <w:right w:val="none" w:sz="0" w:space="0" w:color="auto"/>
          </w:divBdr>
        </w:div>
        <w:div w:id="1625499310">
          <w:marLeft w:val="0"/>
          <w:marRight w:val="0"/>
          <w:marTop w:val="0"/>
          <w:marBottom w:val="0"/>
          <w:divBdr>
            <w:top w:val="none" w:sz="0" w:space="0" w:color="auto"/>
            <w:left w:val="none" w:sz="0" w:space="0" w:color="auto"/>
            <w:bottom w:val="none" w:sz="0" w:space="0" w:color="auto"/>
            <w:right w:val="none" w:sz="0" w:space="0" w:color="auto"/>
          </w:divBdr>
        </w:div>
        <w:div w:id="1659991487">
          <w:marLeft w:val="0"/>
          <w:marRight w:val="0"/>
          <w:marTop w:val="0"/>
          <w:marBottom w:val="0"/>
          <w:divBdr>
            <w:top w:val="none" w:sz="0" w:space="0" w:color="auto"/>
            <w:left w:val="none" w:sz="0" w:space="0" w:color="auto"/>
            <w:bottom w:val="none" w:sz="0" w:space="0" w:color="auto"/>
            <w:right w:val="none" w:sz="0" w:space="0" w:color="auto"/>
          </w:divBdr>
        </w:div>
        <w:div w:id="1981228176">
          <w:marLeft w:val="0"/>
          <w:marRight w:val="0"/>
          <w:marTop w:val="0"/>
          <w:marBottom w:val="0"/>
          <w:divBdr>
            <w:top w:val="none" w:sz="0" w:space="0" w:color="auto"/>
            <w:left w:val="none" w:sz="0" w:space="0" w:color="auto"/>
            <w:bottom w:val="none" w:sz="0" w:space="0" w:color="auto"/>
            <w:right w:val="none" w:sz="0" w:space="0" w:color="auto"/>
          </w:divBdr>
        </w:div>
        <w:div w:id="2139914111">
          <w:marLeft w:val="0"/>
          <w:marRight w:val="0"/>
          <w:marTop w:val="0"/>
          <w:marBottom w:val="0"/>
          <w:divBdr>
            <w:top w:val="none" w:sz="0" w:space="0" w:color="auto"/>
            <w:left w:val="none" w:sz="0" w:space="0" w:color="auto"/>
            <w:bottom w:val="none" w:sz="0" w:space="0" w:color="auto"/>
            <w:right w:val="none" w:sz="0" w:space="0" w:color="auto"/>
          </w:divBdr>
        </w:div>
      </w:divsChild>
    </w:div>
    <w:div w:id="812910728">
      <w:bodyDiv w:val="1"/>
      <w:marLeft w:val="0"/>
      <w:marRight w:val="0"/>
      <w:marTop w:val="0"/>
      <w:marBottom w:val="0"/>
      <w:divBdr>
        <w:top w:val="none" w:sz="0" w:space="0" w:color="auto"/>
        <w:left w:val="none" w:sz="0" w:space="0" w:color="auto"/>
        <w:bottom w:val="none" w:sz="0" w:space="0" w:color="auto"/>
        <w:right w:val="none" w:sz="0" w:space="0" w:color="auto"/>
      </w:divBdr>
    </w:div>
    <w:div w:id="825173758">
      <w:bodyDiv w:val="1"/>
      <w:marLeft w:val="0"/>
      <w:marRight w:val="0"/>
      <w:marTop w:val="0"/>
      <w:marBottom w:val="0"/>
      <w:divBdr>
        <w:top w:val="none" w:sz="0" w:space="0" w:color="auto"/>
        <w:left w:val="none" w:sz="0" w:space="0" w:color="auto"/>
        <w:bottom w:val="none" w:sz="0" w:space="0" w:color="auto"/>
        <w:right w:val="none" w:sz="0" w:space="0" w:color="auto"/>
      </w:divBdr>
    </w:div>
    <w:div w:id="857698618">
      <w:bodyDiv w:val="1"/>
      <w:marLeft w:val="0"/>
      <w:marRight w:val="0"/>
      <w:marTop w:val="0"/>
      <w:marBottom w:val="0"/>
      <w:divBdr>
        <w:top w:val="none" w:sz="0" w:space="0" w:color="auto"/>
        <w:left w:val="none" w:sz="0" w:space="0" w:color="auto"/>
        <w:bottom w:val="none" w:sz="0" w:space="0" w:color="auto"/>
        <w:right w:val="none" w:sz="0" w:space="0" w:color="auto"/>
      </w:divBdr>
      <w:divsChild>
        <w:div w:id="95756695">
          <w:marLeft w:val="0"/>
          <w:marRight w:val="0"/>
          <w:marTop w:val="0"/>
          <w:marBottom w:val="0"/>
          <w:divBdr>
            <w:top w:val="none" w:sz="0" w:space="0" w:color="auto"/>
            <w:left w:val="none" w:sz="0" w:space="0" w:color="auto"/>
            <w:bottom w:val="none" w:sz="0" w:space="0" w:color="auto"/>
            <w:right w:val="none" w:sz="0" w:space="0" w:color="auto"/>
          </w:divBdr>
        </w:div>
        <w:div w:id="478812831">
          <w:marLeft w:val="0"/>
          <w:marRight w:val="0"/>
          <w:marTop w:val="0"/>
          <w:marBottom w:val="0"/>
          <w:divBdr>
            <w:top w:val="none" w:sz="0" w:space="0" w:color="auto"/>
            <w:left w:val="none" w:sz="0" w:space="0" w:color="auto"/>
            <w:bottom w:val="none" w:sz="0" w:space="0" w:color="auto"/>
            <w:right w:val="none" w:sz="0" w:space="0" w:color="auto"/>
          </w:divBdr>
        </w:div>
        <w:div w:id="1037662564">
          <w:marLeft w:val="0"/>
          <w:marRight w:val="0"/>
          <w:marTop w:val="0"/>
          <w:marBottom w:val="0"/>
          <w:divBdr>
            <w:top w:val="none" w:sz="0" w:space="0" w:color="auto"/>
            <w:left w:val="none" w:sz="0" w:space="0" w:color="auto"/>
            <w:bottom w:val="none" w:sz="0" w:space="0" w:color="auto"/>
            <w:right w:val="none" w:sz="0" w:space="0" w:color="auto"/>
          </w:divBdr>
        </w:div>
        <w:div w:id="1102648790">
          <w:marLeft w:val="0"/>
          <w:marRight w:val="0"/>
          <w:marTop w:val="0"/>
          <w:marBottom w:val="0"/>
          <w:divBdr>
            <w:top w:val="none" w:sz="0" w:space="0" w:color="auto"/>
            <w:left w:val="none" w:sz="0" w:space="0" w:color="auto"/>
            <w:bottom w:val="none" w:sz="0" w:space="0" w:color="auto"/>
            <w:right w:val="none" w:sz="0" w:space="0" w:color="auto"/>
          </w:divBdr>
        </w:div>
        <w:div w:id="1374191590">
          <w:marLeft w:val="0"/>
          <w:marRight w:val="0"/>
          <w:marTop w:val="0"/>
          <w:marBottom w:val="0"/>
          <w:divBdr>
            <w:top w:val="none" w:sz="0" w:space="0" w:color="auto"/>
            <w:left w:val="none" w:sz="0" w:space="0" w:color="auto"/>
            <w:bottom w:val="none" w:sz="0" w:space="0" w:color="auto"/>
            <w:right w:val="none" w:sz="0" w:space="0" w:color="auto"/>
          </w:divBdr>
        </w:div>
      </w:divsChild>
    </w:div>
    <w:div w:id="864444873">
      <w:bodyDiv w:val="1"/>
      <w:marLeft w:val="0"/>
      <w:marRight w:val="0"/>
      <w:marTop w:val="0"/>
      <w:marBottom w:val="0"/>
      <w:divBdr>
        <w:top w:val="none" w:sz="0" w:space="0" w:color="auto"/>
        <w:left w:val="none" w:sz="0" w:space="0" w:color="auto"/>
        <w:bottom w:val="none" w:sz="0" w:space="0" w:color="auto"/>
        <w:right w:val="none" w:sz="0" w:space="0" w:color="auto"/>
      </w:divBdr>
    </w:div>
    <w:div w:id="889074207">
      <w:bodyDiv w:val="1"/>
      <w:marLeft w:val="0"/>
      <w:marRight w:val="0"/>
      <w:marTop w:val="0"/>
      <w:marBottom w:val="0"/>
      <w:divBdr>
        <w:top w:val="none" w:sz="0" w:space="0" w:color="auto"/>
        <w:left w:val="none" w:sz="0" w:space="0" w:color="auto"/>
        <w:bottom w:val="none" w:sz="0" w:space="0" w:color="auto"/>
        <w:right w:val="none" w:sz="0" w:space="0" w:color="auto"/>
      </w:divBdr>
    </w:div>
    <w:div w:id="909462847">
      <w:bodyDiv w:val="1"/>
      <w:marLeft w:val="0"/>
      <w:marRight w:val="0"/>
      <w:marTop w:val="0"/>
      <w:marBottom w:val="0"/>
      <w:divBdr>
        <w:top w:val="none" w:sz="0" w:space="0" w:color="auto"/>
        <w:left w:val="none" w:sz="0" w:space="0" w:color="auto"/>
        <w:bottom w:val="none" w:sz="0" w:space="0" w:color="auto"/>
        <w:right w:val="none" w:sz="0" w:space="0" w:color="auto"/>
      </w:divBdr>
      <w:divsChild>
        <w:div w:id="199175233">
          <w:marLeft w:val="0"/>
          <w:marRight w:val="0"/>
          <w:marTop w:val="0"/>
          <w:marBottom w:val="0"/>
          <w:divBdr>
            <w:top w:val="none" w:sz="0" w:space="0" w:color="auto"/>
            <w:left w:val="none" w:sz="0" w:space="0" w:color="auto"/>
            <w:bottom w:val="none" w:sz="0" w:space="0" w:color="auto"/>
            <w:right w:val="none" w:sz="0" w:space="0" w:color="auto"/>
          </w:divBdr>
        </w:div>
        <w:div w:id="386535977">
          <w:marLeft w:val="0"/>
          <w:marRight w:val="0"/>
          <w:marTop w:val="0"/>
          <w:marBottom w:val="0"/>
          <w:divBdr>
            <w:top w:val="none" w:sz="0" w:space="0" w:color="auto"/>
            <w:left w:val="none" w:sz="0" w:space="0" w:color="auto"/>
            <w:bottom w:val="none" w:sz="0" w:space="0" w:color="auto"/>
            <w:right w:val="none" w:sz="0" w:space="0" w:color="auto"/>
          </w:divBdr>
        </w:div>
        <w:div w:id="725564842">
          <w:marLeft w:val="0"/>
          <w:marRight w:val="0"/>
          <w:marTop w:val="0"/>
          <w:marBottom w:val="0"/>
          <w:divBdr>
            <w:top w:val="none" w:sz="0" w:space="0" w:color="auto"/>
            <w:left w:val="none" w:sz="0" w:space="0" w:color="auto"/>
            <w:bottom w:val="none" w:sz="0" w:space="0" w:color="auto"/>
            <w:right w:val="none" w:sz="0" w:space="0" w:color="auto"/>
          </w:divBdr>
        </w:div>
        <w:div w:id="737941613">
          <w:marLeft w:val="0"/>
          <w:marRight w:val="0"/>
          <w:marTop w:val="0"/>
          <w:marBottom w:val="0"/>
          <w:divBdr>
            <w:top w:val="none" w:sz="0" w:space="0" w:color="auto"/>
            <w:left w:val="none" w:sz="0" w:space="0" w:color="auto"/>
            <w:bottom w:val="none" w:sz="0" w:space="0" w:color="auto"/>
            <w:right w:val="none" w:sz="0" w:space="0" w:color="auto"/>
          </w:divBdr>
        </w:div>
        <w:div w:id="1032148729">
          <w:marLeft w:val="0"/>
          <w:marRight w:val="0"/>
          <w:marTop w:val="0"/>
          <w:marBottom w:val="0"/>
          <w:divBdr>
            <w:top w:val="none" w:sz="0" w:space="0" w:color="auto"/>
            <w:left w:val="none" w:sz="0" w:space="0" w:color="auto"/>
            <w:bottom w:val="none" w:sz="0" w:space="0" w:color="auto"/>
            <w:right w:val="none" w:sz="0" w:space="0" w:color="auto"/>
          </w:divBdr>
        </w:div>
        <w:div w:id="1187672495">
          <w:marLeft w:val="0"/>
          <w:marRight w:val="0"/>
          <w:marTop w:val="0"/>
          <w:marBottom w:val="0"/>
          <w:divBdr>
            <w:top w:val="none" w:sz="0" w:space="0" w:color="auto"/>
            <w:left w:val="none" w:sz="0" w:space="0" w:color="auto"/>
            <w:bottom w:val="none" w:sz="0" w:space="0" w:color="auto"/>
            <w:right w:val="none" w:sz="0" w:space="0" w:color="auto"/>
          </w:divBdr>
        </w:div>
        <w:div w:id="1505364010">
          <w:marLeft w:val="0"/>
          <w:marRight w:val="0"/>
          <w:marTop w:val="0"/>
          <w:marBottom w:val="0"/>
          <w:divBdr>
            <w:top w:val="none" w:sz="0" w:space="0" w:color="auto"/>
            <w:left w:val="none" w:sz="0" w:space="0" w:color="auto"/>
            <w:bottom w:val="none" w:sz="0" w:space="0" w:color="auto"/>
            <w:right w:val="none" w:sz="0" w:space="0" w:color="auto"/>
          </w:divBdr>
        </w:div>
        <w:div w:id="1601134643">
          <w:marLeft w:val="0"/>
          <w:marRight w:val="0"/>
          <w:marTop w:val="0"/>
          <w:marBottom w:val="0"/>
          <w:divBdr>
            <w:top w:val="none" w:sz="0" w:space="0" w:color="auto"/>
            <w:left w:val="none" w:sz="0" w:space="0" w:color="auto"/>
            <w:bottom w:val="none" w:sz="0" w:space="0" w:color="auto"/>
            <w:right w:val="none" w:sz="0" w:space="0" w:color="auto"/>
          </w:divBdr>
        </w:div>
      </w:divsChild>
    </w:div>
    <w:div w:id="966352451">
      <w:bodyDiv w:val="1"/>
      <w:marLeft w:val="0"/>
      <w:marRight w:val="0"/>
      <w:marTop w:val="0"/>
      <w:marBottom w:val="0"/>
      <w:divBdr>
        <w:top w:val="none" w:sz="0" w:space="0" w:color="auto"/>
        <w:left w:val="none" w:sz="0" w:space="0" w:color="auto"/>
        <w:bottom w:val="none" w:sz="0" w:space="0" w:color="auto"/>
        <w:right w:val="none" w:sz="0" w:space="0" w:color="auto"/>
      </w:divBdr>
      <w:divsChild>
        <w:div w:id="36704167">
          <w:marLeft w:val="0"/>
          <w:marRight w:val="0"/>
          <w:marTop w:val="0"/>
          <w:marBottom w:val="0"/>
          <w:divBdr>
            <w:top w:val="none" w:sz="0" w:space="0" w:color="auto"/>
            <w:left w:val="none" w:sz="0" w:space="0" w:color="auto"/>
            <w:bottom w:val="none" w:sz="0" w:space="0" w:color="auto"/>
            <w:right w:val="none" w:sz="0" w:space="0" w:color="auto"/>
          </w:divBdr>
        </w:div>
        <w:div w:id="321661145">
          <w:marLeft w:val="0"/>
          <w:marRight w:val="0"/>
          <w:marTop w:val="0"/>
          <w:marBottom w:val="0"/>
          <w:divBdr>
            <w:top w:val="none" w:sz="0" w:space="0" w:color="auto"/>
            <w:left w:val="none" w:sz="0" w:space="0" w:color="auto"/>
            <w:bottom w:val="none" w:sz="0" w:space="0" w:color="auto"/>
            <w:right w:val="none" w:sz="0" w:space="0" w:color="auto"/>
          </w:divBdr>
        </w:div>
        <w:div w:id="402066204">
          <w:marLeft w:val="0"/>
          <w:marRight w:val="0"/>
          <w:marTop w:val="0"/>
          <w:marBottom w:val="0"/>
          <w:divBdr>
            <w:top w:val="none" w:sz="0" w:space="0" w:color="auto"/>
            <w:left w:val="none" w:sz="0" w:space="0" w:color="auto"/>
            <w:bottom w:val="none" w:sz="0" w:space="0" w:color="auto"/>
            <w:right w:val="none" w:sz="0" w:space="0" w:color="auto"/>
          </w:divBdr>
        </w:div>
        <w:div w:id="445538962">
          <w:marLeft w:val="0"/>
          <w:marRight w:val="0"/>
          <w:marTop w:val="0"/>
          <w:marBottom w:val="0"/>
          <w:divBdr>
            <w:top w:val="none" w:sz="0" w:space="0" w:color="auto"/>
            <w:left w:val="none" w:sz="0" w:space="0" w:color="auto"/>
            <w:bottom w:val="none" w:sz="0" w:space="0" w:color="auto"/>
            <w:right w:val="none" w:sz="0" w:space="0" w:color="auto"/>
          </w:divBdr>
        </w:div>
        <w:div w:id="584261329">
          <w:marLeft w:val="0"/>
          <w:marRight w:val="0"/>
          <w:marTop w:val="0"/>
          <w:marBottom w:val="0"/>
          <w:divBdr>
            <w:top w:val="none" w:sz="0" w:space="0" w:color="auto"/>
            <w:left w:val="none" w:sz="0" w:space="0" w:color="auto"/>
            <w:bottom w:val="none" w:sz="0" w:space="0" w:color="auto"/>
            <w:right w:val="none" w:sz="0" w:space="0" w:color="auto"/>
          </w:divBdr>
        </w:div>
        <w:div w:id="918097922">
          <w:marLeft w:val="0"/>
          <w:marRight w:val="0"/>
          <w:marTop w:val="0"/>
          <w:marBottom w:val="0"/>
          <w:divBdr>
            <w:top w:val="none" w:sz="0" w:space="0" w:color="auto"/>
            <w:left w:val="none" w:sz="0" w:space="0" w:color="auto"/>
            <w:bottom w:val="none" w:sz="0" w:space="0" w:color="auto"/>
            <w:right w:val="none" w:sz="0" w:space="0" w:color="auto"/>
          </w:divBdr>
        </w:div>
        <w:div w:id="985473318">
          <w:marLeft w:val="0"/>
          <w:marRight w:val="0"/>
          <w:marTop w:val="0"/>
          <w:marBottom w:val="0"/>
          <w:divBdr>
            <w:top w:val="none" w:sz="0" w:space="0" w:color="auto"/>
            <w:left w:val="none" w:sz="0" w:space="0" w:color="auto"/>
            <w:bottom w:val="none" w:sz="0" w:space="0" w:color="auto"/>
            <w:right w:val="none" w:sz="0" w:space="0" w:color="auto"/>
          </w:divBdr>
        </w:div>
        <w:div w:id="1019892975">
          <w:marLeft w:val="0"/>
          <w:marRight w:val="0"/>
          <w:marTop w:val="0"/>
          <w:marBottom w:val="0"/>
          <w:divBdr>
            <w:top w:val="none" w:sz="0" w:space="0" w:color="auto"/>
            <w:left w:val="none" w:sz="0" w:space="0" w:color="auto"/>
            <w:bottom w:val="none" w:sz="0" w:space="0" w:color="auto"/>
            <w:right w:val="none" w:sz="0" w:space="0" w:color="auto"/>
          </w:divBdr>
        </w:div>
        <w:div w:id="1188635561">
          <w:marLeft w:val="0"/>
          <w:marRight w:val="0"/>
          <w:marTop w:val="0"/>
          <w:marBottom w:val="0"/>
          <w:divBdr>
            <w:top w:val="none" w:sz="0" w:space="0" w:color="auto"/>
            <w:left w:val="none" w:sz="0" w:space="0" w:color="auto"/>
            <w:bottom w:val="none" w:sz="0" w:space="0" w:color="auto"/>
            <w:right w:val="none" w:sz="0" w:space="0" w:color="auto"/>
          </w:divBdr>
        </w:div>
        <w:div w:id="1281186991">
          <w:marLeft w:val="0"/>
          <w:marRight w:val="0"/>
          <w:marTop w:val="0"/>
          <w:marBottom w:val="0"/>
          <w:divBdr>
            <w:top w:val="none" w:sz="0" w:space="0" w:color="auto"/>
            <w:left w:val="none" w:sz="0" w:space="0" w:color="auto"/>
            <w:bottom w:val="none" w:sz="0" w:space="0" w:color="auto"/>
            <w:right w:val="none" w:sz="0" w:space="0" w:color="auto"/>
          </w:divBdr>
        </w:div>
        <w:div w:id="1456489116">
          <w:marLeft w:val="0"/>
          <w:marRight w:val="0"/>
          <w:marTop w:val="0"/>
          <w:marBottom w:val="0"/>
          <w:divBdr>
            <w:top w:val="none" w:sz="0" w:space="0" w:color="auto"/>
            <w:left w:val="none" w:sz="0" w:space="0" w:color="auto"/>
            <w:bottom w:val="none" w:sz="0" w:space="0" w:color="auto"/>
            <w:right w:val="none" w:sz="0" w:space="0" w:color="auto"/>
          </w:divBdr>
        </w:div>
        <w:div w:id="1712876127">
          <w:marLeft w:val="0"/>
          <w:marRight w:val="0"/>
          <w:marTop w:val="0"/>
          <w:marBottom w:val="0"/>
          <w:divBdr>
            <w:top w:val="none" w:sz="0" w:space="0" w:color="auto"/>
            <w:left w:val="none" w:sz="0" w:space="0" w:color="auto"/>
            <w:bottom w:val="none" w:sz="0" w:space="0" w:color="auto"/>
            <w:right w:val="none" w:sz="0" w:space="0" w:color="auto"/>
          </w:divBdr>
        </w:div>
        <w:div w:id="1926299918">
          <w:marLeft w:val="0"/>
          <w:marRight w:val="0"/>
          <w:marTop w:val="0"/>
          <w:marBottom w:val="0"/>
          <w:divBdr>
            <w:top w:val="none" w:sz="0" w:space="0" w:color="auto"/>
            <w:left w:val="none" w:sz="0" w:space="0" w:color="auto"/>
            <w:bottom w:val="none" w:sz="0" w:space="0" w:color="auto"/>
            <w:right w:val="none" w:sz="0" w:space="0" w:color="auto"/>
          </w:divBdr>
        </w:div>
      </w:divsChild>
    </w:div>
    <w:div w:id="973296510">
      <w:bodyDiv w:val="1"/>
      <w:marLeft w:val="0"/>
      <w:marRight w:val="0"/>
      <w:marTop w:val="0"/>
      <w:marBottom w:val="0"/>
      <w:divBdr>
        <w:top w:val="none" w:sz="0" w:space="0" w:color="auto"/>
        <w:left w:val="none" w:sz="0" w:space="0" w:color="auto"/>
        <w:bottom w:val="none" w:sz="0" w:space="0" w:color="auto"/>
        <w:right w:val="none" w:sz="0" w:space="0" w:color="auto"/>
      </w:divBdr>
    </w:div>
    <w:div w:id="983579807">
      <w:bodyDiv w:val="1"/>
      <w:marLeft w:val="0"/>
      <w:marRight w:val="0"/>
      <w:marTop w:val="0"/>
      <w:marBottom w:val="0"/>
      <w:divBdr>
        <w:top w:val="none" w:sz="0" w:space="0" w:color="auto"/>
        <w:left w:val="none" w:sz="0" w:space="0" w:color="auto"/>
        <w:bottom w:val="none" w:sz="0" w:space="0" w:color="auto"/>
        <w:right w:val="none" w:sz="0" w:space="0" w:color="auto"/>
      </w:divBdr>
    </w:div>
    <w:div w:id="1045057389">
      <w:bodyDiv w:val="1"/>
      <w:marLeft w:val="0"/>
      <w:marRight w:val="0"/>
      <w:marTop w:val="0"/>
      <w:marBottom w:val="0"/>
      <w:divBdr>
        <w:top w:val="none" w:sz="0" w:space="0" w:color="auto"/>
        <w:left w:val="none" w:sz="0" w:space="0" w:color="auto"/>
        <w:bottom w:val="none" w:sz="0" w:space="0" w:color="auto"/>
        <w:right w:val="none" w:sz="0" w:space="0" w:color="auto"/>
      </w:divBdr>
    </w:div>
    <w:div w:id="1075393348">
      <w:bodyDiv w:val="1"/>
      <w:marLeft w:val="0"/>
      <w:marRight w:val="0"/>
      <w:marTop w:val="0"/>
      <w:marBottom w:val="0"/>
      <w:divBdr>
        <w:top w:val="none" w:sz="0" w:space="0" w:color="auto"/>
        <w:left w:val="none" w:sz="0" w:space="0" w:color="auto"/>
        <w:bottom w:val="none" w:sz="0" w:space="0" w:color="auto"/>
        <w:right w:val="none" w:sz="0" w:space="0" w:color="auto"/>
      </w:divBdr>
      <w:divsChild>
        <w:div w:id="323508540">
          <w:marLeft w:val="0"/>
          <w:marRight w:val="0"/>
          <w:marTop w:val="0"/>
          <w:marBottom w:val="0"/>
          <w:divBdr>
            <w:top w:val="none" w:sz="0" w:space="0" w:color="auto"/>
            <w:left w:val="none" w:sz="0" w:space="0" w:color="auto"/>
            <w:bottom w:val="none" w:sz="0" w:space="0" w:color="auto"/>
            <w:right w:val="none" w:sz="0" w:space="0" w:color="auto"/>
          </w:divBdr>
        </w:div>
        <w:div w:id="1050691418">
          <w:marLeft w:val="0"/>
          <w:marRight w:val="0"/>
          <w:marTop w:val="0"/>
          <w:marBottom w:val="0"/>
          <w:divBdr>
            <w:top w:val="none" w:sz="0" w:space="0" w:color="auto"/>
            <w:left w:val="none" w:sz="0" w:space="0" w:color="auto"/>
            <w:bottom w:val="none" w:sz="0" w:space="0" w:color="auto"/>
            <w:right w:val="none" w:sz="0" w:space="0" w:color="auto"/>
          </w:divBdr>
        </w:div>
        <w:div w:id="1202867364">
          <w:marLeft w:val="0"/>
          <w:marRight w:val="0"/>
          <w:marTop w:val="0"/>
          <w:marBottom w:val="0"/>
          <w:divBdr>
            <w:top w:val="none" w:sz="0" w:space="0" w:color="auto"/>
            <w:left w:val="none" w:sz="0" w:space="0" w:color="auto"/>
            <w:bottom w:val="none" w:sz="0" w:space="0" w:color="auto"/>
            <w:right w:val="none" w:sz="0" w:space="0" w:color="auto"/>
          </w:divBdr>
        </w:div>
        <w:div w:id="1358241092">
          <w:marLeft w:val="0"/>
          <w:marRight w:val="0"/>
          <w:marTop w:val="0"/>
          <w:marBottom w:val="0"/>
          <w:divBdr>
            <w:top w:val="none" w:sz="0" w:space="0" w:color="auto"/>
            <w:left w:val="none" w:sz="0" w:space="0" w:color="auto"/>
            <w:bottom w:val="none" w:sz="0" w:space="0" w:color="auto"/>
            <w:right w:val="none" w:sz="0" w:space="0" w:color="auto"/>
          </w:divBdr>
        </w:div>
        <w:div w:id="1446971650">
          <w:marLeft w:val="0"/>
          <w:marRight w:val="0"/>
          <w:marTop w:val="0"/>
          <w:marBottom w:val="0"/>
          <w:divBdr>
            <w:top w:val="none" w:sz="0" w:space="0" w:color="auto"/>
            <w:left w:val="none" w:sz="0" w:space="0" w:color="auto"/>
            <w:bottom w:val="none" w:sz="0" w:space="0" w:color="auto"/>
            <w:right w:val="none" w:sz="0" w:space="0" w:color="auto"/>
          </w:divBdr>
        </w:div>
        <w:div w:id="1664773911">
          <w:marLeft w:val="0"/>
          <w:marRight w:val="0"/>
          <w:marTop w:val="0"/>
          <w:marBottom w:val="0"/>
          <w:divBdr>
            <w:top w:val="none" w:sz="0" w:space="0" w:color="auto"/>
            <w:left w:val="none" w:sz="0" w:space="0" w:color="auto"/>
            <w:bottom w:val="none" w:sz="0" w:space="0" w:color="auto"/>
            <w:right w:val="none" w:sz="0" w:space="0" w:color="auto"/>
          </w:divBdr>
        </w:div>
        <w:div w:id="1933313221">
          <w:marLeft w:val="0"/>
          <w:marRight w:val="0"/>
          <w:marTop w:val="0"/>
          <w:marBottom w:val="0"/>
          <w:divBdr>
            <w:top w:val="none" w:sz="0" w:space="0" w:color="auto"/>
            <w:left w:val="none" w:sz="0" w:space="0" w:color="auto"/>
            <w:bottom w:val="none" w:sz="0" w:space="0" w:color="auto"/>
            <w:right w:val="none" w:sz="0" w:space="0" w:color="auto"/>
          </w:divBdr>
        </w:div>
        <w:div w:id="2029941556">
          <w:marLeft w:val="0"/>
          <w:marRight w:val="0"/>
          <w:marTop w:val="0"/>
          <w:marBottom w:val="0"/>
          <w:divBdr>
            <w:top w:val="none" w:sz="0" w:space="0" w:color="auto"/>
            <w:left w:val="none" w:sz="0" w:space="0" w:color="auto"/>
            <w:bottom w:val="none" w:sz="0" w:space="0" w:color="auto"/>
            <w:right w:val="none" w:sz="0" w:space="0" w:color="auto"/>
          </w:divBdr>
        </w:div>
      </w:divsChild>
    </w:div>
    <w:div w:id="1102383077">
      <w:bodyDiv w:val="1"/>
      <w:marLeft w:val="0"/>
      <w:marRight w:val="0"/>
      <w:marTop w:val="0"/>
      <w:marBottom w:val="0"/>
      <w:divBdr>
        <w:top w:val="none" w:sz="0" w:space="0" w:color="auto"/>
        <w:left w:val="none" w:sz="0" w:space="0" w:color="auto"/>
        <w:bottom w:val="none" w:sz="0" w:space="0" w:color="auto"/>
        <w:right w:val="none" w:sz="0" w:space="0" w:color="auto"/>
      </w:divBdr>
      <w:divsChild>
        <w:div w:id="592084942">
          <w:marLeft w:val="0"/>
          <w:marRight w:val="0"/>
          <w:marTop w:val="0"/>
          <w:marBottom w:val="0"/>
          <w:divBdr>
            <w:top w:val="none" w:sz="0" w:space="0" w:color="auto"/>
            <w:left w:val="none" w:sz="0" w:space="0" w:color="auto"/>
            <w:bottom w:val="none" w:sz="0" w:space="0" w:color="auto"/>
            <w:right w:val="none" w:sz="0" w:space="0" w:color="auto"/>
          </w:divBdr>
        </w:div>
        <w:div w:id="1380664802">
          <w:marLeft w:val="0"/>
          <w:marRight w:val="0"/>
          <w:marTop w:val="0"/>
          <w:marBottom w:val="0"/>
          <w:divBdr>
            <w:top w:val="none" w:sz="0" w:space="0" w:color="auto"/>
            <w:left w:val="none" w:sz="0" w:space="0" w:color="auto"/>
            <w:bottom w:val="none" w:sz="0" w:space="0" w:color="auto"/>
            <w:right w:val="none" w:sz="0" w:space="0" w:color="auto"/>
          </w:divBdr>
        </w:div>
        <w:div w:id="1688797471">
          <w:marLeft w:val="0"/>
          <w:marRight w:val="0"/>
          <w:marTop w:val="0"/>
          <w:marBottom w:val="0"/>
          <w:divBdr>
            <w:top w:val="none" w:sz="0" w:space="0" w:color="auto"/>
            <w:left w:val="none" w:sz="0" w:space="0" w:color="auto"/>
            <w:bottom w:val="none" w:sz="0" w:space="0" w:color="auto"/>
            <w:right w:val="none" w:sz="0" w:space="0" w:color="auto"/>
          </w:divBdr>
        </w:div>
        <w:div w:id="1690257685">
          <w:marLeft w:val="0"/>
          <w:marRight w:val="0"/>
          <w:marTop w:val="0"/>
          <w:marBottom w:val="0"/>
          <w:divBdr>
            <w:top w:val="none" w:sz="0" w:space="0" w:color="auto"/>
            <w:left w:val="none" w:sz="0" w:space="0" w:color="auto"/>
            <w:bottom w:val="none" w:sz="0" w:space="0" w:color="auto"/>
            <w:right w:val="none" w:sz="0" w:space="0" w:color="auto"/>
          </w:divBdr>
        </w:div>
        <w:div w:id="1992978923">
          <w:marLeft w:val="0"/>
          <w:marRight w:val="0"/>
          <w:marTop w:val="0"/>
          <w:marBottom w:val="0"/>
          <w:divBdr>
            <w:top w:val="none" w:sz="0" w:space="0" w:color="auto"/>
            <w:left w:val="none" w:sz="0" w:space="0" w:color="auto"/>
            <w:bottom w:val="none" w:sz="0" w:space="0" w:color="auto"/>
            <w:right w:val="none" w:sz="0" w:space="0" w:color="auto"/>
          </w:divBdr>
        </w:div>
        <w:div w:id="2091194066">
          <w:marLeft w:val="0"/>
          <w:marRight w:val="0"/>
          <w:marTop w:val="0"/>
          <w:marBottom w:val="0"/>
          <w:divBdr>
            <w:top w:val="none" w:sz="0" w:space="0" w:color="auto"/>
            <w:left w:val="none" w:sz="0" w:space="0" w:color="auto"/>
            <w:bottom w:val="none" w:sz="0" w:space="0" w:color="auto"/>
            <w:right w:val="none" w:sz="0" w:space="0" w:color="auto"/>
          </w:divBdr>
        </w:div>
        <w:div w:id="2146004814">
          <w:marLeft w:val="0"/>
          <w:marRight w:val="0"/>
          <w:marTop w:val="0"/>
          <w:marBottom w:val="0"/>
          <w:divBdr>
            <w:top w:val="none" w:sz="0" w:space="0" w:color="auto"/>
            <w:left w:val="none" w:sz="0" w:space="0" w:color="auto"/>
            <w:bottom w:val="none" w:sz="0" w:space="0" w:color="auto"/>
            <w:right w:val="none" w:sz="0" w:space="0" w:color="auto"/>
          </w:divBdr>
        </w:div>
      </w:divsChild>
    </w:div>
    <w:div w:id="1242060923">
      <w:bodyDiv w:val="1"/>
      <w:marLeft w:val="0"/>
      <w:marRight w:val="0"/>
      <w:marTop w:val="0"/>
      <w:marBottom w:val="0"/>
      <w:divBdr>
        <w:top w:val="none" w:sz="0" w:space="0" w:color="auto"/>
        <w:left w:val="none" w:sz="0" w:space="0" w:color="auto"/>
        <w:bottom w:val="none" w:sz="0" w:space="0" w:color="auto"/>
        <w:right w:val="none" w:sz="0" w:space="0" w:color="auto"/>
      </w:divBdr>
    </w:div>
    <w:div w:id="1295789851">
      <w:bodyDiv w:val="1"/>
      <w:marLeft w:val="0"/>
      <w:marRight w:val="0"/>
      <w:marTop w:val="0"/>
      <w:marBottom w:val="0"/>
      <w:divBdr>
        <w:top w:val="none" w:sz="0" w:space="0" w:color="auto"/>
        <w:left w:val="none" w:sz="0" w:space="0" w:color="auto"/>
        <w:bottom w:val="none" w:sz="0" w:space="0" w:color="auto"/>
        <w:right w:val="none" w:sz="0" w:space="0" w:color="auto"/>
      </w:divBdr>
      <w:divsChild>
        <w:div w:id="81341849">
          <w:marLeft w:val="0"/>
          <w:marRight w:val="0"/>
          <w:marTop w:val="0"/>
          <w:marBottom w:val="0"/>
          <w:divBdr>
            <w:top w:val="none" w:sz="0" w:space="0" w:color="auto"/>
            <w:left w:val="none" w:sz="0" w:space="0" w:color="auto"/>
            <w:bottom w:val="none" w:sz="0" w:space="0" w:color="auto"/>
            <w:right w:val="none" w:sz="0" w:space="0" w:color="auto"/>
          </w:divBdr>
        </w:div>
        <w:div w:id="87191005">
          <w:marLeft w:val="0"/>
          <w:marRight w:val="0"/>
          <w:marTop w:val="0"/>
          <w:marBottom w:val="0"/>
          <w:divBdr>
            <w:top w:val="none" w:sz="0" w:space="0" w:color="auto"/>
            <w:left w:val="none" w:sz="0" w:space="0" w:color="auto"/>
            <w:bottom w:val="none" w:sz="0" w:space="0" w:color="auto"/>
            <w:right w:val="none" w:sz="0" w:space="0" w:color="auto"/>
          </w:divBdr>
        </w:div>
        <w:div w:id="127357227">
          <w:marLeft w:val="0"/>
          <w:marRight w:val="0"/>
          <w:marTop w:val="0"/>
          <w:marBottom w:val="0"/>
          <w:divBdr>
            <w:top w:val="none" w:sz="0" w:space="0" w:color="auto"/>
            <w:left w:val="none" w:sz="0" w:space="0" w:color="auto"/>
            <w:bottom w:val="none" w:sz="0" w:space="0" w:color="auto"/>
            <w:right w:val="none" w:sz="0" w:space="0" w:color="auto"/>
          </w:divBdr>
        </w:div>
        <w:div w:id="685403128">
          <w:marLeft w:val="0"/>
          <w:marRight w:val="0"/>
          <w:marTop w:val="0"/>
          <w:marBottom w:val="0"/>
          <w:divBdr>
            <w:top w:val="none" w:sz="0" w:space="0" w:color="auto"/>
            <w:left w:val="none" w:sz="0" w:space="0" w:color="auto"/>
            <w:bottom w:val="none" w:sz="0" w:space="0" w:color="auto"/>
            <w:right w:val="none" w:sz="0" w:space="0" w:color="auto"/>
          </w:divBdr>
        </w:div>
        <w:div w:id="847601214">
          <w:marLeft w:val="0"/>
          <w:marRight w:val="0"/>
          <w:marTop w:val="0"/>
          <w:marBottom w:val="0"/>
          <w:divBdr>
            <w:top w:val="none" w:sz="0" w:space="0" w:color="auto"/>
            <w:left w:val="none" w:sz="0" w:space="0" w:color="auto"/>
            <w:bottom w:val="none" w:sz="0" w:space="0" w:color="auto"/>
            <w:right w:val="none" w:sz="0" w:space="0" w:color="auto"/>
          </w:divBdr>
        </w:div>
        <w:div w:id="1240142390">
          <w:marLeft w:val="0"/>
          <w:marRight w:val="0"/>
          <w:marTop w:val="0"/>
          <w:marBottom w:val="0"/>
          <w:divBdr>
            <w:top w:val="none" w:sz="0" w:space="0" w:color="auto"/>
            <w:left w:val="none" w:sz="0" w:space="0" w:color="auto"/>
            <w:bottom w:val="none" w:sz="0" w:space="0" w:color="auto"/>
            <w:right w:val="none" w:sz="0" w:space="0" w:color="auto"/>
          </w:divBdr>
        </w:div>
        <w:div w:id="1482428019">
          <w:marLeft w:val="0"/>
          <w:marRight w:val="0"/>
          <w:marTop w:val="0"/>
          <w:marBottom w:val="0"/>
          <w:divBdr>
            <w:top w:val="none" w:sz="0" w:space="0" w:color="auto"/>
            <w:left w:val="none" w:sz="0" w:space="0" w:color="auto"/>
            <w:bottom w:val="none" w:sz="0" w:space="0" w:color="auto"/>
            <w:right w:val="none" w:sz="0" w:space="0" w:color="auto"/>
          </w:divBdr>
        </w:div>
        <w:div w:id="1827240518">
          <w:marLeft w:val="0"/>
          <w:marRight w:val="0"/>
          <w:marTop w:val="0"/>
          <w:marBottom w:val="0"/>
          <w:divBdr>
            <w:top w:val="none" w:sz="0" w:space="0" w:color="auto"/>
            <w:left w:val="none" w:sz="0" w:space="0" w:color="auto"/>
            <w:bottom w:val="none" w:sz="0" w:space="0" w:color="auto"/>
            <w:right w:val="none" w:sz="0" w:space="0" w:color="auto"/>
          </w:divBdr>
        </w:div>
      </w:divsChild>
    </w:div>
    <w:div w:id="1341200890">
      <w:bodyDiv w:val="1"/>
      <w:marLeft w:val="0"/>
      <w:marRight w:val="0"/>
      <w:marTop w:val="0"/>
      <w:marBottom w:val="0"/>
      <w:divBdr>
        <w:top w:val="none" w:sz="0" w:space="0" w:color="auto"/>
        <w:left w:val="none" w:sz="0" w:space="0" w:color="auto"/>
        <w:bottom w:val="none" w:sz="0" w:space="0" w:color="auto"/>
        <w:right w:val="none" w:sz="0" w:space="0" w:color="auto"/>
      </w:divBdr>
      <w:divsChild>
        <w:div w:id="28116983">
          <w:marLeft w:val="0"/>
          <w:marRight w:val="0"/>
          <w:marTop w:val="0"/>
          <w:marBottom w:val="0"/>
          <w:divBdr>
            <w:top w:val="none" w:sz="0" w:space="0" w:color="auto"/>
            <w:left w:val="none" w:sz="0" w:space="0" w:color="auto"/>
            <w:bottom w:val="none" w:sz="0" w:space="0" w:color="auto"/>
            <w:right w:val="none" w:sz="0" w:space="0" w:color="auto"/>
          </w:divBdr>
        </w:div>
        <w:div w:id="292056851">
          <w:marLeft w:val="0"/>
          <w:marRight w:val="0"/>
          <w:marTop w:val="0"/>
          <w:marBottom w:val="0"/>
          <w:divBdr>
            <w:top w:val="none" w:sz="0" w:space="0" w:color="auto"/>
            <w:left w:val="none" w:sz="0" w:space="0" w:color="auto"/>
            <w:bottom w:val="none" w:sz="0" w:space="0" w:color="auto"/>
            <w:right w:val="none" w:sz="0" w:space="0" w:color="auto"/>
          </w:divBdr>
        </w:div>
        <w:div w:id="1494489352">
          <w:marLeft w:val="0"/>
          <w:marRight w:val="0"/>
          <w:marTop w:val="0"/>
          <w:marBottom w:val="0"/>
          <w:divBdr>
            <w:top w:val="none" w:sz="0" w:space="0" w:color="auto"/>
            <w:left w:val="none" w:sz="0" w:space="0" w:color="auto"/>
            <w:bottom w:val="none" w:sz="0" w:space="0" w:color="auto"/>
            <w:right w:val="none" w:sz="0" w:space="0" w:color="auto"/>
          </w:divBdr>
        </w:div>
        <w:div w:id="1667202285">
          <w:marLeft w:val="0"/>
          <w:marRight w:val="0"/>
          <w:marTop w:val="0"/>
          <w:marBottom w:val="0"/>
          <w:divBdr>
            <w:top w:val="none" w:sz="0" w:space="0" w:color="auto"/>
            <w:left w:val="none" w:sz="0" w:space="0" w:color="auto"/>
            <w:bottom w:val="none" w:sz="0" w:space="0" w:color="auto"/>
            <w:right w:val="none" w:sz="0" w:space="0" w:color="auto"/>
          </w:divBdr>
        </w:div>
        <w:div w:id="1681161677">
          <w:marLeft w:val="0"/>
          <w:marRight w:val="0"/>
          <w:marTop w:val="0"/>
          <w:marBottom w:val="0"/>
          <w:divBdr>
            <w:top w:val="none" w:sz="0" w:space="0" w:color="auto"/>
            <w:left w:val="none" w:sz="0" w:space="0" w:color="auto"/>
            <w:bottom w:val="none" w:sz="0" w:space="0" w:color="auto"/>
            <w:right w:val="none" w:sz="0" w:space="0" w:color="auto"/>
          </w:divBdr>
        </w:div>
        <w:div w:id="1689214576">
          <w:marLeft w:val="0"/>
          <w:marRight w:val="0"/>
          <w:marTop w:val="0"/>
          <w:marBottom w:val="0"/>
          <w:divBdr>
            <w:top w:val="none" w:sz="0" w:space="0" w:color="auto"/>
            <w:left w:val="none" w:sz="0" w:space="0" w:color="auto"/>
            <w:bottom w:val="none" w:sz="0" w:space="0" w:color="auto"/>
            <w:right w:val="none" w:sz="0" w:space="0" w:color="auto"/>
          </w:divBdr>
        </w:div>
        <w:div w:id="1715077850">
          <w:marLeft w:val="0"/>
          <w:marRight w:val="0"/>
          <w:marTop w:val="0"/>
          <w:marBottom w:val="0"/>
          <w:divBdr>
            <w:top w:val="none" w:sz="0" w:space="0" w:color="auto"/>
            <w:left w:val="none" w:sz="0" w:space="0" w:color="auto"/>
            <w:bottom w:val="none" w:sz="0" w:space="0" w:color="auto"/>
            <w:right w:val="none" w:sz="0" w:space="0" w:color="auto"/>
          </w:divBdr>
        </w:div>
      </w:divsChild>
    </w:div>
    <w:div w:id="1400782724">
      <w:bodyDiv w:val="1"/>
      <w:marLeft w:val="0"/>
      <w:marRight w:val="0"/>
      <w:marTop w:val="0"/>
      <w:marBottom w:val="0"/>
      <w:divBdr>
        <w:top w:val="none" w:sz="0" w:space="0" w:color="auto"/>
        <w:left w:val="none" w:sz="0" w:space="0" w:color="auto"/>
        <w:bottom w:val="none" w:sz="0" w:space="0" w:color="auto"/>
        <w:right w:val="none" w:sz="0" w:space="0" w:color="auto"/>
      </w:divBdr>
      <w:divsChild>
        <w:div w:id="69235515">
          <w:marLeft w:val="0"/>
          <w:marRight w:val="0"/>
          <w:marTop w:val="0"/>
          <w:marBottom w:val="0"/>
          <w:divBdr>
            <w:top w:val="none" w:sz="0" w:space="0" w:color="auto"/>
            <w:left w:val="none" w:sz="0" w:space="0" w:color="auto"/>
            <w:bottom w:val="none" w:sz="0" w:space="0" w:color="auto"/>
            <w:right w:val="none" w:sz="0" w:space="0" w:color="auto"/>
          </w:divBdr>
        </w:div>
        <w:div w:id="397091975">
          <w:marLeft w:val="0"/>
          <w:marRight w:val="0"/>
          <w:marTop w:val="0"/>
          <w:marBottom w:val="0"/>
          <w:divBdr>
            <w:top w:val="none" w:sz="0" w:space="0" w:color="auto"/>
            <w:left w:val="none" w:sz="0" w:space="0" w:color="auto"/>
            <w:bottom w:val="none" w:sz="0" w:space="0" w:color="auto"/>
            <w:right w:val="none" w:sz="0" w:space="0" w:color="auto"/>
          </w:divBdr>
        </w:div>
        <w:div w:id="400176614">
          <w:marLeft w:val="0"/>
          <w:marRight w:val="0"/>
          <w:marTop w:val="0"/>
          <w:marBottom w:val="0"/>
          <w:divBdr>
            <w:top w:val="none" w:sz="0" w:space="0" w:color="auto"/>
            <w:left w:val="none" w:sz="0" w:space="0" w:color="auto"/>
            <w:bottom w:val="none" w:sz="0" w:space="0" w:color="auto"/>
            <w:right w:val="none" w:sz="0" w:space="0" w:color="auto"/>
          </w:divBdr>
        </w:div>
        <w:div w:id="683434718">
          <w:marLeft w:val="0"/>
          <w:marRight w:val="0"/>
          <w:marTop w:val="0"/>
          <w:marBottom w:val="0"/>
          <w:divBdr>
            <w:top w:val="none" w:sz="0" w:space="0" w:color="auto"/>
            <w:left w:val="none" w:sz="0" w:space="0" w:color="auto"/>
            <w:bottom w:val="none" w:sz="0" w:space="0" w:color="auto"/>
            <w:right w:val="none" w:sz="0" w:space="0" w:color="auto"/>
          </w:divBdr>
        </w:div>
        <w:div w:id="777411289">
          <w:marLeft w:val="0"/>
          <w:marRight w:val="0"/>
          <w:marTop w:val="0"/>
          <w:marBottom w:val="0"/>
          <w:divBdr>
            <w:top w:val="none" w:sz="0" w:space="0" w:color="auto"/>
            <w:left w:val="none" w:sz="0" w:space="0" w:color="auto"/>
            <w:bottom w:val="none" w:sz="0" w:space="0" w:color="auto"/>
            <w:right w:val="none" w:sz="0" w:space="0" w:color="auto"/>
          </w:divBdr>
        </w:div>
        <w:div w:id="791169126">
          <w:marLeft w:val="0"/>
          <w:marRight w:val="0"/>
          <w:marTop w:val="0"/>
          <w:marBottom w:val="0"/>
          <w:divBdr>
            <w:top w:val="none" w:sz="0" w:space="0" w:color="auto"/>
            <w:left w:val="none" w:sz="0" w:space="0" w:color="auto"/>
            <w:bottom w:val="none" w:sz="0" w:space="0" w:color="auto"/>
            <w:right w:val="none" w:sz="0" w:space="0" w:color="auto"/>
          </w:divBdr>
        </w:div>
        <w:div w:id="973407273">
          <w:marLeft w:val="0"/>
          <w:marRight w:val="0"/>
          <w:marTop w:val="0"/>
          <w:marBottom w:val="0"/>
          <w:divBdr>
            <w:top w:val="none" w:sz="0" w:space="0" w:color="auto"/>
            <w:left w:val="none" w:sz="0" w:space="0" w:color="auto"/>
            <w:bottom w:val="none" w:sz="0" w:space="0" w:color="auto"/>
            <w:right w:val="none" w:sz="0" w:space="0" w:color="auto"/>
          </w:divBdr>
        </w:div>
        <w:div w:id="998655550">
          <w:marLeft w:val="0"/>
          <w:marRight w:val="0"/>
          <w:marTop w:val="0"/>
          <w:marBottom w:val="0"/>
          <w:divBdr>
            <w:top w:val="none" w:sz="0" w:space="0" w:color="auto"/>
            <w:left w:val="none" w:sz="0" w:space="0" w:color="auto"/>
            <w:bottom w:val="none" w:sz="0" w:space="0" w:color="auto"/>
            <w:right w:val="none" w:sz="0" w:space="0" w:color="auto"/>
          </w:divBdr>
        </w:div>
        <w:div w:id="1037466748">
          <w:marLeft w:val="0"/>
          <w:marRight w:val="0"/>
          <w:marTop w:val="0"/>
          <w:marBottom w:val="0"/>
          <w:divBdr>
            <w:top w:val="none" w:sz="0" w:space="0" w:color="auto"/>
            <w:left w:val="none" w:sz="0" w:space="0" w:color="auto"/>
            <w:bottom w:val="none" w:sz="0" w:space="0" w:color="auto"/>
            <w:right w:val="none" w:sz="0" w:space="0" w:color="auto"/>
          </w:divBdr>
        </w:div>
        <w:div w:id="1203372407">
          <w:marLeft w:val="0"/>
          <w:marRight w:val="0"/>
          <w:marTop w:val="0"/>
          <w:marBottom w:val="0"/>
          <w:divBdr>
            <w:top w:val="none" w:sz="0" w:space="0" w:color="auto"/>
            <w:left w:val="none" w:sz="0" w:space="0" w:color="auto"/>
            <w:bottom w:val="none" w:sz="0" w:space="0" w:color="auto"/>
            <w:right w:val="none" w:sz="0" w:space="0" w:color="auto"/>
          </w:divBdr>
        </w:div>
        <w:div w:id="1438673647">
          <w:marLeft w:val="0"/>
          <w:marRight w:val="0"/>
          <w:marTop w:val="0"/>
          <w:marBottom w:val="0"/>
          <w:divBdr>
            <w:top w:val="none" w:sz="0" w:space="0" w:color="auto"/>
            <w:left w:val="none" w:sz="0" w:space="0" w:color="auto"/>
            <w:bottom w:val="none" w:sz="0" w:space="0" w:color="auto"/>
            <w:right w:val="none" w:sz="0" w:space="0" w:color="auto"/>
          </w:divBdr>
        </w:div>
        <w:div w:id="1555509006">
          <w:marLeft w:val="0"/>
          <w:marRight w:val="0"/>
          <w:marTop w:val="0"/>
          <w:marBottom w:val="0"/>
          <w:divBdr>
            <w:top w:val="none" w:sz="0" w:space="0" w:color="auto"/>
            <w:left w:val="none" w:sz="0" w:space="0" w:color="auto"/>
            <w:bottom w:val="none" w:sz="0" w:space="0" w:color="auto"/>
            <w:right w:val="none" w:sz="0" w:space="0" w:color="auto"/>
          </w:divBdr>
        </w:div>
        <w:div w:id="1848403745">
          <w:marLeft w:val="0"/>
          <w:marRight w:val="0"/>
          <w:marTop w:val="0"/>
          <w:marBottom w:val="0"/>
          <w:divBdr>
            <w:top w:val="none" w:sz="0" w:space="0" w:color="auto"/>
            <w:left w:val="none" w:sz="0" w:space="0" w:color="auto"/>
            <w:bottom w:val="none" w:sz="0" w:space="0" w:color="auto"/>
            <w:right w:val="none" w:sz="0" w:space="0" w:color="auto"/>
          </w:divBdr>
        </w:div>
        <w:div w:id="2025787931">
          <w:marLeft w:val="0"/>
          <w:marRight w:val="0"/>
          <w:marTop w:val="0"/>
          <w:marBottom w:val="0"/>
          <w:divBdr>
            <w:top w:val="none" w:sz="0" w:space="0" w:color="auto"/>
            <w:left w:val="none" w:sz="0" w:space="0" w:color="auto"/>
            <w:bottom w:val="none" w:sz="0" w:space="0" w:color="auto"/>
            <w:right w:val="none" w:sz="0" w:space="0" w:color="auto"/>
          </w:divBdr>
        </w:div>
        <w:div w:id="2107001209">
          <w:marLeft w:val="0"/>
          <w:marRight w:val="0"/>
          <w:marTop w:val="0"/>
          <w:marBottom w:val="0"/>
          <w:divBdr>
            <w:top w:val="none" w:sz="0" w:space="0" w:color="auto"/>
            <w:left w:val="none" w:sz="0" w:space="0" w:color="auto"/>
            <w:bottom w:val="none" w:sz="0" w:space="0" w:color="auto"/>
            <w:right w:val="none" w:sz="0" w:space="0" w:color="auto"/>
          </w:divBdr>
        </w:div>
      </w:divsChild>
    </w:div>
    <w:div w:id="1459758426">
      <w:bodyDiv w:val="1"/>
      <w:marLeft w:val="0"/>
      <w:marRight w:val="0"/>
      <w:marTop w:val="0"/>
      <w:marBottom w:val="0"/>
      <w:divBdr>
        <w:top w:val="none" w:sz="0" w:space="0" w:color="auto"/>
        <w:left w:val="none" w:sz="0" w:space="0" w:color="auto"/>
        <w:bottom w:val="none" w:sz="0" w:space="0" w:color="auto"/>
        <w:right w:val="none" w:sz="0" w:space="0" w:color="auto"/>
      </w:divBdr>
    </w:div>
    <w:div w:id="1497502291">
      <w:bodyDiv w:val="1"/>
      <w:marLeft w:val="0"/>
      <w:marRight w:val="0"/>
      <w:marTop w:val="0"/>
      <w:marBottom w:val="0"/>
      <w:divBdr>
        <w:top w:val="none" w:sz="0" w:space="0" w:color="auto"/>
        <w:left w:val="none" w:sz="0" w:space="0" w:color="auto"/>
        <w:bottom w:val="none" w:sz="0" w:space="0" w:color="auto"/>
        <w:right w:val="none" w:sz="0" w:space="0" w:color="auto"/>
      </w:divBdr>
    </w:div>
    <w:div w:id="1499036824">
      <w:bodyDiv w:val="1"/>
      <w:marLeft w:val="0"/>
      <w:marRight w:val="0"/>
      <w:marTop w:val="0"/>
      <w:marBottom w:val="0"/>
      <w:divBdr>
        <w:top w:val="none" w:sz="0" w:space="0" w:color="auto"/>
        <w:left w:val="none" w:sz="0" w:space="0" w:color="auto"/>
        <w:bottom w:val="none" w:sz="0" w:space="0" w:color="auto"/>
        <w:right w:val="none" w:sz="0" w:space="0" w:color="auto"/>
      </w:divBdr>
    </w:div>
    <w:div w:id="1529679407">
      <w:bodyDiv w:val="1"/>
      <w:marLeft w:val="0"/>
      <w:marRight w:val="0"/>
      <w:marTop w:val="0"/>
      <w:marBottom w:val="0"/>
      <w:divBdr>
        <w:top w:val="none" w:sz="0" w:space="0" w:color="auto"/>
        <w:left w:val="none" w:sz="0" w:space="0" w:color="auto"/>
        <w:bottom w:val="none" w:sz="0" w:space="0" w:color="auto"/>
        <w:right w:val="none" w:sz="0" w:space="0" w:color="auto"/>
      </w:divBdr>
    </w:div>
    <w:div w:id="1587373758">
      <w:bodyDiv w:val="1"/>
      <w:marLeft w:val="0"/>
      <w:marRight w:val="0"/>
      <w:marTop w:val="0"/>
      <w:marBottom w:val="0"/>
      <w:divBdr>
        <w:top w:val="none" w:sz="0" w:space="0" w:color="auto"/>
        <w:left w:val="none" w:sz="0" w:space="0" w:color="auto"/>
        <w:bottom w:val="none" w:sz="0" w:space="0" w:color="auto"/>
        <w:right w:val="none" w:sz="0" w:space="0" w:color="auto"/>
      </w:divBdr>
      <w:divsChild>
        <w:div w:id="1348408577">
          <w:marLeft w:val="0"/>
          <w:marRight w:val="0"/>
          <w:marTop w:val="0"/>
          <w:marBottom w:val="0"/>
          <w:divBdr>
            <w:top w:val="none" w:sz="0" w:space="0" w:color="auto"/>
            <w:left w:val="none" w:sz="0" w:space="0" w:color="auto"/>
            <w:bottom w:val="none" w:sz="0" w:space="0" w:color="auto"/>
            <w:right w:val="none" w:sz="0" w:space="0" w:color="auto"/>
          </w:divBdr>
        </w:div>
        <w:div w:id="1477379992">
          <w:marLeft w:val="0"/>
          <w:marRight w:val="0"/>
          <w:marTop w:val="0"/>
          <w:marBottom w:val="0"/>
          <w:divBdr>
            <w:top w:val="none" w:sz="0" w:space="0" w:color="auto"/>
            <w:left w:val="none" w:sz="0" w:space="0" w:color="auto"/>
            <w:bottom w:val="none" w:sz="0" w:space="0" w:color="auto"/>
            <w:right w:val="none" w:sz="0" w:space="0" w:color="auto"/>
          </w:divBdr>
        </w:div>
        <w:div w:id="1719746093">
          <w:marLeft w:val="0"/>
          <w:marRight w:val="0"/>
          <w:marTop w:val="0"/>
          <w:marBottom w:val="0"/>
          <w:divBdr>
            <w:top w:val="none" w:sz="0" w:space="0" w:color="auto"/>
            <w:left w:val="none" w:sz="0" w:space="0" w:color="auto"/>
            <w:bottom w:val="none" w:sz="0" w:space="0" w:color="auto"/>
            <w:right w:val="none" w:sz="0" w:space="0" w:color="auto"/>
          </w:divBdr>
        </w:div>
      </w:divsChild>
    </w:div>
    <w:div w:id="1680160475">
      <w:bodyDiv w:val="1"/>
      <w:marLeft w:val="0"/>
      <w:marRight w:val="0"/>
      <w:marTop w:val="0"/>
      <w:marBottom w:val="0"/>
      <w:divBdr>
        <w:top w:val="none" w:sz="0" w:space="0" w:color="auto"/>
        <w:left w:val="none" w:sz="0" w:space="0" w:color="auto"/>
        <w:bottom w:val="none" w:sz="0" w:space="0" w:color="auto"/>
        <w:right w:val="none" w:sz="0" w:space="0" w:color="auto"/>
      </w:divBdr>
      <w:divsChild>
        <w:div w:id="802498552">
          <w:marLeft w:val="0"/>
          <w:marRight w:val="0"/>
          <w:marTop w:val="0"/>
          <w:marBottom w:val="0"/>
          <w:divBdr>
            <w:top w:val="none" w:sz="0" w:space="0" w:color="auto"/>
            <w:left w:val="none" w:sz="0" w:space="0" w:color="auto"/>
            <w:bottom w:val="none" w:sz="0" w:space="0" w:color="auto"/>
            <w:right w:val="none" w:sz="0" w:space="0" w:color="auto"/>
          </w:divBdr>
        </w:div>
        <w:div w:id="886528039">
          <w:marLeft w:val="0"/>
          <w:marRight w:val="0"/>
          <w:marTop w:val="0"/>
          <w:marBottom w:val="0"/>
          <w:divBdr>
            <w:top w:val="none" w:sz="0" w:space="0" w:color="auto"/>
            <w:left w:val="none" w:sz="0" w:space="0" w:color="auto"/>
            <w:bottom w:val="none" w:sz="0" w:space="0" w:color="auto"/>
            <w:right w:val="none" w:sz="0" w:space="0" w:color="auto"/>
          </w:divBdr>
        </w:div>
        <w:div w:id="1969970521">
          <w:marLeft w:val="0"/>
          <w:marRight w:val="0"/>
          <w:marTop w:val="0"/>
          <w:marBottom w:val="0"/>
          <w:divBdr>
            <w:top w:val="none" w:sz="0" w:space="0" w:color="auto"/>
            <w:left w:val="none" w:sz="0" w:space="0" w:color="auto"/>
            <w:bottom w:val="none" w:sz="0" w:space="0" w:color="auto"/>
            <w:right w:val="none" w:sz="0" w:space="0" w:color="auto"/>
          </w:divBdr>
        </w:div>
      </w:divsChild>
    </w:div>
    <w:div w:id="1807700147">
      <w:bodyDiv w:val="1"/>
      <w:marLeft w:val="0"/>
      <w:marRight w:val="0"/>
      <w:marTop w:val="0"/>
      <w:marBottom w:val="0"/>
      <w:divBdr>
        <w:top w:val="none" w:sz="0" w:space="0" w:color="auto"/>
        <w:left w:val="none" w:sz="0" w:space="0" w:color="auto"/>
        <w:bottom w:val="none" w:sz="0" w:space="0" w:color="auto"/>
        <w:right w:val="none" w:sz="0" w:space="0" w:color="auto"/>
      </w:divBdr>
    </w:div>
    <w:div w:id="1891722691">
      <w:bodyDiv w:val="1"/>
      <w:marLeft w:val="0"/>
      <w:marRight w:val="0"/>
      <w:marTop w:val="0"/>
      <w:marBottom w:val="0"/>
      <w:divBdr>
        <w:top w:val="none" w:sz="0" w:space="0" w:color="auto"/>
        <w:left w:val="none" w:sz="0" w:space="0" w:color="auto"/>
        <w:bottom w:val="none" w:sz="0" w:space="0" w:color="auto"/>
        <w:right w:val="none" w:sz="0" w:space="0" w:color="auto"/>
      </w:divBdr>
    </w:div>
    <w:div w:id="1921136447">
      <w:bodyDiv w:val="1"/>
      <w:marLeft w:val="0"/>
      <w:marRight w:val="0"/>
      <w:marTop w:val="0"/>
      <w:marBottom w:val="0"/>
      <w:divBdr>
        <w:top w:val="none" w:sz="0" w:space="0" w:color="auto"/>
        <w:left w:val="none" w:sz="0" w:space="0" w:color="auto"/>
        <w:bottom w:val="none" w:sz="0" w:space="0" w:color="auto"/>
        <w:right w:val="none" w:sz="0" w:space="0" w:color="auto"/>
      </w:divBdr>
      <w:divsChild>
        <w:div w:id="483814332">
          <w:marLeft w:val="0"/>
          <w:marRight w:val="0"/>
          <w:marTop w:val="0"/>
          <w:marBottom w:val="0"/>
          <w:divBdr>
            <w:top w:val="none" w:sz="0" w:space="0" w:color="auto"/>
            <w:left w:val="none" w:sz="0" w:space="0" w:color="auto"/>
            <w:bottom w:val="none" w:sz="0" w:space="0" w:color="auto"/>
            <w:right w:val="none" w:sz="0" w:space="0" w:color="auto"/>
          </w:divBdr>
        </w:div>
        <w:div w:id="658535465">
          <w:marLeft w:val="0"/>
          <w:marRight w:val="0"/>
          <w:marTop w:val="0"/>
          <w:marBottom w:val="0"/>
          <w:divBdr>
            <w:top w:val="none" w:sz="0" w:space="0" w:color="auto"/>
            <w:left w:val="none" w:sz="0" w:space="0" w:color="auto"/>
            <w:bottom w:val="none" w:sz="0" w:space="0" w:color="auto"/>
            <w:right w:val="none" w:sz="0" w:space="0" w:color="auto"/>
          </w:divBdr>
        </w:div>
        <w:div w:id="1606037328">
          <w:marLeft w:val="0"/>
          <w:marRight w:val="0"/>
          <w:marTop w:val="0"/>
          <w:marBottom w:val="0"/>
          <w:divBdr>
            <w:top w:val="none" w:sz="0" w:space="0" w:color="auto"/>
            <w:left w:val="none" w:sz="0" w:space="0" w:color="auto"/>
            <w:bottom w:val="none" w:sz="0" w:space="0" w:color="auto"/>
            <w:right w:val="none" w:sz="0" w:space="0" w:color="auto"/>
          </w:divBdr>
        </w:div>
      </w:divsChild>
    </w:div>
    <w:div w:id="2043894342">
      <w:bodyDiv w:val="1"/>
      <w:marLeft w:val="0"/>
      <w:marRight w:val="0"/>
      <w:marTop w:val="0"/>
      <w:marBottom w:val="0"/>
      <w:divBdr>
        <w:top w:val="none" w:sz="0" w:space="0" w:color="auto"/>
        <w:left w:val="none" w:sz="0" w:space="0" w:color="auto"/>
        <w:bottom w:val="none" w:sz="0" w:space="0" w:color="auto"/>
        <w:right w:val="none" w:sz="0" w:space="0" w:color="auto"/>
      </w:divBdr>
    </w:div>
    <w:div w:id="2058775250">
      <w:bodyDiv w:val="1"/>
      <w:marLeft w:val="0"/>
      <w:marRight w:val="0"/>
      <w:marTop w:val="0"/>
      <w:marBottom w:val="0"/>
      <w:divBdr>
        <w:top w:val="none" w:sz="0" w:space="0" w:color="auto"/>
        <w:left w:val="none" w:sz="0" w:space="0" w:color="auto"/>
        <w:bottom w:val="none" w:sz="0" w:space="0" w:color="auto"/>
        <w:right w:val="none" w:sz="0" w:space="0" w:color="auto"/>
      </w:divBdr>
      <w:divsChild>
        <w:div w:id="638534919">
          <w:marLeft w:val="0"/>
          <w:marRight w:val="0"/>
          <w:marTop w:val="0"/>
          <w:marBottom w:val="0"/>
          <w:divBdr>
            <w:top w:val="none" w:sz="0" w:space="0" w:color="auto"/>
            <w:left w:val="none" w:sz="0" w:space="0" w:color="auto"/>
            <w:bottom w:val="none" w:sz="0" w:space="0" w:color="auto"/>
            <w:right w:val="none" w:sz="0" w:space="0" w:color="auto"/>
          </w:divBdr>
        </w:div>
        <w:div w:id="683441124">
          <w:marLeft w:val="0"/>
          <w:marRight w:val="0"/>
          <w:marTop w:val="0"/>
          <w:marBottom w:val="0"/>
          <w:divBdr>
            <w:top w:val="none" w:sz="0" w:space="0" w:color="auto"/>
            <w:left w:val="none" w:sz="0" w:space="0" w:color="auto"/>
            <w:bottom w:val="none" w:sz="0" w:space="0" w:color="auto"/>
            <w:right w:val="none" w:sz="0" w:space="0" w:color="auto"/>
          </w:divBdr>
        </w:div>
        <w:div w:id="759910904">
          <w:marLeft w:val="0"/>
          <w:marRight w:val="0"/>
          <w:marTop w:val="0"/>
          <w:marBottom w:val="0"/>
          <w:divBdr>
            <w:top w:val="none" w:sz="0" w:space="0" w:color="auto"/>
            <w:left w:val="none" w:sz="0" w:space="0" w:color="auto"/>
            <w:bottom w:val="none" w:sz="0" w:space="0" w:color="auto"/>
            <w:right w:val="none" w:sz="0" w:space="0" w:color="auto"/>
          </w:divBdr>
        </w:div>
        <w:div w:id="922640164">
          <w:marLeft w:val="0"/>
          <w:marRight w:val="0"/>
          <w:marTop w:val="0"/>
          <w:marBottom w:val="0"/>
          <w:divBdr>
            <w:top w:val="none" w:sz="0" w:space="0" w:color="auto"/>
            <w:left w:val="none" w:sz="0" w:space="0" w:color="auto"/>
            <w:bottom w:val="none" w:sz="0" w:space="0" w:color="auto"/>
            <w:right w:val="none" w:sz="0" w:space="0" w:color="auto"/>
          </w:divBdr>
        </w:div>
        <w:div w:id="1029716583">
          <w:marLeft w:val="0"/>
          <w:marRight w:val="0"/>
          <w:marTop w:val="0"/>
          <w:marBottom w:val="0"/>
          <w:divBdr>
            <w:top w:val="none" w:sz="0" w:space="0" w:color="auto"/>
            <w:left w:val="none" w:sz="0" w:space="0" w:color="auto"/>
            <w:bottom w:val="none" w:sz="0" w:space="0" w:color="auto"/>
            <w:right w:val="none" w:sz="0" w:space="0" w:color="auto"/>
          </w:divBdr>
        </w:div>
        <w:div w:id="1278217086">
          <w:marLeft w:val="0"/>
          <w:marRight w:val="0"/>
          <w:marTop w:val="0"/>
          <w:marBottom w:val="0"/>
          <w:divBdr>
            <w:top w:val="none" w:sz="0" w:space="0" w:color="auto"/>
            <w:left w:val="none" w:sz="0" w:space="0" w:color="auto"/>
            <w:bottom w:val="none" w:sz="0" w:space="0" w:color="auto"/>
            <w:right w:val="none" w:sz="0" w:space="0" w:color="auto"/>
          </w:divBdr>
        </w:div>
        <w:div w:id="1881433256">
          <w:marLeft w:val="0"/>
          <w:marRight w:val="0"/>
          <w:marTop w:val="0"/>
          <w:marBottom w:val="0"/>
          <w:divBdr>
            <w:top w:val="none" w:sz="0" w:space="0" w:color="auto"/>
            <w:left w:val="none" w:sz="0" w:space="0" w:color="auto"/>
            <w:bottom w:val="none" w:sz="0" w:space="0" w:color="auto"/>
            <w:right w:val="none" w:sz="0" w:space="0" w:color="auto"/>
          </w:divBdr>
        </w:div>
        <w:div w:id="2038773601">
          <w:marLeft w:val="0"/>
          <w:marRight w:val="0"/>
          <w:marTop w:val="0"/>
          <w:marBottom w:val="0"/>
          <w:divBdr>
            <w:top w:val="none" w:sz="0" w:space="0" w:color="auto"/>
            <w:left w:val="none" w:sz="0" w:space="0" w:color="auto"/>
            <w:bottom w:val="none" w:sz="0" w:space="0" w:color="auto"/>
            <w:right w:val="none" w:sz="0" w:space="0" w:color="auto"/>
          </w:divBdr>
        </w:div>
      </w:divsChild>
    </w:div>
    <w:div w:id="2123064437">
      <w:bodyDiv w:val="1"/>
      <w:marLeft w:val="0"/>
      <w:marRight w:val="0"/>
      <w:marTop w:val="0"/>
      <w:marBottom w:val="0"/>
      <w:divBdr>
        <w:top w:val="none" w:sz="0" w:space="0" w:color="auto"/>
        <w:left w:val="none" w:sz="0" w:space="0" w:color="auto"/>
        <w:bottom w:val="none" w:sz="0" w:space="0" w:color="auto"/>
        <w:right w:val="none" w:sz="0" w:space="0" w:color="auto"/>
      </w:divBdr>
    </w:div>
    <w:div w:id="2142457320">
      <w:bodyDiv w:val="1"/>
      <w:marLeft w:val="0"/>
      <w:marRight w:val="0"/>
      <w:marTop w:val="0"/>
      <w:marBottom w:val="0"/>
      <w:divBdr>
        <w:top w:val="none" w:sz="0" w:space="0" w:color="auto"/>
        <w:left w:val="none" w:sz="0" w:space="0" w:color="auto"/>
        <w:bottom w:val="none" w:sz="0" w:space="0" w:color="auto"/>
        <w:right w:val="none" w:sz="0" w:space="0" w:color="auto"/>
      </w:divBdr>
      <w:divsChild>
        <w:div w:id="350302433">
          <w:marLeft w:val="0"/>
          <w:marRight w:val="0"/>
          <w:marTop w:val="0"/>
          <w:marBottom w:val="0"/>
          <w:divBdr>
            <w:top w:val="none" w:sz="0" w:space="0" w:color="auto"/>
            <w:left w:val="none" w:sz="0" w:space="0" w:color="auto"/>
            <w:bottom w:val="none" w:sz="0" w:space="0" w:color="auto"/>
            <w:right w:val="none" w:sz="0" w:space="0" w:color="auto"/>
          </w:divBdr>
        </w:div>
        <w:div w:id="470631662">
          <w:marLeft w:val="0"/>
          <w:marRight w:val="0"/>
          <w:marTop w:val="0"/>
          <w:marBottom w:val="0"/>
          <w:divBdr>
            <w:top w:val="none" w:sz="0" w:space="0" w:color="auto"/>
            <w:left w:val="none" w:sz="0" w:space="0" w:color="auto"/>
            <w:bottom w:val="none" w:sz="0" w:space="0" w:color="auto"/>
            <w:right w:val="none" w:sz="0" w:space="0" w:color="auto"/>
          </w:divBdr>
        </w:div>
        <w:div w:id="901597164">
          <w:marLeft w:val="0"/>
          <w:marRight w:val="0"/>
          <w:marTop w:val="0"/>
          <w:marBottom w:val="0"/>
          <w:divBdr>
            <w:top w:val="none" w:sz="0" w:space="0" w:color="auto"/>
            <w:left w:val="none" w:sz="0" w:space="0" w:color="auto"/>
            <w:bottom w:val="none" w:sz="0" w:space="0" w:color="auto"/>
            <w:right w:val="none" w:sz="0" w:space="0" w:color="auto"/>
          </w:divBdr>
        </w:div>
        <w:div w:id="1038512562">
          <w:marLeft w:val="0"/>
          <w:marRight w:val="0"/>
          <w:marTop w:val="0"/>
          <w:marBottom w:val="0"/>
          <w:divBdr>
            <w:top w:val="none" w:sz="0" w:space="0" w:color="auto"/>
            <w:left w:val="none" w:sz="0" w:space="0" w:color="auto"/>
            <w:bottom w:val="none" w:sz="0" w:space="0" w:color="auto"/>
            <w:right w:val="none" w:sz="0" w:space="0" w:color="auto"/>
          </w:divBdr>
        </w:div>
        <w:div w:id="1349679316">
          <w:marLeft w:val="0"/>
          <w:marRight w:val="0"/>
          <w:marTop w:val="0"/>
          <w:marBottom w:val="0"/>
          <w:divBdr>
            <w:top w:val="none" w:sz="0" w:space="0" w:color="auto"/>
            <w:left w:val="none" w:sz="0" w:space="0" w:color="auto"/>
            <w:bottom w:val="none" w:sz="0" w:space="0" w:color="auto"/>
            <w:right w:val="none" w:sz="0" w:space="0" w:color="auto"/>
          </w:divBdr>
        </w:div>
        <w:div w:id="1582375128">
          <w:marLeft w:val="0"/>
          <w:marRight w:val="0"/>
          <w:marTop w:val="0"/>
          <w:marBottom w:val="0"/>
          <w:divBdr>
            <w:top w:val="none" w:sz="0" w:space="0" w:color="auto"/>
            <w:left w:val="none" w:sz="0" w:space="0" w:color="auto"/>
            <w:bottom w:val="none" w:sz="0" w:space="0" w:color="auto"/>
            <w:right w:val="none" w:sz="0" w:space="0" w:color="auto"/>
          </w:divBdr>
        </w:div>
        <w:div w:id="1755976600">
          <w:marLeft w:val="0"/>
          <w:marRight w:val="0"/>
          <w:marTop w:val="0"/>
          <w:marBottom w:val="0"/>
          <w:divBdr>
            <w:top w:val="none" w:sz="0" w:space="0" w:color="auto"/>
            <w:left w:val="none" w:sz="0" w:space="0" w:color="auto"/>
            <w:bottom w:val="none" w:sz="0" w:space="0" w:color="auto"/>
            <w:right w:val="none" w:sz="0" w:space="0" w:color="auto"/>
          </w:divBdr>
        </w:div>
        <w:div w:id="2109304920">
          <w:marLeft w:val="0"/>
          <w:marRight w:val="0"/>
          <w:marTop w:val="0"/>
          <w:marBottom w:val="0"/>
          <w:divBdr>
            <w:top w:val="none" w:sz="0" w:space="0" w:color="auto"/>
            <w:left w:val="none" w:sz="0" w:space="0" w:color="auto"/>
            <w:bottom w:val="none" w:sz="0" w:space="0" w:color="auto"/>
            <w:right w:val="none" w:sz="0" w:space="0" w:color="auto"/>
          </w:divBdr>
        </w:div>
      </w:divsChild>
    </w:div>
    <w:div w:id="21427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santabarbaradomonteverde.mg.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pmsbmv@ig.com.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49</Pages>
  <Words>16606</Words>
  <Characters>89677</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WinXP SP2 E</Company>
  <LinksUpToDate>false</LinksUpToDate>
  <CharactersWithSpaces>106071</CharactersWithSpaces>
  <SharedDoc>false</SharedDoc>
  <HLinks>
    <vt:vector size="12" baseType="variant">
      <vt:variant>
        <vt:i4>2162712</vt:i4>
      </vt:variant>
      <vt:variant>
        <vt:i4>0</vt:i4>
      </vt:variant>
      <vt:variant>
        <vt:i4>0</vt:i4>
      </vt:variant>
      <vt:variant>
        <vt:i4>5</vt:i4>
      </vt:variant>
      <vt:variant>
        <vt:lpwstr>mailto:licitacao@santabarbaradomonteverde.mg.gov.br</vt:lpwstr>
      </vt:variant>
      <vt:variant>
        <vt:lpwstr/>
      </vt:variant>
      <vt:variant>
        <vt:i4>4653109</vt:i4>
      </vt:variant>
      <vt:variant>
        <vt:i4>0</vt:i4>
      </vt:variant>
      <vt:variant>
        <vt:i4>0</vt:i4>
      </vt:variant>
      <vt:variant>
        <vt:i4>5</vt:i4>
      </vt:variant>
      <vt:variant>
        <vt:lpwstr>mailto:pmsbmv@ig.com.br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Licitação</cp:lastModifiedBy>
  <cp:revision>4</cp:revision>
  <cp:lastPrinted>2018-01-11T14:01:00Z</cp:lastPrinted>
  <dcterms:created xsi:type="dcterms:W3CDTF">2021-05-31T17:22:00Z</dcterms:created>
  <dcterms:modified xsi:type="dcterms:W3CDTF">2021-06-07T13:07:00Z</dcterms:modified>
</cp:coreProperties>
</file>